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58D43" w14:textId="5F15E2C5" w:rsidR="009E4638" w:rsidRPr="009E4638" w:rsidRDefault="009E4638" w:rsidP="00864538">
      <w:pPr>
        <w:jc w:val="center"/>
        <w:rPr>
          <w:rFonts w:eastAsia="Times New Roman"/>
          <w:b/>
          <w:sz w:val="32"/>
          <w:lang w:val="ru-RU" w:eastAsia="ru-RU"/>
        </w:rPr>
      </w:pPr>
      <w:bookmarkStart w:id="0" w:name="_Hlk124841784"/>
      <w:bookmarkStart w:id="1" w:name="_GoBack"/>
      <w:bookmarkEnd w:id="1"/>
    </w:p>
    <w:p w14:paraId="0CE8F9D1" w14:textId="77777777" w:rsidR="009E4638" w:rsidRPr="009E4638" w:rsidRDefault="009E4638" w:rsidP="009E4638">
      <w:pPr>
        <w:keepNext/>
        <w:rPr>
          <w:rFonts w:eastAsia="Calibri"/>
          <w:b/>
          <w:sz w:val="32"/>
          <w:lang w:val="ru-RU" w:eastAsia="ru-RU"/>
        </w:rPr>
      </w:pPr>
      <w:r w:rsidRPr="009E4638">
        <w:rPr>
          <w:rFonts w:eastAsia="Times New Roman"/>
          <w:b/>
          <w:sz w:val="32"/>
          <w:lang w:val="ru-RU" w:eastAsia="ru-RU"/>
        </w:rPr>
        <w:t xml:space="preserve">       </w:t>
      </w:r>
      <w:r w:rsidRPr="009E4638">
        <w:rPr>
          <w:rFonts w:eastAsia="Calibri"/>
          <w:b/>
          <w:sz w:val="32"/>
          <w:lang w:val="ru-RU" w:eastAsia="ru-RU"/>
        </w:rPr>
        <w:t>Администрация Нязепетровского муниципального округа</w:t>
      </w:r>
    </w:p>
    <w:p w14:paraId="60C47C6D" w14:textId="77777777" w:rsidR="009E4638" w:rsidRPr="009E4638" w:rsidRDefault="009E4638" w:rsidP="009E4638">
      <w:pPr>
        <w:keepNext/>
        <w:rPr>
          <w:rFonts w:eastAsia="Calibri"/>
          <w:b/>
          <w:sz w:val="32"/>
          <w:lang w:val="ru-RU" w:eastAsia="ru-RU"/>
        </w:rPr>
      </w:pPr>
    </w:p>
    <w:p w14:paraId="6CE64697" w14:textId="77777777" w:rsidR="009E4638" w:rsidRPr="009E4638" w:rsidRDefault="009E4638" w:rsidP="009E4638">
      <w:pPr>
        <w:keepNext/>
        <w:jc w:val="center"/>
        <w:rPr>
          <w:rFonts w:eastAsia="Calibri"/>
          <w:sz w:val="28"/>
          <w:szCs w:val="28"/>
          <w:lang w:val="ru-RU" w:eastAsia="ru-RU"/>
        </w:rPr>
      </w:pPr>
      <w:r w:rsidRPr="009E4638">
        <w:rPr>
          <w:rFonts w:eastAsia="Calibri"/>
          <w:b/>
          <w:sz w:val="32"/>
          <w:lang w:val="ru-RU" w:eastAsia="ru-RU"/>
        </w:rPr>
        <w:t>Челябинской области</w:t>
      </w:r>
    </w:p>
    <w:p w14:paraId="592EFA14" w14:textId="77777777" w:rsidR="009E4638" w:rsidRPr="009E4638" w:rsidRDefault="009E4638" w:rsidP="009E4638">
      <w:pPr>
        <w:tabs>
          <w:tab w:val="center" w:pos="4960"/>
        </w:tabs>
        <w:jc w:val="center"/>
        <w:rPr>
          <w:rFonts w:eastAsia="Calibri"/>
          <w:sz w:val="28"/>
          <w:szCs w:val="28"/>
          <w:lang w:val="ru-RU" w:eastAsia="ru-RU"/>
        </w:rPr>
      </w:pPr>
    </w:p>
    <w:p w14:paraId="7A3CA867" w14:textId="77777777" w:rsidR="009E4638" w:rsidRPr="009E4638" w:rsidRDefault="009E4638" w:rsidP="009E4638">
      <w:pPr>
        <w:jc w:val="center"/>
        <w:rPr>
          <w:rFonts w:eastAsia="Calibri"/>
          <w:bCs/>
          <w:sz w:val="12"/>
          <w:szCs w:val="12"/>
          <w:lang w:val="ru-RU" w:eastAsia="ru-RU"/>
        </w:rPr>
      </w:pPr>
      <w:r w:rsidRPr="009E4638">
        <w:rPr>
          <w:rFonts w:eastAsia="Calibri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9679" w:type="dxa"/>
        <w:tblLayout w:type="fixed"/>
        <w:tblLook w:val="0000" w:firstRow="0" w:lastRow="0" w:firstColumn="0" w:lastColumn="0" w:noHBand="0" w:noVBand="0"/>
      </w:tblPr>
      <w:tblGrid>
        <w:gridCol w:w="9679"/>
      </w:tblGrid>
      <w:tr w:rsidR="009E4638" w:rsidRPr="00870D72" w14:paraId="4807F029" w14:textId="77777777" w:rsidTr="003718F1">
        <w:trPr>
          <w:trHeight w:val="57"/>
        </w:trPr>
        <w:tc>
          <w:tcPr>
            <w:tcW w:w="9679" w:type="dxa"/>
            <w:tcBorders>
              <w:top w:val="double" w:sz="12" w:space="0" w:color="00000A"/>
            </w:tcBorders>
            <w:shd w:val="clear" w:color="auto" w:fill="FFFFFF"/>
          </w:tcPr>
          <w:p w14:paraId="04158124" w14:textId="77777777" w:rsidR="009E4638" w:rsidRPr="009E4638" w:rsidRDefault="009E4638" w:rsidP="009E4638">
            <w:pPr>
              <w:snapToGrid w:val="0"/>
              <w:jc w:val="center"/>
              <w:rPr>
                <w:rFonts w:eastAsia="Calibri"/>
                <w:bCs/>
                <w:sz w:val="12"/>
                <w:szCs w:val="12"/>
                <w:lang w:val="ru-RU" w:eastAsia="ru-RU"/>
              </w:rPr>
            </w:pPr>
          </w:p>
        </w:tc>
      </w:tr>
    </w:tbl>
    <w:p w14:paraId="73952391" w14:textId="3988EB2F" w:rsidR="009E4638" w:rsidRPr="009E4638" w:rsidRDefault="009E4638" w:rsidP="009E4638">
      <w:pPr>
        <w:rPr>
          <w:rFonts w:eastAsia="Calibri"/>
          <w:b/>
          <w:bCs/>
          <w:sz w:val="22"/>
          <w:szCs w:val="22"/>
          <w:lang w:val="ru-RU" w:eastAsia="ru-RU"/>
        </w:rPr>
      </w:pPr>
      <w:r w:rsidRPr="009E4638">
        <w:rPr>
          <w:rFonts w:eastAsia="Calibri"/>
          <w:b/>
          <w:bCs/>
          <w:sz w:val="22"/>
          <w:szCs w:val="22"/>
          <w:lang w:val="ru-RU" w:eastAsia="ru-RU"/>
        </w:rPr>
        <w:t>от</w:t>
      </w:r>
      <w:r w:rsidR="00356B15">
        <w:rPr>
          <w:rFonts w:eastAsia="Calibri"/>
          <w:b/>
          <w:bCs/>
          <w:sz w:val="22"/>
          <w:szCs w:val="22"/>
          <w:lang w:val="ru-RU" w:eastAsia="ru-RU"/>
        </w:rPr>
        <w:t xml:space="preserve"> 22.05.2026</w:t>
      </w:r>
      <w:r w:rsidRPr="009E4638">
        <w:rPr>
          <w:rFonts w:eastAsia="Calibri"/>
          <w:b/>
          <w:bCs/>
          <w:sz w:val="22"/>
          <w:szCs w:val="22"/>
          <w:lang w:val="ru-RU" w:eastAsia="ru-RU"/>
        </w:rPr>
        <w:t xml:space="preserve"> г.  № </w:t>
      </w:r>
      <w:r w:rsidR="00356B15">
        <w:rPr>
          <w:rFonts w:eastAsia="Calibri"/>
          <w:b/>
          <w:bCs/>
          <w:sz w:val="22"/>
          <w:szCs w:val="22"/>
          <w:lang w:val="ru-RU" w:eastAsia="ru-RU"/>
        </w:rPr>
        <w:t>699</w:t>
      </w:r>
    </w:p>
    <w:p w14:paraId="3B82673D" w14:textId="77777777" w:rsidR="009E4638" w:rsidRPr="009E4638" w:rsidRDefault="009E4638" w:rsidP="009E4638">
      <w:pPr>
        <w:tabs>
          <w:tab w:val="left" w:pos="0"/>
        </w:tabs>
        <w:rPr>
          <w:rFonts w:eastAsia="Calibri"/>
          <w:b/>
          <w:sz w:val="22"/>
          <w:szCs w:val="22"/>
          <w:lang w:val="ru-RU" w:eastAsia="ru-RU"/>
        </w:rPr>
      </w:pPr>
      <w:r w:rsidRPr="009E4638">
        <w:rPr>
          <w:rFonts w:eastAsia="Calibri"/>
          <w:b/>
          <w:bCs/>
          <w:sz w:val="22"/>
          <w:szCs w:val="22"/>
          <w:lang w:val="ru-RU" w:eastAsia="ru-RU"/>
        </w:rPr>
        <w:t>г. Нязепетровск</w:t>
      </w:r>
    </w:p>
    <w:p w14:paraId="14BF68DA" w14:textId="77777777" w:rsidR="009E4638" w:rsidRPr="009E4638" w:rsidRDefault="009E4638" w:rsidP="009E4638">
      <w:pPr>
        <w:tabs>
          <w:tab w:val="left" w:leader="dot" w:pos="567"/>
          <w:tab w:val="left" w:pos="709"/>
          <w:tab w:val="left" w:pos="3402"/>
        </w:tabs>
        <w:ind w:right="4855"/>
        <w:jc w:val="both"/>
        <w:rPr>
          <w:rFonts w:eastAsia="Calibri"/>
          <w:lang w:val="ru-RU" w:eastAsia="ru-RU"/>
        </w:rPr>
      </w:pPr>
    </w:p>
    <w:tbl>
      <w:tblPr>
        <w:tblStyle w:val="af3"/>
        <w:tblW w:w="0" w:type="auto"/>
        <w:tblInd w:w="-142" w:type="dxa"/>
        <w:tblLook w:val="04A0" w:firstRow="1" w:lastRow="0" w:firstColumn="1" w:lastColumn="0" w:noHBand="0" w:noVBand="1"/>
      </w:tblPr>
      <w:tblGrid>
        <w:gridCol w:w="3764"/>
      </w:tblGrid>
      <w:tr w:rsidR="009E4638" w:rsidRPr="00577235" w14:paraId="6B162A17" w14:textId="77777777" w:rsidTr="003718F1">
        <w:trPr>
          <w:trHeight w:val="13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1B6D9193" w14:textId="77777777" w:rsidR="00864538" w:rsidRPr="00864538" w:rsidRDefault="00864538" w:rsidP="00864538">
            <w:pPr>
              <w:tabs>
                <w:tab w:val="left" w:leader="dot" w:pos="567"/>
                <w:tab w:val="left" w:pos="709"/>
                <w:tab w:val="left" w:pos="3402"/>
              </w:tabs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64538">
              <w:rPr>
                <w:rFonts w:ascii="Times New Roman" w:hAnsi="Times New Roman" w:cs="Times New Roman"/>
                <w:lang w:val="ru-RU"/>
              </w:rPr>
              <w:t>О внесении изменений в постановление администрации Нязепетровского муниципального</w:t>
            </w:r>
          </w:p>
          <w:p w14:paraId="0E2636EF" w14:textId="61FCB0A1" w:rsidR="009E4638" w:rsidRPr="009E4638" w:rsidRDefault="00864538" w:rsidP="0027532A">
            <w:pPr>
              <w:tabs>
                <w:tab w:val="left" w:leader="dot" w:pos="567"/>
                <w:tab w:val="left" w:pos="709"/>
                <w:tab w:val="left" w:pos="3402"/>
              </w:tabs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  <w:lang w:val="ru-RU" w:eastAsia="ru-RU"/>
              </w:rPr>
            </w:pPr>
            <w:r w:rsidRPr="00864538">
              <w:rPr>
                <w:rFonts w:ascii="Times New Roman" w:hAnsi="Times New Roman" w:cs="Times New Roman"/>
                <w:lang w:val="ru-RU"/>
              </w:rPr>
              <w:t xml:space="preserve">округа от </w:t>
            </w:r>
            <w:r w:rsidR="0027532A" w:rsidRPr="00356B15">
              <w:rPr>
                <w:rFonts w:ascii="Times New Roman" w:hAnsi="Times New Roman" w:cs="Times New Roman"/>
                <w:lang w:val="ru-RU"/>
              </w:rPr>
              <w:t>28</w:t>
            </w:r>
            <w:r w:rsidRPr="00864538">
              <w:rPr>
                <w:rFonts w:ascii="Times New Roman" w:hAnsi="Times New Roman" w:cs="Times New Roman"/>
                <w:lang w:val="ru-RU"/>
              </w:rPr>
              <w:t>.0</w:t>
            </w:r>
            <w:r w:rsidR="0027532A" w:rsidRPr="00356B15">
              <w:rPr>
                <w:rFonts w:ascii="Times New Roman" w:hAnsi="Times New Roman" w:cs="Times New Roman"/>
                <w:lang w:val="ru-RU"/>
              </w:rPr>
              <w:t>2</w:t>
            </w:r>
            <w:r w:rsidR="0027532A">
              <w:rPr>
                <w:rFonts w:ascii="Times New Roman" w:hAnsi="Times New Roman" w:cs="Times New Roman"/>
                <w:lang w:val="ru-RU"/>
              </w:rPr>
              <w:t>.2025 г. № 2</w:t>
            </w:r>
            <w:r w:rsidRPr="00864538">
              <w:rPr>
                <w:rFonts w:ascii="Times New Roman" w:hAnsi="Times New Roman" w:cs="Times New Roman"/>
                <w:lang w:val="ru-RU"/>
              </w:rPr>
              <w:t>77</w:t>
            </w:r>
          </w:p>
        </w:tc>
      </w:tr>
    </w:tbl>
    <w:p w14:paraId="4C59A832" w14:textId="77777777" w:rsidR="009E4638" w:rsidRPr="009E4638" w:rsidRDefault="009E4638" w:rsidP="009E4638">
      <w:pPr>
        <w:tabs>
          <w:tab w:val="left" w:leader="dot" w:pos="567"/>
          <w:tab w:val="left" w:pos="709"/>
          <w:tab w:val="left" w:pos="3402"/>
        </w:tabs>
        <w:jc w:val="both"/>
        <w:rPr>
          <w:rFonts w:eastAsia="Calibri"/>
          <w:lang w:val="ru-RU" w:eastAsia="ru-RU"/>
        </w:rPr>
      </w:pPr>
    </w:p>
    <w:p w14:paraId="2696591D" w14:textId="77777777" w:rsidR="009E4638" w:rsidRPr="009E4638" w:rsidRDefault="009E4638" w:rsidP="009E4638">
      <w:pPr>
        <w:tabs>
          <w:tab w:val="left" w:pos="0"/>
        </w:tabs>
        <w:ind w:firstLine="851"/>
        <w:jc w:val="both"/>
        <w:rPr>
          <w:rFonts w:eastAsia="Calibri" w:cs="Times New Roman"/>
          <w:kern w:val="0"/>
          <w:lang w:val="ru-RU" w:eastAsia="ru-RU"/>
        </w:rPr>
      </w:pPr>
    </w:p>
    <w:p w14:paraId="516120BC" w14:textId="77777777" w:rsidR="00864538" w:rsidRPr="00864538" w:rsidRDefault="009E4638" w:rsidP="00864538">
      <w:pPr>
        <w:pStyle w:val="af9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9E4638">
        <w:rPr>
          <w:lang w:eastAsia="ru-RU"/>
        </w:rPr>
        <w:tab/>
      </w:r>
      <w:r w:rsidR="00864538" w:rsidRPr="00864538">
        <w:rPr>
          <w:rFonts w:ascii="Times New Roman" w:hAnsi="Times New Roman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реализации», руководствуясь Уставом Нязепетровского муниципального округа Челябинской области, администрация Нязепетровского муниципального округа </w:t>
      </w:r>
    </w:p>
    <w:p w14:paraId="1631A53D" w14:textId="77777777" w:rsidR="00864538" w:rsidRPr="00864538" w:rsidRDefault="00864538" w:rsidP="00864538">
      <w:pPr>
        <w:tabs>
          <w:tab w:val="left" w:pos="0"/>
        </w:tabs>
        <w:jc w:val="both"/>
        <w:rPr>
          <w:rFonts w:eastAsia="Calibri" w:cs="Times New Roman"/>
          <w:kern w:val="0"/>
          <w:lang w:val="ru-RU"/>
        </w:rPr>
      </w:pPr>
      <w:r w:rsidRPr="00864538">
        <w:rPr>
          <w:rFonts w:eastAsia="Calibri" w:cs="Times New Roman"/>
          <w:kern w:val="0"/>
          <w:lang w:val="ru-RU"/>
        </w:rPr>
        <w:t>ПОСТАНОВЛЯЕТ:</w:t>
      </w:r>
    </w:p>
    <w:p w14:paraId="099CDFF1" w14:textId="39D574DE" w:rsidR="00864538" w:rsidRPr="00864538" w:rsidRDefault="00864538" w:rsidP="00864538">
      <w:pPr>
        <w:suppressAutoHyphens/>
        <w:autoSpaceDE w:val="0"/>
        <w:autoSpaceDN w:val="0"/>
        <w:adjustRightInd w:val="0"/>
        <w:ind w:firstLine="851"/>
        <w:jc w:val="both"/>
        <w:textAlignment w:val="baseline"/>
        <w:rPr>
          <w:lang w:val="ru-RU"/>
        </w:rPr>
      </w:pPr>
      <w:r w:rsidRPr="00864538">
        <w:rPr>
          <w:rFonts w:cs="Times New Roman"/>
          <w:lang w:val="ru-RU"/>
        </w:rPr>
        <w:t xml:space="preserve">1. </w:t>
      </w:r>
      <w:r w:rsidRPr="00864538">
        <w:rPr>
          <w:lang w:val="ru-RU"/>
        </w:rPr>
        <w:t xml:space="preserve">Внести в муниципальную программу «Повышение безопасности дорожного движения в Нязепетровском муниципальном округе», утвержденную постановлением администрации Нязепетровского муниципального округа </w:t>
      </w:r>
      <w:r w:rsidRPr="00864538">
        <w:rPr>
          <w:rFonts w:cs="Times New Roman"/>
          <w:lang w:val="ru-RU"/>
        </w:rPr>
        <w:t xml:space="preserve">от </w:t>
      </w:r>
      <w:r w:rsidR="0027532A" w:rsidRPr="0027532A">
        <w:rPr>
          <w:rFonts w:cs="Times New Roman"/>
          <w:lang w:val="ru-RU"/>
        </w:rPr>
        <w:t>28.02.2025 г. № 277</w:t>
      </w:r>
      <w:r w:rsidRPr="00864538">
        <w:rPr>
          <w:rFonts w:cs="Times New Roman"/>
          <w:lang w:val="ru-RU"/>
        </w:rPr>
        <w:t xml:space="preserve"> </w:t>
      </w:r>
      <w:r w:rsidRPr="00864538">
        <w:rPr>
          <w:lang w:val="ru-RU"/>
        </w:rPr>
        <w:t>следующие изменения:</w:t>
      </w:r>
    </w:p>
    <w:p w14:paraId="6247DEAA" w14:textId="77777777" w:rsidR="00864538" w:rsidRPr="00864538" w:rsidRDefault="00864538" w:rsidP="00864538">
      <w:pPr>
        <w:tabs>
          <w:tab w:val="center" w:pos="5173"/>
        </w:tabs>
        <w:suppressAutoHyphens/>
        <w:autoSpaceDE w:val="0"/>
        <w:autoSpaceDN w:val="0"/>
        <w:adjustRightInd w:val="0"/>
        <w:ind w:firstLine="720"/>
        <w:jc w:val="both"/>
        <w:textAlignment w:val="baseline"/>
        <w:outlineLvl w:val="0"/>
        <w:rPr>
          <w:kern w:val="1"/>
          <w:lang w:val="ru-RU"/>
        </w:rPr>
      </w:pPr>
      <w:r w:rsidRPr="00864538">
        <w:rPr>
          <w:kern w:val="1"/>
          <w:lang w:val="ru-RU"/>
        </w:rPr>
        <w:t>1) в Паспорте программы позицию, касающуюся объемов бюджетных ассигнований муниципальной программы изложить в следующей редакции</w:t>
      </w:r>
      <w:r w:rsidRPr="00864538">
        <w:rPr>
          <w:color w:val="000000"/>
          <w:kern w:val="1"/>
          <w:lang w:val="ru-RU"/>
        </w:rPr>
        <w:t xml:space="preserve">: </w:t>
      </w:r>
    </w:p>
    <w:tbl>
      <w:tblPr>
        <w:tblStyle w:val="af3"/>
        <w:tblW w:w="0" w:type="auto"/>
        <w:tblInd w:w="-147" w:type="dxa"/>
        <w:tblLook w:val="04A0" w:firstRow="1" w:lastRow="0" w:firstColumn="1" w:lastColumn="0" w:noHBand="0" w:noVBand="1"/>
      </w:tblPr>
      <w:tblGrid>
        <w:gridCol w:w="1574"/>
        <w:gridCol w:w="8200"/>
      </w:tblGrid>
      <w:tr w:rsidR="00864538" w:rsidRPr="00870D72" w14:paraId="4630CE1A" w14:textId="77777777" w:rsidTr="003718F1">
        <w:tc>
          <w:tcPr>
            <w:tcW w:w="891" w:type="dxa"/>
          </w:tcPr>
          <w:p w14:paraId="7A360FD9" w14:textId="77777777" w:rsidR="00864538" w:rsidRPr="00864538" w:rsidRDefault="00864538" w:rsidP="00864538">
            <w:pPr>
              <w:suppressAutoHyphens/>
              <w:jc w:val="center"/>
              <w:textAlignment w:val="baseline"/>
              <w:rPr>
                <w:rFonts w:ascii="Times New Roman" w:hAnsi="Times New Roman" w:cs="Tahoma"/>
                <w:color w:val="000000" w:themeColor="text1"/>
                <w:sz w:val="20"/>
                <w:szCs w:val="20"/>
                <w:lang w:val="ru-RU"/>
              </w:rPr>
            </w:pPr>
            <w:r w:rsidRPr="00864538">
              <w:rPr>
                <w:rFonts w:ascii="Times New Roman" w:hAnsi="Times New Roman" w:cs="Tahoma"/>
                <w:color w:val="000000" w:themeColor="text1"/>
                <w:sz w:val="20"/>
                <w:szCs w:val="20"/>
                <w:lang w:val="ru-RU"/>
              </w:rPr>
              <w:t>Объемы финансового</w:t>
            </w:r>
          </w:p>
          <w:p w14:paraId="070AEDD9" w14:textId="77777777" w:rsidR="00864538" w:rsidRPr="00864538" w:rsidRDefault="00864538" w:rsidP="00864538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4538">
              <w:rPr>
                <w:rFonts w:ascii="Times New Roman" w:hAnsi="Times New Roman" w:cs="Tahoma"/>
                <w:color w:val="000000" w:themeColor="text1"/>
                <w:sz w:val="20"/>
                <w:szCs w:val="20"/>
                <w:lang w:val="ru-RU"/>
              </w:rPr>
              <w:t>обеспечения за весь период реализации муниципальной программы с разбивкой по годам и бюджетам</w:t>
            </w:r>
          </w:p>
        </w:tc>
        <w:tc>
          <w:tcPr>
            <w:tcW w:w="9309" w:type="dxa"/>
            <w:vAlign w:val="center"/>
          </w:tcPr>
          <w:p w14:paraId="4953549B" w14:textId="77777777" w:rsidR="00864538" w:rsidRPr="00864538" w:rsidRDefault="00864538" w:rsidP="00864538">
            <w:pPr>
              <w:widowControl w:val="0"/>
              <w:spacing w:line="252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 w:eastAsia="ru-RU"/>
              </w:rPr>
            </w:pPr>
            <w:r w:rsidRPr="0086453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 w:eastAsia="ru-RU"/>
              </w:rPr>
              <w:t>рублей</w:t>
            </w:r>
          </w:p>
          <w:tbl>
            <w:tblPr>
              <w:tblStyle w:val="af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3"/>
              <w:gridCol w:w="1133"/>
              <w:gridCol w:w="1097"/>
              <w:gridCol w:w="1097"/>
              <w:gridCol w:w="880"/>
              <w:gridCol w:w="797"/>
              <w:gridCol w:w="755"/>
              <w:gridCol w:w="672"/>
            </w:tblGrid>
            <w:tr w:rsidR="00864538" w:rsidRPr="00870D72" w14:paraId="2E80152B" w14:textId="77777777" w:rsidTr="003718F1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1CE18FAF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Источник/годы</w:t>
                  </w:r>
                </w:p>
              </w:tc>
              <w:tc>
                <w:tcPr>
                  <w:tcW w:w="1324" w:type="dxa"/>
                  <w:vAlign w:val="center"/>
                </w:tcPr>
                <w:p w14:paraId="1451EA18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1227" w:type="dxa"/>
                  <w:vAlign w:val="center"/>
                </w:tcPr>
                <w:p w14:paraId="258E5311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2025 г.</w:t>
                  </w:r>
                </w:p>
              </w:tc>
              <w:tc>
                <w:tcPr>
                  <w:tcW w:w="1227" w:type="dxa"/>
                  <w:vAlign w:val="center"/>
                </w:tcPr>
                <w:p w14:paraId="60157D6E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2026 г.</w:t>
                  </w:r>
                </w:p>
              </w:tc>
              <w:tc>
                <w:tcPr>
                  <w:tcW w:w="1227" w:type="dxa"/>
                  <w:vAlign w:val="center"/>
                </w:tcPr>
                <w:p w14:paraId="3379BF07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2027 г.</w:t>
                  </w:r>
                </w:p>
              </w:tc>
              <w:tc>
                <w:tcPr>
                  <w:tcW w:w="1010" w:type="dxa"/>
                  <w:vAlign w:val="center"/>
                </w:tcPr>
                <w:p w14:paraId="60A22FC1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2028 г.</w:t>
                  </w:r>
                </w:p>
              </w:tc>
              <w:tc>
                <w:tcPr>
                  <w:tcW w:w="898" w:type="dxa"/>
                  <w:vAlign w:val="center"/>
                </w:tcPr>
                <w:p w14:paraId="490EF281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2029 г.</w:t>
                  </w:r>
                </w:p>
              </w:tc>
              <w:tc>
                <w:tcPr>
                  <w:tcW w:w="681" w:type="dxa"/>
                  <w:vAlign w:val="center"/>
                </w:tcPr>
                <w:p w14:paraId="5D7A0E36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2030 г.</w:t>
                  </w:r>
                </w:p>
              </w:tc>
            </w:tr>
            <w:tr w:rsidR="00864538" w:rsidRPr="00870D72" w14:paraId="755528D8" w14:textId="77777777" w:rsidTr="003718F1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02B8ED83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Федеральный бюджет</w:t>
                  </w:r>
                </w:p>
              </w:tc>
              <w:tc>
                <w:tcPr>
                  <w:tcW w:w="1324" w:type="dxa"/>
                  <w:vAlign w:val="center"/>
                </w:tcPr>
                <w:p w14:paraId="0B7C7ABB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417D1DFE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77F483BC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7A6EB87B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010" w:type="dxa"/>
                  <w:vAlign w:val="center"/>
                </w:tcPr>
                <w:p w14:paraId="04A84A30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898" w:type="dxa"/>
                  <w:vAlign w:val="center"/>
                </w:tcPr>
                <w:p w14:paraId="4732BE85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0,00*</w:t>
                  </w:r>
                </w:p>
              </w:tc>
              <w:tc>
                <w:tcPr>
                  <w:tcW w:w="681" w:type="dxa"/>
                  <w:vAlign w:val="center"/>
                </w:tcPr>
                <w:p w14:paraId="00C3DF2B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0,00*</w:t>
                  </w:r>
                </w:p>
              </w:tc>
            </w:tr>
            <w:tr w:rsidR="00864538" w:rsidRPr="00870D72" w14:paraId="619F2DAF" w14:textId="77777777" w:rsidTr="003718F1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5F0CD776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Областной бюджет</w:t>
                  </w:r>
                </w:p>
              </w:tc>
              <w:tc>
                <w:tcPr>
                  <w:tcW w:w="1324" w:type="dxa"/>
                  <w:vAlign w:val="center"/>
                </w:tcPr>
                <w:p w14:paraId="0AB2ABF4" w14:textId="534F64C5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037B5A34" w14:textId="0438DF78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2E4036F6" w14:textId="77F481E0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70894C70" w14:textId="55797922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</w:t>
                  </w: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,00</w:t>
                  </w:r>
                </w:p>
              </w:tc>
              <w:tc>
                <w:tcPr>
                  <w:tcW w:w="1010" w:type="dxa"/>
                  <w:vAlign w:val="center"/>
                </w:tcPr>
                <w:p w14:paraId="5E46530E" w14:textId="4467DA36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</w:t>
                  </w: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,00</w:t>
                  </w:r>
                </w:p>
              </w:tc>
              <w:tc>
                <w:tcPr>
                  <w:tcW w:w="898" w:type="dxa"/>
                  <w:vAlign w:val="center"/>
                </w:tcPr>
                <w:p w14:paraId="4AED2F5B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0,00*</w:t>
                  </w:r>
                </w:p>
              </w:tc>
              <w:tc>
                <w:tcPr>
                  <w:tcW w:w="681" w:type="dxa"/>
                  <w:vAlign w:val="center"/>
                </w:tcPr>
                <w:p w14:paraId="083E85C9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0,00*</w:t>
                  </w:r>
                </w:p>
              </w:tc>
            </w:tr>
            <w:tr w:rsidR="00864538" w:rsidRPr="00870D72" w14:paraId="443EBCCA" w14:textId="77777777" w:rsidTr="003718F1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32A87F39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Местный бюджет</w:t>
                  </w:r>
                </w:p>
              </w:tc>
              <w:tc>
                <w:tcPr>
                  <w:tcW w:w="1324" w:type="dxa"/>
                  <w:vAlign w:val="center"/>
                </w:tcPr>
                <w:p w14:paraId="05256FB9" w14:textId="559E5912" w:rsidR="00864538" w:rsidRPr="00864538" w:rsidRDefault="003718F1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40 000,00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083BC0A9" w14:textId="62E63DAB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20 000,00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775ACC90" w14:textId="5974E720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20 000,00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7166A0DA" w14:textId="2D428893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*</w:t>
                  </w:r>
                </w:p>
              </w:tc>
              <w:tc>
                <w:tcPr>
                  <w:tcW w:w="1010" w:type="dxa"/>
                  <w:vAlign w:val="center"/>
                </w:tcPr>
                <w:p w14:paraId="0935C4CF" w14:textId="161004C3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*</w:t>
                  </w:r>
                </w:p>
              </w:tc>
              <w:tc>
                <w:tcPr>
                  <w:tcW w:w="898" w:type="dxa"/>
                  <w:vAlign w:val="center"/>
                </w:tcPr>
                <w:p w14:paraId="6ECBE52E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0,00*</w:t>
                  </w:r>
                </w:p>
              </w:tc>
              <w:tc>
                <w:tcPr>
                  <w:tcW w:w="681" w:type="dxa"/>
                  <w:vAlign w:val="center"/>
                </w:tcPr>
                <w:p w14:paraId="1F240774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0,00*</w:t>
                  </w:r>
                </w:p>
              </w:tc>
            </w:tr>
            <w:tr w:rsidR="00864538" w:rsidRPr="00870D72" w14:paraId="6CC784FB" w14:textId="77777777" w:rsidTr="003718F1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35DD6E72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Внебюджетные источники</w:t>
                  </w:r>
                </w:p>
              </w:tc>
              <w:tc>
                <w:tcPr>
                  <w:tcW w:w="1324" w:type="dxa"/>
                  <w:vAlign w:val="center"/>
                </w:tcPr>
                <w:p w14:paraId="0AE2D5D2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3B319AED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7911546E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28E0F41A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010" w:type="dxa"/>
                  <w:vAlign w:val="center"/>
                </w:tcPr>
                <w:p w14:paraId="590151E6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898" w:type="dxa"/>
                  <w:vAlign w:val="center"/>
                </w:tcPr>
                <w:p w14:paraId="22AFD732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681" w:type="dxa"/>
                  <w:vAlign w:val="center"/>
                </w:tcPr>
                <w:p w14:paraId="4EDF6F8E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</w:tr>
            <w:tr w:rsidR="00864538" w:rsidRPr="00870D72" w14:paraId="0FE6D7A2" w14:textId="77777777" w:rsidTr="003718F1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3D458EB0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1324" w:type="dxa"/>
                  <w:vAlign w:val="center"/>
                </w:tcPr>
                <w:p w14:paraId="307FD95E" w14:textId="70872409" w:rsidR="00864538" w:rsidRPr="00864538" w:rsidRDefault="003718F1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40 000,00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33C2C66A" w14:textId="160F4A6B" w:rsidR="00864538" w:rsidRPr="00864538" w:rsidRDefault="003718F1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20 000,00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52428D20" w14:textId="3BB6456A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20 000,00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5E2CDC70" w14:textId="2700FB30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010" w:type="dxa"/>
                  <w:vAlign w:val="center"/>
                </w:tcPr>
                <w:p w14:paraId="7A11B064" w14:textId="57C5685A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898" w:type="dxa"/>
                  <w:vAlign w:val="center"/>
                </w:tcPr>
                <w:p w14:paraId="13A8E843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681" w:type="dxa"/>
                  <w:vAlign w:val="center"/>
                </w:tcPr>
                <w:p w14:paraId="51E31699" w14:textId="77777777" w:rsidR="00864538" w:rsidRPr="00864538" w:rsidRDefault="00864538" w:rsidP="00864538">
                  <w:pPr>
                    <w:widowControl w:val="0"/>
                    <w:spacing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86453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  <w:t>0,00</w:t>
                  </w:r>
                </w:p>
              </w:tc>
            </w:tr>
          </w:tbl>
          <w:p w14:paraId="25EB127B" w14:textId="77777777" w:rsidR="00864538" w:rsidRPr="00864538" w:rsidRDefault="00864538" w:rsidP="00864538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4538">
              <w:rPr>
                <w:rFonts w:ascii="Times New Roman" w:hAnsi="Times New Roman" w:cs="Tahoma"/>
                <w:color w:val="000000" w:themeColor="text1"/>
                <w:sz w:val="22"/>
                <w:szCs w:val="22"/>
                <w:lang w:val="ru-RU"/>
              </w:rPr>
              <w:t>* - объем финансирования корректируется с учетом возможностей финансового обеспечения</w:t>
            </w:r>
          </w:p>
        </w:tc>
      </w:tr>
    </w:tbl>
    <w:p w14:paraId="595F97FB" w14:textId="77777777" w:rsidR="00864538" w:rsidRPr="00864538" w:rsidRDefault="00864538" w:rsidP="00864538">
      <w:pPr>
        <w:suppressAutoHyphens/>
        <w:autoSpaceDE w:val="0"/>
        <w:autoSpaceDN w:val="0"/>
        <w:adjustRightInd w:val="0"/>
        <w:ind w:firstLine="851"/>
        <w:jc w:val="both"/>
        <w:textAlignment w:val="baseline"/>
        <w:rPr>
          <w:rFonts w:cs="Times New Roman"/>
          <w:kern w:val="1"/>
          <w:lang w:val="ru-RU"/>
        </w:rPr>
      </w:pPr>
    </w:p>
    <w:p w14:paraId="06FA6519" w14:textId="77777777" w:rsidR="007E0C6E" w:rsidRDefault="007E0C6E" w:rsidP="00864538">
      <w:pPr>
        <w:suppressAutoHyphens/>
        <w:autoSpaceDE w:val="0"/>
        <w:autoSpaceDN w:val="0"/>
        <w:adjustRightInd w:val="0"/>
        <w:ind w:firstLine="851"/>
        <w:jc w:val="both"/>
        <w:textAlignment w:val="baseline"/>
        <w:rPr>
          <w:rFonts w:cs="Times New Roman"/>
          <w:kern w:val="1"/>
          <w:lang w:val="ru-RU"/>
        </w:rPr>
      </w:pPr>
    </w:p>
    <w:p w14:paraId="4F0522BC" w14:textId="77777777" w:rsidR="007E0C6E" w:rsidRDefault="007E0C6E" w:rsidP="00864538">
      <w:pPr>
        <w:suppressAutoHyphens/>
        <w:autoSpaceDE w:val="0"/>
        <w:autoSpaceDN w:val="0"/>
        <w:adjustRightInd w:val="0"/>
        <w:ind w:firstLine="851"/>
        <w:jc w:val="both"/>
        <w:textAlignment w:val="baseline"/>
        <w:rPr>
          <w:rFonts w:cs="Times New Roman"/>
          <w:kern w:val="1"/>
          <w:lang w:val="ru-RU"/>
        </w:rPr>
      </w:pPr>
    </w:p>
    <w:p w14:paraId="1312580C" w14:textId="77777777" w:rsidR="007E0C6E" w:rsidRDefault="007E0C6E" w:rsidP="00864538">
      <w:pPr>
        <w:suppressAutoHyphens/>
        <w:autoSpaceDE w:val="0"/>
        <w:autoSpaceDN w:val="0"/>
        <w:adjustRightInd w:val="0"/>
        <w:ind w:firstLine="851"/>
        <w:jc w:val="both"/>
        <w:textAlignment w:val="baseline"/>
        <w:rPr>
          <w:rFonts w:cs="Times New Roman"/>
          <w:kern w:val="1"/>
          <w:lang w:val="ru-RU"/>
        </w:rPr>
      </w:pPr>
    </w:p>
    <w:p w14:paraId="41C87E5B" w14:textId="77777777" w:rsidR="007E0C6E" w:rsidRDefault="007E0C6E" w:rsidP="00864538">
      <w:pPr>
        <w:suppressAutoHyphens/>
        <w:autoSpaceDE w:val="0"/>
        <w:autoSpaceDN w:val="0"/>
        <w:adjustRightInd w:val="0"/>
        <w:ind w:firstLine="851"/>
        <w:jc w:val="both"/>
        <w:textAlignment w:val="baseline"/>
        <w:rPr>
          <w:rFonts w:cs="Times New Roman"/>
          <w:kern w:val="1"/>
          <w:lang w:val="ru-RU"/>
        </w:rPr>
      </w:pPr>
    </w:p>
    <w:p w14:paraId="43565E89" w14:textId="77777777" w:rsidR="00864538" w:rsidRPr="00864538" w:rsidRDefault="00864538" w:rsidP="00864538">
      <w:pPr>
        <w:suppressAutoHyphens/>
        <w:autoSpaceDE w:val="0"/>
        <w:autoSpaceDN w:val="0"/>
        <w:adjustRightInd w:val="0"/>
        <w:ind w:firstLine="851"/>
        <w:jc w:val="both"/>
        <w:textAlignment w:val="baseline"/>
        <w:rPr>
          <w:rFonts w:cs="Times New Roman"/>
          <w:kern w:val="1"/>
          <w:lang w:val="ru-RU"/>
        </w:rPr>
      </w:pPr>
      <w:r w:rsidRPr="00864538">
        <w:rPr>
          <w:rFonts w:cs="Times New Roman"/>
          <w:kern w:val="1"/>
          <w:lang w:val="ru-RU"/>
        </w:rPr>
        <w:t>2) в муниципальной программе: пункт 4 «Финансовое обеспечение муниципальной программы», изложить в следующей редакции: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276"/>
        <w:gridCol w:w="1275"/>
        <w:gridCol w:w="1276"/>
        <w:gridCol w:w="851"/>
        <w:gridCol w:w="708"/>
        <w:gridCol w:w="1560"/>
      </w:tblGrid>
      <w:tr w:rsidR="00864538" w:rsidRPr="00870D72" w14:paraId="20ABD795" w14:textId="77777777" w:rsidTr="003718F1">
        <w:trPr>
          <w:trHeight w:val="259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8C41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 xml:space="preserve">Наименование муниципальной программы, </w:t>
            </w: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lastRenderedPageBreak/>
              <w:t xml:space="preserve">структурного элемента/источник финансового обеспечения 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27554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lastRenderedPageBreak/>
              <w:t>Объем финансового обеспечения по годам реализации, рублей</w:t>
            </w:r>
          </w:p>
        </w:tc>
      </w:tr>
      <w:tr w:rsidR="00864538" w:rsidRPr="00864538" w14:paraId="2E9082EE" w14:textId="77777777" w:rsidTr="003718F1">
        <w:trPr>
          <w:trHeight w:val="272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E37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F1F0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44B4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FED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FBC54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8A548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6891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38FF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864538" w:rsidRPr="00864538" w14:paraId="455EF8EE" w14:textId="77777777" w:rsidTr="003718F1">
        <w:trPr>
          <w:trHeight w:val="25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FE0" w14:textId="48BC9DB1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Муниципальный проект «</w:t>
            </w:r>
            <w:r w:rsidR="007E0C6E" w:rsidRPr="007E0C6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Повышение безопасности дорожного движения в Нязепетровском муниципальном округе, всего</w:t>
            </w:r>
            <w:r w:rsidRPr="00864538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626" w14:textId="6028CAFB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E0B9" w14:textId="151FD326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E8C9" w14:textId="2D2BFBF8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6BF" w14:textId="1A57BE06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39246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6F0F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44DF1" w14:textId="4C9FA250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40 000,00</w:t>
            </w:r>
          </w:p>
        </w:tc>
      </w:tr>
      <w:tr w:rsidR="00864538" w:rsidRPr="00864538" w14:paraId="4767E384" w14:textId="77777777" w:rsidTr="003718F1">
        <w:trPr>
          <w:trHeight w:val="25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F41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46ED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C4AC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468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BBCEB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B539E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C2D7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6A86B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</w:tr>
      <w:tr w:rsidR="00864538" w:rsidRPr="00864538" w14:paraId="1CAD9E3D" w14:textId="77777777" w:rsidTr="003718F1">
        <w:trPr>
          <w:trHeight w:val="25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634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7E44" w14:textId="4552D487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7E0C6E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EDC4" w14:textId="101B01F4" w:rsidR="00864538" w:rsidRPr="00864538" w:rsidRDefault="007E0C6E" w:rsidP="00864538">
            <w:pPr>
              <w:suppressAutoHyphens/>
              <w:jc w:val="center"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7E0C6E">
              <w:rPr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43CF" w14:textId="5793375D" w:rsidR="00864538" w:rsidRPr="00864538" w:rsidRDefault="007E0C6E" w:rsidP="00864538">
            <w:pPr>
              <w:suppressAutoHyphens/>
              <w:jc w:val="center"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7E0C6E">
              <w:rPr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21A3D" w14:textId="0B580198" w:rsidR="00864538" w:rsidRPr="00864538" w:rsidRDefault="007E0C6E" w:rsidP="00864538">
            <w:pPr>
              <w:suppressAutoHyphens/>
              <w:jc w:val="center"/>
              <w:textAlignment w:val="baseline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7E0C6E"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57F49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2C1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DAAC8" w14:textId="0C8236AC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7E0C6E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</w:tr>
      <w:tr w:rsidR="00864538" w:rsidRPr="00864538" w14:paraId="7C5E1490" w14:textId="77777777" w:rsidTr="003718F1">
        <w:trPr>
          <w:trHeight w:val="25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CFF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AD60" w14:textId="4945D675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1472" w14:textId="77883AB5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20 000,00</w:t>
            </w:r>
            <w:r w:rsidR="00864538"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159" w14:textId="21822608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  <w:r w:rsidR="00864538"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BAC6A" w14:textId="3E7B85EC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  <w:r w:rsidR="00864538"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24CBA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5CD3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40203" w14:textId="1C42C081" w:rsidR="00864538" w:rsidRPr="00864538" w:rsidRDefault="007E0C6E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</w:tr>
      <w:tr w:rsidR="00864538" w:rsidRPr="00864538" w14:paraId="3DC61CBA" w14:textId="77777777" w:rsidTr="003718F1">
        <w:trPr>
          <w:trHeight w:val="25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299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FBD8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5326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D629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6B864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C9177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8AD2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B9F97" w14:textId="77777777" w:rsidR="00864538" w:rsidRPr="00864538" w:rsidRDefault="00864538" w:rsidP="00864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</w:pPr>
            <w:r w:rsidRPr="00864538">
              <w:rPr>
                <w:rFonts w:eastAsiaTheme="minorEastAsia" w:cs="Times New Roman"/>
                <w:color w:val="000000" w:themeColor="text1"/>
                <w:kern w:val="0"/>
                <w:sz w:val="20"/>
                <w:szCs w:val="20"/>
                <w:lang w:val="ru-RU" w:eastAsia="ru-RU"/>
              </w:rPr>
              <w:t>0,00</w:t>
            </w:r>
          </w:p>
        </w:tc>
      </w:tr>
    </w:tbl>
    <w:p w14:paraId="7448E03D" w14:textId="77777777" w:rsidR="00864538" w:rsidRPr="00864538" w:rsidRDefault="00864538" w:rsidP="00864538">
      <w:pPr>
        <w:tabs>
          <w:tab w:val="left" w:pos="34"/>
          <w:tab w:val="left" w:pos="851"/>
        </w:tabs>
        <w:suppressAutoHyphens/>
        <w:textAlignment w:val="baseline"/>
        <w:rPr>
          <w:rFonts w:cs="Times New Roman"/>
          <w:lang w:val="ru-RU"/>
        </w:rPr>
      </w:pPr>
      <w:r w:rsidRPr="00864538">
        <w:rPr>
          <w:rFonts w:cs="Times New Roman"/>
          <w:lang w:val="ru-RU"/>
        </w:rPr>
        <w:t xml:space="preserve">             пункт 5 Финансовое обеспечение муниципальной программы, изложить в следующей редакции: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7"/>
        <w:gridCol w:w="2106"/>
        <w:gridCol w:w="1730"/>
        <w:gridCol w:w="1296"/>
        <w:gridCol w:w="957"/>
        <w:gridCol w:w="639"/>
        <w:gridCol w:w="668"/>
        <w:gridCol w:w="719"/>
        <w:gridCol w:w="1009"/>
      </w:tblGrid>
      <w:tr w:rsidR="0088094A" w:rsidRPr="00C439E0" w14:paraId="4E8C1B97" w14:textId="77777777" w:rsidTr="0088094A">
        <w:trPr>
          <w:trHeight w:val="1001"/>
          <w:jc w:val="center"/>
        </w:trPr>
        <w:tc>
          <w:tcPr>
            <w:tcW w:w="503" w:type="dxa"/>
            <w:gridSpan w:val="2"/>
          </w:tcPr>
          <w:p w14:paraId="1E19ED9C" w14:textId="77777777" w:rsidR="007E0C6E" w:rsidRPr="007E0C6E" w:rsidRDefault="007E0C6E" w:rsidP="004170D2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63BD48B8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106" w:type="dxa"/>
          </w:tcPr>
          <w:p w14:paraId="6F9BACE2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Наименование и краткое описание мероприятия</w:t>
            </w:r>
          </w:p>
        </w:tc>
        <w:tc>
          <w:tcPr>
            <w:tcW w:w="1730" w:type="dxa"/>
          </w:tcPr>
          <w:p w14:paraId="42444579" w14:textId="77777777" w:rsidR="007E0C6E" w:rsidRPr="007E0C6E" w:rsidRDefault="007E0C6E" w:rsidP="004170D2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</w:t>
            </w:r>
            <w:proofErr w:type="spellEnd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исполнитель</w:t>
            </w:r>
            <w:proofErr w:type="spellEnd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502A1809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соисполнители</w:t>
            </w:r>
            <w:proofErr w:type="spellEnd"/>
          </w:p>
        </w:tc>
        <w:tc>
          <w:tcPr>
            <w:tcW w:w="1296" w:type="dxa"/>
          </w:tcPr>
          <w:p w14:paraId="79E8EC61" w14:textId="77777777" w:rsidR="007E0C6E" w:rsidRPr="007E0C6E" w:rsidRDefault="007E0C6E" w:rsidP="004170D2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</w:t>
            </w:r>
            <w:proofErr w:type="spellEnd"/>
          </w:p>
          <w:p w14:paraId="77C140A4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3992" w:type="dxa"/>
            <w:gridSpan w:val="5"/>
          </w:tcPr>
          <w:p w14:paraId="4BD9DA13" w14:textId="77777777" w:rsidR="007E0C6E" w:rsidRPr="007E0C6E" w:rsidRDefault="007E0C6E" w:rsidP="004170D2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Объем финансирования по годам реализации муниципальной</w:t>
            </w:r>
          </w:p>
          <w:p w14:paraId="7F8FE689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программы</w:t>
            </w:r>
            <w:proofErr w:type="spellEnd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  <w:proofErr w:type="spellEnd"/>
          </w:p>
        </w:tc>
      </w:tr>
      <w:tr w:rsidR="0058573D" w:rsidRPr="00C439E0" w14:paraId="3528B249" w14:textId="77777777" w:rsidTr="0088094A">
        <w:trPr>
          <w:jc w:val="center"/>
        </w:trPr>
        <w:tc>
          <w:tcPr>
            <w:tcW w:w="496" w:type="dxa"/>
          </w:tcPr>
          <w:p w14:paraId="700B5994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13" w:type="dxa"/>
            <w:gridSpan w:val="2"/>
          </w:tcPr>
          <w:p w14:paraId="7E7867EA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</w:tcPr>
          <w:p w14:paraId="6C37849A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6" w:type="dxa"/>
          </w:tcPr>
          <w:p w14:paraId="28E6E6E2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14:paraId="3D3424F9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147B3921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8" w:type="dxa"/>
          </w:tcPr>
          <w:p w14:paraId="564B6434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9" w:type="dxa"/>
          </w:tcPr>
          <w:p w14:paraId="25500818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9" w:type="dxa"/>
          </w:tcPr>
          <w:p w14:paraId="0A533519" w14:textId="77777777" w:rsidR="007E0C6E" w:rsidRPr="007E0C6E" w:rsidRDefault="007E0C6E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8573D" w:rsidRPr="0058573D" w14:paraId="4D04E00D" w14:textId="77777777" w:rsidTr="0088094A">
        <w:trPr>
          <w:jc w:val="center"/>
        </w:trPr>
        <w:tc>
          <w:tcPr>
            <w:tcW w:w="496" w:type="dxa"/>
            <w:vMerge w:val="restart"/>
            <w:vAlign w:val="center"/>
          </w:tcPr>
          <w:p w14:paraId="363298B8" w14:textId="04423310" w:rsidR="0058573D" w:rsidRPr="007E0C6E" w:rsidRDefault="0058573D" w:rsidP="004170D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4E199EEA" w14:textId="110C26B8" w:rsidR="0058573D" w:rsidRPr="007E0C6E" w:rsidRDefault="0058573D" w:rsidP="004170D2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и распространение свето- возвращающих приспособлений в среде дошкольников и учащихся младших классов образовательных учреждений</w:t>
            </w:r>
          </w:p>
        </w:tc>
        <w:tc>
          <w:tcPr>
            <w:tcW w:w="1730" w:type="dxa"/>
            <w:vMerge w:val="restart"/>
            <w:vAlign w:val="center"/>
          </w:tcPr>
          <w:p w14:paraId="47F24934" w14:textId="745E33F7" w:rsidR="0058573D" w:rsidRPr="007E0C6E" w:rsidRDefault="0058573D" w:rsidP="004170D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34EF33B2" w14:textId="7369575A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957" w:type="dxa"/>
            <w:vAlign w:val="center"/>
          </w:tcPr>
          <w:p w14:paraId="579F0B67" w14:textId="732ACB95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20 000</w:t>
            </w:r>
          </w:p>
        </w:tc>
        <w:tc>
          <w:tcPr>
            <w:tcW w:w="639" w:type="dxa"/>
            <w:vAlign w:val="center"/>
          </w:tcPr>
          <w:p w14:paraId="0B856329" w14:textId="4BD11A86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1739CF39" w14:textId="2FF36936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1FCF8172" w14:textId="281810FD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76A5ADAE" w14:textId="3E50819E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20 000</w:t>
            </w:r>
          </w:p>
        </w:tc>
      </w:tr>
      <w:tr w:rsidR="0058573D" w:rsidRPr="00C439E0" w14:paraId="46B8A0B0" w14:textId="77777777" w:rsidTr="0088094A">
        <w:trPr>
          <w:jc w:val="center"/>
        </w:trPr>
        <w:tc>
          <w:tcPr>
            <w:tcW w:w="496" w:type="dxa"/>
            <w:vMerge/>
            <w:vAlign w:val="center"/>
          </w:tcPr>
          <w:p w14:paraId="754C68D1" w14:textId="0DF17C82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0F5E1303" w14:textId="0D264AB1" w:rsidR="0058573D" w:rsidRPr="007E0C6E" w:rsidRDefault="0058573D" w:rsidP="004170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270C21F3" w14:textId="38E2EB00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77F222C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 г</w:t>
            </w:r>
          </w:p>
        </w:tc>
        <w:tc>
          <w:tcPr>
            <w:tcW w:w="957" w:type="dxa"/>
            <w:vAlign w:val="center"/>
          </w:tcPr>
          <w:p w14:paraId="034EC2FC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20 000</w:t>
            </w:r>
          </w:p>
        </w:tc>
        <w:tc>
          <w:tcPr>
            <w:tcW w:w="639" w:type="dxa"/>
            <w:vAlign w:val="center"/>
          </w:tcPr>
          <w:p w14:paraId="7F9AFE95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8258D71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3B02DCC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28D9CDCB" w14:textId="2A4A4D48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20 000</w:t>
            </w:r>
          </w:p>
        </w:tc>
      </w:tr>
      <w:tr w:rsidR="0058573D" w:rsidRPr="00C439E0" w14:paraId="7F591CD8" w14:textId="77777777" w:rsidTr="0088094A">
        <w:trPr>
          <w:jc w:val="center"/>
        </w:trPr>
        <w:tc>
          <w:tcPr>
            <w:tcW w:w="496" w:type="dxa"/>
            <w:vMerge/>
            <w:vAlign w:val="center"/>
          </w:tcPr>
          <w:p w14:paraId="33F965C4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01C1E447" w14:textId="77777777" w:rsidR="0058573D" w:rsidRPr="007E0C6E" w:rsidRDefault="0058573D" w:rsidP="004170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065F23A1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AE694EF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2027 г.</w:t>
            </w:r>
          </w:p>
        </w:tc>
        <w:tc>
          <w:tcPr>
            <w:tcW w:w="957" w:type="dxa"/>
            <w:vAlign w:val="center"/>
          </w:tcPr>
          <w:p w14:paraId="4AEC5D32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68C02394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2E21C49A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608007A2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2AB1BAD4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8573D" w:rsidRPr="00C439E0" w14:paraId="066F46D3" w14:textId="77777777" w:rsidTr="0088094A">
        <w:trPr>
          <w:jc w:val="center"/>
        </w:trPr>
        <w:tc>
          <w:tcPr>
            <w:tcW w:w="496" w:type="dxa"/>
            <w:vMerge/>
            <w:vAlign w:val="center"/>
          </w:tcPr>
          <w:p w14:paraId="18B495C3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62E22717" w14:textId="77777777" w:rsidR="0058573D" w:rsidRPr="007E0C6E" w:rsidRDefault="0058573D" w:rsidP="004170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1902819D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03318DD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134D8BF0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0FE2BC3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51E1ACCF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9AF5A4A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3727A199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8573D" w:rsidRPr="00C439E0" w14:paraId="2234BC9D" w14:textId="77777777" w:rsidTr="0088094A">
        <w:trPr>
          <w:jc w:val="center"/>
        </w:trPr>
        <w:tc>
          <w:tcPr>
            <w:tcW w:w="496" w:type="dxa"/>
            <w:vMerge/>
            <w:vAlign w:val="center"/>
          </w:tcPr>
          <w:p w14:paraId="75FCB0C4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7A163E2B" w14:textId="77777777" w:rsidR="0058573D" w:rsidRPr="007E0C6E" w:rsidRDefault="0058573D" w:rsidP="004170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425BF846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5D506A9F" w14:textId="7F6CA48B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 2028 годы</w:t>
            </w:r>
          </w:p>
        </w:tc>
        <w:tc>
          <w:tcPr>
            <w:tcW w:w="957" w:type="dxa"/>
            <w:vAlign w:val="center"/>
          </w:tcPr>
          <w:p w14:paraId="711743C1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20 000</w:t>
            </w:r>
          </w:p>
        </w:tc>
        <w:tc>
          <w:tcPr>
            <w:tcW w:w="639" w:type="dxa"/>
            <w:vAlign w:val="center"/>
          </w:tcPr>
          <w:p w14:paraId="248F35D5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2510E374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13F2A007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DF1D993" w14:textId="7F83974C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20 000</w:t>
            </w:r>
          </w:p>
        </w:tc>
      </w:tr>
      <w:tr w:rsidR="0058573D" w:rsidRPr="0058573D" w14:paraId="02F47C0D" w14:textId="77777777" w:rsidTr="0088094A">
        <w:trPr>
          <w:jc w:val="center"/>
        </w:trPr>
        <w:tc>
          <w:tcPr>
            <w:tcW w:w="496" w:type="dxa"/>
            <w:vMerge w:val="restart"/>
            <w:vAlign w:val="center"/>
          </w:tcPr>
          <w:p w14:paraId="25B1A291" w14:textId="38856909" w:rsidR="0058573D" w:rsidRPr="007E0C6E" w:rsidRDefault="0058573D" w:rsidP="004170D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2AB66A8C" w14:textId="68D70F64" w:rsidR="0058573D" w:rsidRPr="007E0C6E" w:rsidRDefault="0058573D" w:rsidP="004170D2">
            <w:pPr>
              <w:jc w:val="both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Размещение в средствах массовой информации материалов по состоянию безопасности дорожного движения на территории Нязепетровского муниципального округа</w:t>
            </w:r>
          </w:p>
        </w:tc>
        <w:tc>
          <w:tcPr>
            <w:tcW w:w="1730" w:type="dxa"/>
            <w:vMerge w:val="restart"/>
            <w:vAlign w:val="center"/>
          </w:tcPr>
          <w:p w14:paraId="3322367B" w14:textId="11509A54" w:rsidR="0058573D" w:rsidRPr="007E0C6E" w:rsidRDefault="0058573D" w:rsidP="004170D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4290DA4F" w14:textId="372A2ECE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957" w:type="dxa"/>
            <w:vAlign w:val="center"/>
          </w:tcPr>
          <w:p w14:paraId="4A13E96E" w14:textId="68526070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78EF0DE7" w14:textId="3B4A8D18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05F55B2C" w14:textId="3613947B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30B74B07" w14:textId="28340675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02C60D2F" w14:textId="6EE86CD3" w:rsidR="0058573D" w:rsidRPr="0058573D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8573D" w:rsidRPr="00C439E0" w14:paraId="781B71C9" w14:textId="77777777" w:rsidTr="0088094A">
        <w:trPr>
          <w:jc w:val="center"/>
        </w:trPr>
        <w:tc>
          <w:tcPr>
            <w:tcW w:w="496" w:type="dxa"/>
            <w:vMerge/>
            <w:vAlign w:val="center"/>
          </w:tcPr>
          <w:p w14:paraId="5C348F34" w14:textId="27AD258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67669242" w14:textId="71A1D78C" w:rsidR="0058573D" w:rsidRPr="007E0C6E" w:rsidRDefault="0058573D" w:rsidP="004170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6505DC0B" w14:textId="491A4EDF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2CD78BAE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 г</w:t>
            </w:r>
          </w:p>
        </w:tc>
        <w:tc>
          <w:tcPr>
            <w:tcW w:w="957" w:type="dxa"/>
            <w:vAlign w:val="center"/>
          </w:tcPr>
          <w:p w14:paraId="64166B73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4B25016E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65B4ACF4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F5BFE3B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6735055B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8573D" w:rsidRPr="00C439E0" w14:paraId="2A14501E" w14:textId="77777777" w:rsidTr="0088094A">
        <w:trPr>
          <w:jc w:val="center"/>
        </w:trPr>
        <w:tc>
          <w:tcPr>
            <w:tcW w:w="496" w:type="dxa"/>
            <w:vMerge/>
            <w:vAlign w:val="center"/>
          </w:tcPr>
          <w:p w14:paraId="4FE92447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3E21A62A" w14:textId="77777777" w:rsidR="0058573D" w:rsidRPr="007E0C6E" w:rsidRDefault="0058573D" w:rsidP="004170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2BF06217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3FEFD51C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2027 г.</w:t>
            </w:r>
          </w:p>
        </w:tc>
        <w:tc>
          <w:tcPr>
            <w:tcW w:w="957" w:type="dxa"/>
            <w:vAlign w:val="center"/>
          </w:tcPr>
          <w:p w14:paraId="6ECF7B52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8BAE510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24F25C6C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00D06B43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6AF9C84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8573D" w:rsidRPr="00C439E0" w14:paraId="28522302" w14:textId="77777777" w:rsidTr="0088094A">
        <w:trPr>
          <w:jc w:val="center"/>
        </w:trPr>
        <w:tc>
          <w:tcPr>
            <w:tcW w:w="496" w:type="dxa"/>
            <w:vMerge/>
            <w:vAlign w:val="center"/>
          </w:tcPr>
          <w:p w14:paraId="68525DDF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3AE81F16" w14:textId="77777777" w:rsidR="0058573D" w:rsidRPr="007E0C6E" w:rsidRDefault="0058573D" w:rsidP="004170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75FD581F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32A81E5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60C5DF91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21EB26B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0EAF6633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9F07642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18F5C9F9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8573D" w:rsidRPr="00C439E0" w14:paraId="00887D01" w14:textId="77777777" w:rsidTr="0088094A">
        <w:trPr>
          <w:jc w:val="center"/>
        </w:trPr>
        <w:tc>
          <w:tcPr>
            <w:tcW w:w="496" w:type="dxa"/>
            <w:vMerge/>
            <w:vAlign w:val="center"/>
          </w:tcPr>
          <w:p w14:paraId="7215DD7D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4BDEF57A" w14:textId="77777777" w:rsidR="0058573D" w:rsidRPr="007E0C6E" w:rsidRDefault="0058573D" w:rsidP="004170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437C26E8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CED671B" w14:textId="2F1CD7A1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 2028 годы</w:t>
            </w:r>
          </w:p>
        </w:tc>
        <w:tc>
          <w:tcPr>
            <w:tcW w:w="957" w:type="dxa"/>
            <w:vAlign w:val="center"/>
          </w:tcPr>
          <w:p w14:paraId="0A991B9A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EC49D8A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47DC929F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3F1AF48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19DE4EFA" w14:textId="77777777" w:rsidR="0058573D" w:rsidRPr="007E0C6E" w:rsidRDefault="0058573D" w:rsidP="00417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B26564" w14:paraId="61029A46" w14:textId="77777777" w:rsidTr="0073167A">
        <w:trPr>
          <w:trHeight w:val="249"/>
          <w:jc w:val="center"/>
        </w:trPr>
        <w:tc>
          <w:tcPr>
            <w:tcW w:w="496" w:type="dxa"/>
            <w:vMerge w:val="restart"/>
            <w:vAlign w:val="center"/>
          </w:tcPr>
          <w:p w14:paraId="0DC326E8" w14:textId="4823A80C" w:rsidR="00B26564" w:rsidRPr="007E0C6E" w:rsidRDefault="00B26564" w:rsidP="007E0C6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12B84A8E" w14:textId="7682BDD1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Приобретение для дошкольных образовательных организаций оборудования, позволяющего в игровой форме формировать навыки безопасного поведения на дороге</w:t>
            </w:r>
          </w:p>
        </w:tc>
        <w:tc>
          <w:tcPr>
            <w:tcW w:w="1730" w:type="dxa"/>
            <w:vMerge w:val="restart"/>
            <w:vAlign w:val="center"/>
          </w:tcPr>
          <w:p w14:paraId="4310ECDF" w14:textId="17210495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7B5C0531" w14:textId="0107F720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2025 г</w:t>
            </w:r>
          </w:p>
        </w:tc>
        <w:tc>
          <w:tcPr>
            <w:tcW w:w="957" w:type="dxa"/>
            <w:vAlign w:val="center"/>
          </w:tcPr>
          <w:p w14:paraId="1440355F" w14:textId="29A0335C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7E4C27B1" w14:textId="01DF14C3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4A9BBB9E" w14:textId="662C2EA1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379823A" w14:textId="4805B802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7785BF23" w14:textId="1E7111E6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7D22627C" w14:textId="77777777" w:rsidTr="0073167A">
        <w:trPr>
          <w:trHeight w:val="268"/>
          <w:jc w:val="center"/>
        </w:trPr>
        <w:tc>
          <w:tcPr>
            <w:tcW w:w="496" w:type="dxa"/>
            <w:vMerge/>
            <w:vAlign w:val="center"/>
          </w:tcPr>
          <w:p w14:paraId="677AF441" w14:textId="640C54F2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72F951B4" w14:textId="2E6BBEC8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61C05C67" w14:textId="38FB2E03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2BA5B88E" w14:textId="71012E6B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957" w:type="dxa"/>
            <w:vAlign w:val="center"/>
          </w:tcPr>
          <w:p w14:paraId="0FA5F0F6" w14:textId="555EB901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6C19CAE2" w14:textId="2DEC3833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34891ED0" w14:textId="5A34D863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0B6FDBD2" w14:textId="385E4254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D50BAFD" w14:textId="13236DBB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2F299365" w14:textId="77777777" w:rsidTr="0073167A">
        <w:trPr>
          <w:trHeight w:val="143"/>
          <w:jc w:val="center"/>
        </w:trPr>
        <w:tc>
          <w:tcPr>
            <w:tcW w:w="496" w:type="dxa"/>
            <w:vMerge/>
            <w:vAlign w:val="center"/>
          </w:tcPr>
          <w:p w14:paraId="748429FD" w14:textId="77777777" w:rsidR="00B26564" w:rsidRPr="007E0C6E" w:rsidRDefault="00B26564" w:rsidP="007E0C6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0D4BCED1" w14:textId="77777777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3049DDCD" w14:textId="77777777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CCECBF4" w14:textId="15597CB7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2027 г.</w:t>
            </w:r>
          </w:p>
        </w:tc>
        <w:tc>
          <w:tcPr>
            <w:tcW w:w="957" w:type="dxa"/>
            <w:vAlign w:val="center"/>
          </w:tcPr>
          <w:p w14:paraId="4473183F" w14:textId="38E3C0CB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0E76031B" w14:textId="1F5BBCD1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6061CA98" w14:textId="21004090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22A6145E" w14:textId="3259E981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8682A3F" w14:textId="5CFE4538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1C42919D" w14:textId="77777777" w:rsidTr="0073167A">
        <w:trPr>
          <w:trHeight w:val="190"/>
          <w:jc w:val="center"/>
        </w:trPr>
        <w:tc>
          <w:tcPr>
            <w:tcW w:w="496" w:type="dxa"/>
            <w:vMerge/>
            <w:vAlign w:val="center"/>
          </w:tcPr>
          <w:p w14:paraId="59B6057E" w14:textId="77777777" w:rsidR="00B26564" w:rsidRPr="007E0C6E" w:rsidRDefault="00B26564" w:rsidP="007E0C6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36FD9FB8" w14:textId="77777777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3AE533BB" w14:textId="77777777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5FE5744" w14:textId="3A5E5400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09668660" w14:textId="1467F9D3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3D3DCCF8" w14:textId="1D6757B3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06ED1380" w14:textId="21B99BA5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011BAF7" w14:textId="3E5FB847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33E68AD" w14:textId="21B253FB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33DC30E0" w14:textId="77777777" w:rsidTr="0088094A">
        <w:trPr>
          <w:trHeight w:val="765"/>
          <w:jc w:val="center"/>
        </w:trPr>
        <w:tc>
          <w:tcPr>
            <w:tcW w:w="496" w:type="dxa"/>
            <w:vMerge/>
            <w:vAlign w:val="center"/>
          </w:tcPr>
          <w:p w14:paraId="690861BB" w14:textId="77777777" w:rsidR="00B26564" w:rsidRPr="007E0C6E" w:rsidRDefault="00B26564" w:rsidP="007E0C6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019A2D30" w14:textId="77777777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12C42D48" w14:textId="77777777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B09E865" w14:textId="51BC6726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2025 по 2028 годы</w:t>
            </w:r>
          </w:p>
        </w:tc>
        <w:tc>
          <w:tcPr>
            <w:tcW w:w="957" w:type="dxa"/>
            <w:vAlign w:val="center"/>
          </w:tcPr>
          <w:p w14:paraId="16252361" w14:textId="73E7D177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9CAF04E" w14:textId="209C233B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6971BB09" w14:textId="6894DFC8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4B213088" w14:textId="792D6164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34FB4E9" w14:textId="514C8778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B26564" w14:paraId="5E4925C6" w14:textId="77777777" w:rsidTr="0073167A">
        <w:trPr>
          <w:trHeight w:val="199"/>
          <w:jc w:val="center"/>
        </w:trPr>
        <w:tc>
          <w:tcPr>
            <w:tcW w:w="496" w:type="dxa"/>
            <w:vMerge w:val="restart"/>
            <w:vAlign w:val="center"/>
          </w:tcPr>
          <w:p w14:paraId="511528C8" w14:textId="06FF7292" w:rsidR="00B26564" w:rsidRPr="007E0C6E" w:rsidRDefault="00B26564" w:rsidP="007E0C6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33CA6D61" w14:textId="6F6C3413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Проведение массовых мероприятий с детьми (конкурсы - фестивали, «Недели </w:t>
            </w: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безопасности дорожного движения», «Сам себе спасатель», «Мероприятия, посвященные Всемирному дню жертв ДТП», «Веселый светофор», конкурсы среди общеобразовательных и дошкольных учреждений по профилактике детского дорожно-транспортного травматизма). Проведение профилактических мероприятий «Внимание – дети», «Осенние каникулы», «Зимние каникулы»</w:t>
            </w:r>
          </w:p>
        </w:tc>
        <w:tc>
          <w:tcPr>
            <w:tcW w:w="1730" w:type="dxa"/>
            <w:vMerge w:val="restart"/>
            <w:vAlign w:val="center"/>
          </w:tcPr>
          <w:p w14:paraId="77D2EB37" w14:textId="17B59482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Управление образования Нязепетровского </w:t>
            </w:r>
            <w:r w:rsidRPr="007E0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муниципального округа</w:t>
            </w:r>
          </w:p>
        </w:tc>
        <w:tc>
          <w:tcPr>
            <w:tcW w:w="1296" w:type="dxa"/>
            <w:vAlign w:val="center"/>
          </w:tcPr>
          <w:p w14:paraId="71969A08" w14:textId="2BA3FE5F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2025 г.</w:t>
            </w:r>
          </w:p>
        </w:tc>
        <w:tc>
          <w:tcPr>
            <w:tcW w:w="957" w:type="dxa"/>
            <w:vAlign w:val="center"/>
          </w:tcPr>
          <w:p w14:paraId="39A02B41" w14:textId="4D624918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50A82A50" w14:textId="4E9AFB9A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5E6C26C3" w14:textId="2AB333A4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617EFA9" w14:textId="37D0D53F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0F522B05" w14:textId="6191B457" w:rsidR="00B26564" w:rsidRPr="00B26564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419D148A" w14:textId="77777777" w:rsidTr="0073167A">
        <w:trPr>
          <w:trHeight w:val="274"/>
          <w:jc w:val="center"/>
        </w:trPr>
        <w:tc>
          <w:tcPr>
            <w:tcW w:w="496" w:type="dxa"/>
            <w:vMerge/>
            <w:vAlign w:val="center"/>
          </w:tcPr>
          <w:p w14:paraId="2B292270" w14:textId="05DCE9BC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641AF209" w14:textId="1FFE0756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78C42AD1" w14:textId="55361AF9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8AB952E" w14:textId="798688EB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957" w:type="dxa"/>
            <w:vAlign w:val="center"/>
          </w:tcPr>
          <w:p w14:paraId="0986C5EE" w14:textId="393F954F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1263E221" w14:textId="574FCDF1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1CE6B4FA" w14:textId="2B9C7304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9B99C02" w14:textId="2BF5197A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40A2D39D" w14:textId="74DF198F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5ED795F6" w14:textId="77777777" w:rsidTr="0073167A">
        <w:trPr>
          <w:trHeight w:val="234"/>
          <w:jc w:val="center"/>
        </w:trPr>
        <w:tc>
          <w:tcPr>
            <w:tcW w:w="496" w:type="dxa"/>
            <w:vMerge/>
            <w:vAlign w:val="center"/>
          </w:tcPr>
          <w:p w14:paraId="060CAC44" w14:textId="77777777" w:rsidR="00B26564" w:rsidRPr="007E0C6E" w:rsidRDefault="00B26564" w:rsidP="007E0C6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2F396008" w14:textId="77777777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4725D6A4" w14:textId="77777777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1A83336" w14:textId="3A899C12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2027 г.</w:t>
            </w:r>
          </w:p>
        </w:tc>
        <w:tc>
          <w:tcPr>
            <w:tcW w:w="957" w:type="dxa"/>
            <w:vAlign w:val="center"/>
          </w:tcPr>
          <w:p w14:paraId="7CC16C17" w14:textId="4C353B26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35CA784" w14:textId="312B0E20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349341DB" w14:textId="5BC9BBFD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10522C4E" w14:textId="653DB4FF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3B7A5339" w14:textId="0B557D8C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13988EB0" w14:textId="77777777" w:rsidTr="0073167A">
        <w:trPr>
          <w:trHeight w:val="279"/>
          <w:jc w:val="center"/>
        </w:trPr>
        <w:tc>
          <w:tcPr>
            <w:tcW w:w="496" w:type="dxa"/>
            <w:vMerge/>
            <w:vAlign w:val="center"/>
          </w:tcPr>
          <w:p w14:paraId="0FA0D98F" w14:textId="77777777" w:rsidR="00B26564" w:rsidRPr="007E0C6E" w:rsidRDefault="00B26564" w:rsidP="007E0C6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28C6F89A" w14:textId="77777777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743BE184" w14:textId="77777777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38478049" w14:textId="69BE0E57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2A1149C3" w14:textId="3B391F6F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74477E20" w14:textId="1977BA85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5BE8BFB" w14:textId="213B47F3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2A0D0DDA" w14:textId="7A4401A0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1D92CCD" w14:textId="1DFF5ADA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2F6AB6D4" w14:textId="77777777" w:rsidTr="0088094A">
        <w:trPr>
          <w:trHeight w:val="1552"/>
          <w:jc w:val="center"/>
        </w:trPr>
        <w:tc>
          <w:tcPr>
            <w:tcW w:w="496" w:type="dxa"/>
            <w:vMerge/>
            <w:vAlign w:val="center"/>
          </w:tcPr>
          <w:p w14:paraId="5EA6C416" w14:textId="77777777" w:rsidR="00B26564" w:rsidRPr="007E0C6E" w:rsidRDefault="00B26564" w:rsidP="007E0C6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3EBD6B24" w14:textId="77777777" w:rsidR="00B26564" w:rsidRPr="007E0C6E" w:rsidRDefault="00B26564" w:rsidP="007E0C6E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03C4142E" w14:textId="77777777" w:rsidR="00B26564" w:rsidRPr="007E0C6E" w:rsidRDefault="00B26564" w:rsidP="007E0C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446E2DC" w14:textId="48644557" w:rsidR="00B26564" w:rsidRPr="0088094A" w:rsidRDefault="00B26564" w:rsidP="00B26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 w:rsidRPr="00880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 2028 годы</w:t>
            </w:r>
          </w:p>
        </w:tc>
        <w:tc>
          <w:tcPr>
            <w:tcW w:w="957" w:type="dxa"/>
            <w:vAlign w:val="center"/>
          </w:tcPr>
          <w:p w14:paraId="7E79C399" w14:textId="4A2F1D8D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051AED5" w14:textId="0C8D911A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8ACEABB" w14:textId="2E0454FC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1CB60178" w14:textId="773D0669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0D63240D" w14:textId="7B2BD331" w:rsidR="00B26564" w:rsidRPr="0088094A" w:rsidRDefault="00B26564" w:rsidP="007E0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B26564" w14:paraId="44F347A2" w14:textId="77777777" w:rsidTr="0073167A">
        <w:trPr>
          <w:trHeight w:val="230"/>
          <w:jc w:val="center"/>
        </w:trPr>
        <w:tc>
          <w:tcPr>
            <w:tcW w:w="496" w:type="dxa"/>
            <w:vMerge w:val="restart"/>
            <w:vAlign w:val="center"/>
          </w:tcPr>
          <w:p w14:paraId="79D5FB9A" w14:textId="22A4E982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21223F54" w14:textId="72F8D105" w:rsidR="00B26564" w:rsidRPr="0088094A" w:rsidRDefault="00B26564" w:rsidP="0088094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Создание условий для вовлечение детей и молодежи в деятельность по профилактике дорожно- транспортного травматизма, включая развитее детско- юношеских автошкол, отрядов юных инспекторов движения и пр.</w:t>
            </w:r>
          </w:p>
        </w:tc>
        <w:tc>
          <w:tcPr>
            <w:tcW w:w="1730" w:type="dxa"/>
            <w:vMerge w:val="restart"/>
            <w:vAlign w:val="center"/>
          </w:tcPr>
          <w:p w14:paraId="39E44113" w14:textId="176168BD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04A13B4A" w14:textId="6C708E46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957" w:type="dxa"/>
            <w:vAlign w:val="center"/>
          </w:tcPr>
          <w:p w14:paraId="386C4101" w14:textId="350F0206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C0682E7" w14:textId="1BCD7DEB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10D8B2F6" w14:textId="35645CC4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64562F14" w14:textId="66478E1D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958F672" w14:textId="6223D03D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0C760075" w14:textId="77777777" w:rsidTr="0073167A">
        <w:trPr>
          <w:trHeight w:val="261"/>
          <w:jc w:val="center"/>
        </w:trPr>
        <w:tc>
          <w:tcPr>
            <w:tcW w:w="496" w:type="dxa"/>
            <w:vMerge/>
            <w:vAlign w:val="center"/>
          </w:tcPr>
          <w:p w14:paraId="4229B831" w14:textId="760B1802" w:rsidR="00B26564" w:rsidRPr="0088094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558C0345" w14:textId="5DAA8D3A" w:rsidR="00B26564" w:rsidRPr="0088094A" w:rsidRDefault="00B26564" w:rsidP="008809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7766553D" w14:textId="6A6A9EF7" w:rsidR="00B26564" w:rsidRPr="0088094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2BE109EF" w14:textId="4E8DDBCF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B470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957" w:type="dxa"/>
            <w:vAlign w:val="center"/>
          </w:tcPr>
          <w:p w14:paraId="7346EA91" w14:textId="333682CB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70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02A1A73A" w14:textId="4D44837B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70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0E991AF0" w14:textId="13D88A1B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22AB2BE1" w14:textId="7536D96A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1BBF142F" w14:textId="38533413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70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20B235A9" w14:textId="77777777" w:rsidTr="0073167A">
        <w:trPr>
          <w:trHeight w:val="280"/>
          <w:jc w:val="center"/>
        </w:trPr>
        <w:tc>
          <w:tcPr>
            <w:tcW w:w="496" w:type="dxa"/>
            <w:vMerge/>
            <w:vAlign w:val="center"/>
          </w:tcPr>
          <w:p w14:paraId="67678A8B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0A3AF727" w14:textId="77777777" w:rsidR="00B26564" w:rsidRPr="0088094A" w:rsidRDefault="00B26564" w:rsidP="0088094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132841ED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A75E1C4" w14:textId="1B8E0645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70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2027 г.</w:t>
            </w:r>
          </w:p>
        </w:tc>
        <w:tc>
          <w:tcPr>
            <w:tcW w:w="957" w:type="dxa"/>
            <w:vAlign w:val="center"/>
          </w:tcPr>
          <w:p w14:paraId="6762C650" w14:textId="70A6B038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535EC80C" w14:textId="45C33E98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62D5E28" w14:textId="6E451692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458210A7" w14:textId="6B7FD892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29C5B4B4" w14:textId="22A44ADB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310065A6" w14:textId="77777777" w:rsidTr="0073167A">
        <w:trPr>
          <w:trHeight w:val="269"/>
          <w:jc w:val="center"/>
        </w:trPr>
        <w:tc>
          <w:tcPr>
            <w:tcW w:w="496" w:type="dxa"/>
            <w:vMerge/>
            <w:vAlign w:val="center"/>
          </w:tcPr>
          <w:p w14:paraId="6FC146D2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64C6C97E" w14:textId="77777777" w:rsidR="00B26564" w:rsidRPr="0088094A" w:rsidRDefault="00B26564" w:rsidP="0088094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392CD37F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7BA781F" w14:textId="329338EB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70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179EED98" w14:textId="4E0484D2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470D99C3" w14:textId="1E685857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6FD0BADC" w14:textId="2411B23C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359D6EC7" w14:textId="55EF7D37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73AF8EA6" w14:textId="5FA38384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1B370493" w14:textId="77777777" w:rsidTr="0088094A">
        <w:trPr>
          <w:trHeight w:val="746"/>
          <w:jc w:val="center"/>
        </w:trPr>
        <w:tc>
          <w:tcPr>
            <w:tcW w:w="496" w:type="dxa"/>
            <w:vMerge/>
            <w:vAlign w:val="center"/>
          </w:tcPr>
          <w:p w14:paraId="77486825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2FD0414A" w14:textId="77777777" w:rsidR="00B26564" w:rsidRPr="0088094A" w:rsidRDefault="00B26564" w:rsidP="0088094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63657272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45E472F4" w14:textId="41931BDB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2025</w:t>
            </w:r>
            <w:r w:rsidRPr="00B470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2028 годы</w:t>
            </w:r>
          </w:p>
        </w:tc>
        <w:tc>
          <w:tcPr>
            <w:tcW w:w="957" w:type="dxa"/>
            <w:vAlign w:val="center"/>
          </w:tcPr>
          <w:p w14:paraId="681AD7ED" w14:textId="6CD41700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68DA7E67" w14:textId="1F83416E" w:rsidR="00B26564" w:rsidRPr="00B47008" w:rsidRDefault="00B26564" w:rsidP="005036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2130376C" w14:textId="0971D821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1CAE354" w14:textId="6F7D222F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6F7FF716" w14:textId="2E9547C2" w:rsidR="00B26564" w:rsidRPr="00B47008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B26564" w14:paraId="11C0296B" w14:textId="77777777" w:rsidTr="0073167A">
        <w:trPr>
          <w:trHeight w:val="201"/>
          <w:jc w:val="center"/>
        </w:trPr>
        <w:tc>
          <w:tcPr>
            <w:tcW w:w="496" w:type="dxa"/>
            <w:vMerge w:val="restart"/>
            <w:vAlign w:val="center"/>
          </w:tcPr>
          <w:p w14:paraId="52DCDAA2" w14:textId="45900942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7DBC6857" w14:textId="62CF419F" w:rsidR="00B26564" w:rsidRPr="0088094A" w:rsidRDefault="00B26564" w:rsidP="0088094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системной работы с родителями по обучению детей основам правил дорожного движения и привитию им навыков безопасного поведения на дорогах, обеспечению безопасности детей при перевозках в транспортных средствах</w:t>
            </w:r>
          </w:p>
        </w:tc>
        <w:tc>
          <w:tcPr>
            <w:tcW w:w="1730" w:type="dxa"/>
            <w:vMerge w:val="restart"/>
            <w:vAlign w:val="center"/>
          </w:tcPr>
          <w:p w14:paraId="3FFBDC99" w14:textId="1F35FC63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80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3C4AB153" w14:textId="6E55F50F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957" w:type="dxa"/>
            <w:vAlign w:val="center"/>
          </w:tcPr>
          <w:p w14:paraId="18818B88" w14:textId="72A743F2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3CD293BC" w14:textId="15E692BA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57A5707" w14:textId="4997AE21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169AF89" w14:textId="5B00098B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7E800EAE" w14:textId="2B7B065E" w:rsidR="00B26564" w:rsidRPr="00B26564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0293515F" w14:textId="77777777" w:rsidTr="0073167A">
        <w:trPr>
          <w:trHeight w:val="248"/>
          <w:jc w:val="center"/>
        </w:trPr>
        <w:tc>
          <w:tcPr>
            <w:tcW w:w="496" w:type="dxa"/>
            <w:vMerge/>
            <w:vAlign w:val="center"/>
          </w:tcPr>
          <w:p w14:paraId="25FC3084" w14:textId="4DB57681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56DE11A4" w14:textId="34D8234E" w:rsidR="00B26564" w:rsidRPr="0088094A" w:rsidRDefault="00B26564" w:rsidP="0088094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2057AAAE" w14:textId="77EB76B5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5E3B907A" w14:textId="3EA3A7DC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957" w:type="dxa"/>
            <w:vAlign w:val="center"/>
          </w:tcPr>
          <w:p w14:paraId="2E228C29" w14:textId="5EB2B823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7E67D3B0" w14:textId="33F68EB1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030FC1F" w14:textId="132BB5DC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224534C3" w14:textId="21D5F666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405EE49" w14:textId="2E135C49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6EE66621" w14:textId="77777777" w:rsidTr="0073167A">
        <w:trPr>
          <w:trHeight w:val="265"/>
          <w:jc w:val="center"/>
        </w:trPr>
        <w:tc>
          <w:tcPr>
            <w:tcW w:w="496" w:type="dxa"/>
            <w:vMerge/>
            <w:vAlign w:val="center"/>
          </w:tcPr>
          <w:p w14:paraId="741DCA2A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35E1AA9D" w14:textId="77777777" w:rsidR="00B26564" w:rsidRPr="0088094A" w:rsidRDefault="00B26564" w:rsidP="0088094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2D5B1E88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BAF048D" w14:textId="6DEE31C7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957" w:type="dxa"/>
            <w:vAlign w:val="center"/>
          </w:tcPr>
          <w:p w14:paraId="244E5118" w14:textId="6D804373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6B89BE36" w14:textId="6CA87AC7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1E531C2C" w14:textId="167B02A1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56C95E1" w14:textId="0820A858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61BEC708" w14:textId="67E6E0E1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380C21F4" w14:textId="77777777" w:rsidTr="0073167A">
        <w:trPr>
          <w:trHeight w:val="270"/>
          <w:jc w:val="center"/>
        </w:trPr>
        <w:tc>
          <w:tcPr>
            <w:tcW w:w="496" w:type="dxa"/>
            <w:vMerge/>
            <w:vAlign w:val="center"/>
          </w:tcPr>
          <w:p w14:paraId="17E8F33B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5EC7DFFF" w14:textId="77777777" w:rsidR="00B26564" w:rsidRPr="0088094A" w:rsidRDefault="00B26564" w:rsidP="0088094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34E91101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6C3E2542" w14:textId="65F88E1C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27284346" w14:textId="1F4DF853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4EA9964B" w14:textId="0D3C40CD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5AF7881F" w14:textId="5B8EB83C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652DF509" w14:textId="0D3EC5BE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2F1E4A10" w14:textId="3C34CBBC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5686E13A" w14:textId="77777777" w:rsidTr="0088094A">
        <w:trPr>
          <w:trHeight w:val="806"/>
          <w:jc w:val="center"/>
        </w:trPr>
        <w:tc>
          <w:tcPr>
            <w:tcW w:w="496" w:type="dxa"/>
            <w:vMerge/>
            <w:vAlign w:val="center"/>
          </w:tcPr>
          <w:p w14:paraId="447F54D3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63E5EB8E" w14:textId="77777777" w:rsidR="00B26564" w:rsidRPr="0088094A" w:rsidRDefault="00B26564" w:rsidP="0088094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068A9CAD" w14:textId="77777777" w:rsidR="00B26564" w:rsidRPr="0088094A" w:rsidRDefault="00B26564" w:rsidP="0088094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EA95684" w14:textId="640B29A0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2025</w:t>
            </w: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2028 годы</w:t>
            </w:r>
          </w:p>
        </w:tc>
        <w:tc>
          <w:tcPr>
            <w:tcW w:w="957" w:type="dxa"/>
            <w:vAlign w:val="center"/>
          </w:tcPr>
          <w:p w14:paraId="1168CC3D" w14:textId="5078D099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7C70022B" w14:textId="45E76D9A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0102CCB" w14:textId="5A6475A0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37936DA5" w14:textId="5B015C4E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2DE21D32" w14:textId="5E3F0CBA" w:rsidR="00B26564" w:rsidRPr="0027532A" w:rsidRDefault="00B26564" w:rsidP="00880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B26564" w14:paraId="23577DD5" w14:textId="77777777" w:rsidTr="0073167A">
        <w:trPr>
          <w:trHeight w:val="557"/>
          <w:jc w:val="center"/>
        </w:trPr>
        <w:tc>
          <w:tcPr>
            <w:tcW w:w="496" w:type="dxa"/>
            <w:vMerge w:val="restart"/>
            <w:vAlign w:val="center"/>
          </w:tcPr>
          <w:p w14:paraId="60D83F73" w14:textId="0A6197DC" w:rsidR="00B26564" w:rsidRDefault="00B26564" w:rsidP="0027532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630700DB" w14:textId="77D11468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и функционирование родительских патрулей для осуществления контроля за соблюдением учащимся правил дорожного движения по пути следования в школу и обратно </w:t>
            </w: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домой, использованием </w:t>
            </w:r>
            <w:proofErr w:type="spellStart"/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световозвращающих</w:t>
            </w:r>
            <w:proofErr w:type="spellEnd"/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элементов, соблюдением водителями правил перевозки детей.</w:t>
            </w:r>
          </w:p>
        </w:tc>
        <w:tc>
          <w:tcPr>
            <w:tcW w:w="1730" w:type="dxa"/>
            <w:vMerge w:val="restart"/>
            <w:vAlign w:val="center"/>
          </w:tcPr>
          <w:p w14:paraId="1EB8C8D9" w14:textId="68B48224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31FDE6E7" w14:textId="0CCF5D0E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957" w:type="dxa"/>
            <w:vAlign w:val="center"/>
          </w:tcPr>
          <w:p w14:paraId="748FFCFD" w14:textId="0A31932B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52E96447" w14:textId="2AE78B20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5EB8E70F" w14:textId="0FD10E70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6852088" w14:textId="6223A0EC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6C3E0BCC" w14:textId="0BE16D75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79EE040D" w14:textId="77777777" w:rsidTr="0027532A">
        <w:trPr>
          <w:trHeight w:val="698"/>
          <w:jc w:val="center"/>
        </w:trPr>
        <w:tc>
          <w:tcPr>
            <w:tcW w:w="496" w:type="dxa"/>
            <w:vMerge/>
            <w:vAlign w:val="center"/>
          </w:tcPr>
          <w:p w14:paraId="36F3DD4B" w14:textId="51ECF436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447D5525" w14:textId="2A86289F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1738508C" w14:textId="18EA1F03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6676D81C" w14:textId="7D0BE4DA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957" w:type="dxa"/>
            <w:vAlign w:val="center"/>
          </w:tcPr>
          <w:p w14:paraId="784D8E6C" w14:textId="4C576F36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525DC6C9" w14:textId="515259BC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29FE91B" w14:textId="5F496972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BBE93B6" w14:textId="1E5F26B0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935A454" w14:textId="435BF379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377202B1" w14:textId="77777777" w:rsidTr="0088094A">
        <w:trPr>
          <w:trHeight w:val="1035"/>
          <w:jc w:val="center"/>
        </w:trPr>
        <w:tc>
          <w:tcPr>
            <w:tcW w:w="496" w:type="dxa"/>
            <w:vMerge/>
            <w:vAlign w:val="center"/>
          </w:tcPr>
          <w:p w14:paraId="46B793CC" w14:textId="77777777" w:rsidR="00B26564" w:rsidRDefault="00B26564" w:rsidP="0027532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0BADCB16" w14:textId="77777777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2554B388" w14:textId="77777777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3D782626" w14:textId="20615643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2027 г.</w:t>
            </w:r>
          </w:p>
        </w:tc>
        <w:tc>
          <w:tcPr>
            <w:tcW w:w="957" w:type="dxa"/>
            <w:vAlign w:val="center"/>
          </w:tcPr>
          <w:p w14:paraId="455C4D0E" w14:textId="2C8BC6B8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0104F658" w14:textId="095356F1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366B42CB" w14:textId="5D3B03B6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4BEE41C2" w14:textId="3C0A44BE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0E5D96E2" w14:textId="70FC0EE1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25235C6D" w14:textId="77777777" w:rsidTr="0073167A">
        <w:trPr>
          <w:trHeight w:val="216"/>
          <w:jc w:val="center"/>
        </w:trPr>
        <w:tc>
          <w:tcPr>
            <w:tcW w:w="496" w:type="dxa"/>
            <w:vMerge/>
            <w:vAlign w:val="center"/>
          </w:tcPr>
          <w:p w14:paraId="2BDE08AF" w14:textId="77777777" w:rsidR="00B26564" w:rsidRDefault="00B26564" w:rsidP="0027532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7FFFE6E1" w14:textId="77777777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1749469E" w14:textId="77777777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7126DF0E" w14:textId="51371B49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7B481D1C" w14:textId="10D3B01F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1891B349" w14:textId="24185BC5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2897B197" w14:textId="55856B7B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E84BEED" w14:textId="7A79427E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259D7878" w14:textId="18F8E2CC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496B9DF8" w14:textId="77777777" w:rsidTr="0088094A">
        <w:trPr>
          <w:trHeight w:val="1035"/>
          <w:jc w:val="center"/>
        </w:trPr>
        <w:tc>
          <w:tcPr>
            <w:tcW w:w="496" w:type="dxa"/>
            <w:vMerge/>
            <w:vAlign w:val="center"/>
          </w:tcPr>
          <w:p w14:paraId="589D8A5A" w14:textId="77777777" w:rsidR="00B26564" w:rsidRDefault="00B26564" w:rsidP="0027532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2ED186D9" w14:textId="77777777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372EF8BE" w14:textId="77777777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2009568F" w14:textId="0EA33184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2025</w:t>
            </w:r>
            <w:r w:rsidRPr="002753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 2028 годы</w:t>
            </w:r>
          </w:p>
        </w:tc>
        <w:tc>
          <w:tcPr>
            <w:tcW w:w="957" w:type="dxa"/>
            <w:vAlign w:val="center"/>
          </w:tcPr>
          <w:p w14:paraId="214A7502" w14:textId="1F216BE0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40778506" w14:textId="603439F4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443712F8" w14:textId="4EA02DB7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0FDF7B21" w14:textId="7206AAC8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0B835BF6" w14:textId="04D2AAAE" w:rsidR="00B26564" w:rsidRPr="0027532A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B26564" w14:paraId="64202D56" w14:textId="77777777" w:rsidTr="0073167A">
        <w:trPr>
          <w:trHeight w:val="244"/>
          <w:jc w:val="center"/>
        </w:trPr>
        <w:tc>
          <w:tcPr>
            <w:tcW w:w="496" w:type="dxa"/>
            <w:vMerge w:val="restart"/>
            <w:vAlign w:val="center"/>
          </w:tcPr>
          <w:p w14:paraId="23B6F1B9" w14:textId="1368C276" w:rsidR="00B26564" w:rsidRPr="0027532A" w:rsidRDefault="00B26564" w:rsidP="0027532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3C640599" w14:textId="25F0C62A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Вовлечение родительской общественности в мероприятия по обучению детей основам безопасности участия в дорожном движении, в том числе с участием в родительских собраниях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1730" w:type="dxa"/>
            <w:vMerge w:val="restart"/>
            <w:vAlign w:val="center"/>
          </w:tcPr>
          <w:p w14:paraId="64378BAE" w14:textId="4A6E12FC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753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41F68EE4" w14:textId="43D19154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957" w:type="dxa"/>
            <w:vAlign w:val="center"/>
          </w:tcPr>
          <w:p w14:paraId="2AD4A442" w14:textId="59C11926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3AAE533D" w14:textId="5FEEA8F6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4CBC2E24" w14:textId="61D4BD42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6A42F2E4" w14:textId="396D694A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256D1089" w14:textId="356D0D55" w:rsidR="00B26564" w:rsidRPr="00B26564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56AD4749" w14:textId="77777777" w:rsidTr="0073167A">
        <w:trPr>
          <w:trHeight w:val="275"/>
          <w:jc w:val="center"/>
        </w:trPr>
        <w:tc>
          <w:tcPr>
            <w:tcW w:w="496" w:type="dxa"/>
            <w:vMerge/>
            <w:vAlign w:val="center"/>
          </w:tcPr>
          <w:p w14:paraId="3B1E6940" w14:textId="49B3D7C0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18B87FEA" w14:textId="070A01B9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790FE84E" w14:textId="5B8CFA60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724FF04B" w14:textId="4BA6EB87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957" w:type="dxa"/>
            <w:vAlign w:val="center"/>
          </w:tcPr>
          <w:p w14:paraId="7FC2661A" w14:textId="5DA67095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5FD3F332" w14:textId="5539FC76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6125B9D3" w14:textId="2C973022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F56CCBC" w14:textId="3F1E4618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3FF93684" w14:textId="0773D3F9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488FDA49" w14:textId="77777777" w:rsidTr="0073167A">
        <w:trPr>
          <w:trHeight w:val="266"/>
          <w:jc w:val="center"/>
        </w:trPr>
        <w:tc>
          <w:tcPr>
            <w:tcW w:w="496" w:type="dxa"/>
            <w:vMerge/>
            <w:vAlign w:val="center"/>
          </w:tcPr>
          <w:p w14:paraId="0DC040B6" w14:textId="77777777" w:rsidR="00B26564" w:rsidRPr="0027532A" w:rsidRDefault="00B26564" w:rsidP="0027532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237F4403" w14:textId="77777777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6460DBEA" w14:textId="77777777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72E17C04" w14:textId="0C6B9B79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2027 г</w:t>
            </w:r>
          </w:p>
        </w:tc>
        <w:tc>
          <w:tcPr>
            <w:tcW w:w="957" w:type="dxa"/>
            <w:vAlign w:val="center"/>
          </w:tcPr>
          <w:p w14:paraId="4F5FA7C1" w14:textId="00B3EC2B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3B36C29" w14:textId="1177E299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35491A97" w14:textId="3F3CCB2B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08DE773" w14:textId="1A4B0FD2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6EF50363" w14:textId="4CAAA954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59A3917A" w14:textId="77777777" w:rsidTr="0073167A">
        <w:trPr>
          <w:trHeight w:val="283"/>
          <w:jc w:val="center"/>
        </w:trPr>
        <w:tc>
          <w:tcPr>
            <w:tcW w:w="496" w:type="dxa"/>
            <w:vMerge/>
            <w:vAlign w:val="center"/>
          </w:tcPr>
          <w:p w14:paraId="51B5FCF5" w14:textId="77777777" w:rsidR="00B26564" w:rsidRPr="0027532A" w:rsidRDefault="00B26564" w:rsidP="0027532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4DB6260F" w14:textId="77777777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5FDEEC3B" w14:textId="77777777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6198B06" w14:textId="1738197F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1CF714C3" w14:textId="3173BA44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4DE43D6D" w14:textId="1E9767BF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48156E77" w14:textId="7E1FA204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93BAC56" w14:textId="04063B5A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014F48AC" w14:textId="4A2EE4A4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26564" w:rsidRPr="00C439E0" w14:paraId="6D116E4C" w14:textId="77777777" w:rsidTr="0088094A">
        <w:trPr>
          <w:trHeight w:val="1091"/>
          <w:jc w:val="center"/>
        </w:trPr>
        <w:tc>
          <w:tcPr>
            <w:tcW w:w="496" w:type="dxa"/>
            <w:vMerge/>
            <w:vAlign w:val="center"/>
          </w:tcPr>
          <w:p w14:paraId="7310C87D" w14:textId="77777777" w:rsidR="00B26564" w:rsidRPr="0027532A" w:rsidRDefault="00B26564" w:rsidP="0027532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65E8608A" w14:textId="77777777" w:rsidR="00B26564" w:rsidRPr="0027532A" w:rsidRDefault="00B26564" w:rsidP="0027532A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1ECC7529" w14:textId="77777777" w:rsidR="00B26564" w:rsidRPr="0027532A" w:rsidRDefault="00B26564" w:rsidP="0027532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24B7765F" w14:textId="64BCDC5F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2025</w:t>
            </w:r>
            <w:r w:rsidRPr="005857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 2028 годы</w:t>
            </w:r>
          </w:p>
        </w:tc>
        <w:tc>
          <w:tcPr>
            <w:tcW w:w="957" w:type="dxa"/>
            <w:vAlign w:val="center"/>
          </w:tcPr>
          <w:p w14:paraId="2D44D123" w14:textId="3FBD9F2A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4417EF26" w14:textId="688FEDA4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653E70ED" w14:textId="749C8F2E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277F120F" w14:textId="352DD96A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0E49ABF" w14:textId="3AFA7B2B" w:rsidR="00B26564" w:rsidRPr="0058573D" w:rsidRDefault="00B26564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72526" w:rsidRPr="00B72526" w14:paraId="585FB07B" w14:textId="77777777" w:rsidTr="0073167A">
        <w:trPr>
          <w:trHeight w:val="264"/>
          <w:jc w:val="center"/>
        </w:trPr>
        <w:tc>
          <w:tcPr>
            <w:tcW w:w="496" w:type="dxa"/>
            <w:vMerge w:val="restart"/>
            <w:vAlign w:val="center"/>
          </w:tcPr>
          <w:p w14:paraId="05F6BD30" w14:textId="10FCCCFC" w:rsidR="00B72526" w:rsidRPr="004C7948" w:rsidRDefault="00B72526" w:rsidP="004C794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 w:rsidRPr="004C7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65C47CE7" w14:textId="2DE081FA" w:rsidR="00B72526" w:rsidRPr="004C7948" w:rsidRDefault="00B72526" w:rsidP="004C7948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4C794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Формирование правосознания участников дорожного движения и пропаганду безопасности дорожного движения, в том числе с привлечением общественных объединений </w:t>
            </w:r>
          </w:p>
        </w:tc>
        <w:tc>
          <w:tcPr>
            <w:tcW w:w="1730" w:type="dxa"/>
            <w:vMerge w:val="restart"/>
            <w:vAlign w:val="center"/>
          </w:tcPr>
          <w:p w14:paraId="3DF89909" w14:textId="0F0E5AA1" w:rsidR="00B72526" w:rsidRPr="004C7948" w:rsidRDefault="00B72526" w:rsidP="004C794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C7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0513D66C" w14:textId="0B8C705D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957" w:type="dxa"/>
            <w:vAlign w:val="center"/>
          </w:tcPr>
          <w:p w14:paraId="6515B324" w14:textId="25BF6759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0C8657FA" w14:textId="3AEC7759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18E9DAE1" w14:textId="1CAB5A81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E7EA109" w14:textId="74BBB577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3AF4B20F" w14:textId="602D95AF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B72526" w:rsidRPr="004C7948" w14:paraId="57E7FF70" w14:textId="77777777" w:rsidTr="0073167A">
        <w:trPr>
          <w:trHeight w:val="267"/>
          <w:jc w:val="center"/>
        </w:trPr>
        <w:tc>
          <w:tcPr>
            <w:tcW w:w="496" w:type="dxa"/>
            <w:vMerge/>
            <w:vAlign w:val="center"/>
          </w:tcPr>
          <w:p w14:paraId="795EDB5F" w14:textId="4A393D98" w:rsidR="00B72526" w:rsidRPr="004C7948" w:rsidRDefault="00B72526" w:rsidP="004C7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4712C2B9" w14:textId="1EEAB9A4" w:rsidR="00B72526" w:rsidRPr="004C7948" w:rsidRDefault="00B72526" w:rsidP="004C79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35C50CBF" w14:textId="55C559AE" w:rsidR="00B72526" w:rsidRPr="004C7948" w:rsidRDefault="00B72526" w:rsidP="004C79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6386D78C" w14:textId="1AC359FE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957" w:type="dxa"/>
            <w:vAlign w:val="center"/>
          </w:tcPr>
          <w:p w14:paraId="4707FFBC" w14:textId="2957863E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18EA9C07" w14:textId="1DC5D1D7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B706C04" w14:textId="490FEC5D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22ECCD7E" w14:textId="02EB7BAA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71940DF2" w14:textId="1EF3CE00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B72526" w:rsidRPr="004C7948" w14:paraId="2FBD8A36" w14:textId="77777777" w:rsidTr="0073167A">
        <w:trPr>
          <w:trHeight w:val="272"/>
          <w:jc w:val="center"/>
        </w:trPr>
        <w:tc>
          <w:tcPr>
            <w:tcW w:w="496" w:type="dxa"/>
            <w:vMerge/>
            <w:vAlign w:val="center"/>
          </w:tcPr>
          <w:p w14:paraId="041BB496" w14:textId="77777777" w:rsidR="00B72526" w:rsidRPr="004C7948" w:rsidRDefault="00B72526" w:rsidP="004C794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35EB987D" w14:textId="77777777" w:rsidR="00B72526" w:rsidRPr="004C7948" w:rsidRDefault="00B72526" w:rsidP="004C7948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2A45BD84" w14:textId="77777777" w:rsidR="00B72526" w:rsidRPr="004C7948" w:rsidRDefault="00B72526" w:rsidP="004C794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50843D14" w14:textId="2B76AED5" w:rsidR="00B72526" w:rsidRPr="00B72526" w:rsidRDefault="00B72526" w:rsidP="00B725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2027 г.</w:t>
            </w:r>
          </w:p>
        </w:tc>
        <w:tc>
          <w:tcPr>
            <w:tcW w:w="957" w:type="dxa"/>
            <w:vAlign w:val="center"/>
          </w:tcPr>
          <w:p w14:paraId="7C281715" w14:textId="6BF11237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290A7345" w14:textId="1A54AA37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10F4F49D" w14:textId="3D12B88D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2058D6A5" w14:textId="123ED862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0B2F46D8" w14:textId="0FFFF54E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B72526" w:rsidRPr="004C7948" w14:paraId="3D0EDD17" w14:textId="77777777" w:rsidTr="0073167A">
        <w:trPr>
          <w:trHeight w:val="289"/>
          <w:jc w:val="center"/>
        </w:trPr>
        <w:tc>
          <w:tcPr>
            <w:tcW w:w="496" w:type="dxa"/>
            <w:vMerge/>
            <w:vAlign w:val="center"/>
          </w:tcPr>
          <w:p w14:paraId="156C06DF" w14:textId="77777777" w:rsidR="00B72526" w:rsidRPr="004C7948" w:rsidRDefault="00B72526" w:rsidP="004C794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6C5056E6" w14:textId="77777777" w:rsidR="00B72526" w:rsidRPr="004C7948" w:rsidRDefault="00B72526" w:rsidP="004C7948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6122B71B" w14:textId="77777777" w:rsidR="00B72526" w:rsidRPr="004C7948" w:rsidRDefault="00B72526" w:rsidP="004C794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BD762E6" w14:textId="2FC2AA73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60F9CE18" w14:textId="697272AC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6A6465ED" w14:textId="66A6194F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28A734ED" w14:textId="0D25C9F6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31A63D4B" w14:textId="7DC1A92C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18A2DE0" w14:textId="0983EFC7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B72526" w:rsidRPr="004C7948" w14:paraId="5F41155B" w14:textId="77777777" w:rsidTr="00C70585">
        <w:trPr>
          <w:trHeight w:val="1506"/>
          <w:jc w:val="center"/>
        </w:trPr>
        <w:tc>
          <w:tcPr>
            <w:tcW w:w="496" w:type="dxa"/>
            <w:vMerge/>
            <w:vAlign w:val="center"/>
          </w:tcPr>
          <w:p w14:paraId="7E4498B6" w14:textId="77777777" w:rsidR="00B72526" w:rsidRPr="004C7948" w:rsidRDefault="00B72526" w:rsidP="004C794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28A38AC2" w14:textId="77777777" w:rsidR="00B72526" w:rsidRPr="004C7948" w:rsidRDefault="00B72526" w:rsidP="004C7948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250F0C12" w14:textId="77777777" w:rsidR="00B72526" w:rsidRPr="004C7948" w:rsidRDefault="00B72526" w:rsidP="004C794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4D4ECEFA" w14:textId="194C03AB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B72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2025 по 2028 годы</w:t>
            </w:r>
          </w:p>
        </w:tc>
        <w:tc>
          <w:tcPr>
            <w:tcW w:w="957" w:type="dxa"/>
            <w:vAlign w:val="center"/>
          </w:tcPr>
          <w:p w14:paraId="63672EC0" w14:textId="25926343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0879651A" w14:textId="7BF6BD21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342858C2" w14:textId="43C2993E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0AE1DACE" w14:textId="1B7DBBEA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1593B986" w14:textId="419EB20F" w:rsidR="00B72526" w:rsidRPr="00B72526" w:rsidRDefault="00B72526" w:rsidP="004C79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5937D890" w14:textId="77777777" w:rsidTr="0073167A">
        <w:trPr>
          <w:trHeight w:val="315"/>
          <w:jc w:val="center"/>
        </w:trPr>
        <w:tc>
          <w:tcPr>
            <w:tcW w:w="496" w:type="dxa"/>
            <w:vMerge w:val="restart"/>
            <w:vAlign w:val="center"/>
          </w:tcPr>
          <w:p w14:paraId="0D18B6CB" w14:textId="3F9C82A1" w:rsidR="00750B71" w:rsidRPr="00D6469F" w:rsidRDefault="00750B71" w:rsidP="00D6469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 w:rsidRPr="00D646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0829435F" w14:textId="50A3C534" w:rsidR="00750B71" w:rsidRPr="00D6469F" w:rsidRDefault="00750B71" w:rsidP="00D6469F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D6469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Своевременное и квалифицированное оказание первой и медицинской помощи в дорожно-транспортных происшествиях, включая оптимизацию логистики доставления пострадавших в медицинские организации</w:t>
            </w:r>
          </w:p>
        </w:tc>
        <w:tc>
          <w:tcPr>
            <w:tcW w:w="1730" w:type="dxa"/>
            <w:vMerge w:val="restart"/>
            <w:vAlign w:val="center"/>
          </w:tcPr>
          <w:p w14:paraId="320A3AC6" w14:textId="453E75D4" w:rsidR="00750B71" w:rsidRPr="00D6469F" w:rsidRDefault="00750B71" w:rsidP="00D6469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646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4D7D9EA9" w14:textId="4E7BFA62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957" w:type="dxa"/>
            <w:vAlign w:val="center"/>
          </w:tcPr>
          <w:p w14:paraId="673CA657" w14:textId="054154ED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1CC6357E" w14:textId="3663BAFA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AFEED19" w14:textId="2B08C91C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20DADF7B" w14:textId="0B180B2C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07BC2DDB" w14:textId="34713BDA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3A865C31" w14:textId="77777777" w:rsidTr="0073167A">
        <w:trPr>
          <w:trHeight w:val="264"/>
          <w:jc w:val="center"/>
        </w:trPr>
        <w:tc>
          <w:tcPr>
            <w:tcW w:w="496" w:type="dxa"/>
            <w:vMerge/>
            <w:vAlign w:val="center"/>
          </w:tcPr>
          <w:p w14:paraId="41B95C68" w14:textId="057DA12A" w:rsidR="00750B71" w:rsidRPr="00D6469F" w:rsidRDefault="00750B71" w:rsidP="00D6469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7F1AC8CF" w14:textId="5984A466" w:rsidR="00750B71" w:rsidRPr="00D6469F" w:rsidRDefault="00750B71" w:rsidP="00D6469F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4196B4E5" w14:textId="1D00DD82" w:rsidR="00750B71" w:rsidRPr="00D6469F" w:rsidRDefault="00750B71" w:rsidP="00D6469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4DA68D3B" w14:textId="7F7F53A6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957" w:type="dxa"/>
            <w:vAlign w:val="center"/>
          </w:tcPr>
          <w:p w14:paraId="0984FAB0" w14:textId="52B8F1C7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4D91D4C7" w14:textId="1C203D7B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6E9CC1E3" w14:textId="1BE35786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0EC71B60" w14:textId="7BA18039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0771F9BC" w14:textId="7DC11505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38D3A5C5" w14:textId="77777777" w:rsidTr="0073167A">
        <w:trPr>
          <w:trHeight w:val="281"/>
          <w:jc w:val="center"/>
        </w:trPr>
        <w:tc>
          <w:tcPr>
            <w:tcW w:w="496" w:type="dxa"/>
            <w:vMerge/>
            <w:vAlign w:val="center"/>
          </w:tcPr>
          <w:p w14:paraId="7C9CC61D" w14:textId="77777777" w:rsidR="00750B71" w:rsidRPr="00D6469F" w:rsidRDefault="00750B71" w:rsidP="00D6469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256937AE" w14:textId="77777777" w:rsidR="00750B71" w:rsidRPr="00D6469F" w:rsidRDefault="00750B71" w:rsidP="00D6469F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5089CC7A" w14:textId="77777777" w:rsidR="00750B71" w:rsidRPr="00D6469F" w:rsidRDefault="00750B71" w:rsidP="00D6469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51763BFC" w14:textId="44D25D0C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2027 г.</w:t>
            </w:r>
          </w:p>
        </w:tc>
        <w:tc>
          <w:tcPr>
            <w:tcW w:w="957" w:type="dxa"/>
            <w:vAlign w:val="center"/>
          </w:tcPr>
          <w:p w14:paraId="3FE82051" w14:textId="55486C6D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472CA13C" w14:textId="56746DFC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16326486" w14:textId="4BAC34F6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26472779" w14:textId="2878A818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12C208AE" w14:textId="37D57BAF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6BA34D73" w14:textId="77777777" w:rsidTr="0073167A">
        <w:trPr>
          <w:trHeight w:val="258"/>
          <w:jc w:val="center"/>
        </w:trPr>
        <w:tc>
          <w:tcPr>
            <w:tcW w:w="496" w:type="dxa"/>
            <w:vMerge/>
            <w:vAlign w:val="center"/>
          </w:tcPr>
          <w:p w14:paraId="2A8B5700" w14:textId="77777777" w:rsidR="00750B71" w:rsidRPr="00D6469F" w:rsidRDefault="00750B71" w:rsidP="00D6469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3E956C13" w14:textId="77777777" w:rsidR="00750B71" w:rsidRPr="00D6469F" w:rsidRDefault="00750B71" w:rsidP="00D6469F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055FDCEA" w14:textId="77777777" w:rsidR="00750B71" w:rsidRPr="00D6469F" w:rsidRDefault="00750B71" w:rsidP="00D6469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49AA9F79" w14:textId="13F6AFAF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31B4D414" w14:textId="79BE8E82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0138C50F" w14:textId="1E6E0B70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9EC6FFE" w14:textId="7EB9850D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E914F2B" w14:textId="2E323ADC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27971F95" w14:textId="5808DC91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3339A8B9" w14:textId="77777777" w:rsidTr="0088094A">
        <w:trPr>
          <w:trHeight w:val="806"/>
          <w:jc w:val="center"/>
        </w:trPr>
        <w:tc>
          <w:tcPr>
            <w:tcW w:w="496" w:type="dxa"/>
            <w:vMerge/>
            <w:vAlign w:val="center"/>
          </w:tcPr>
          <w:p w14:paraId="72DF2910" w14:textId="77777777" w:rsidR="00750B71" w:rsidRPr="00D6469F" w:rsidRDefault="00750B71" w:rsidP="00D6469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7637476A" w14:textId="77777777" w:rsidR="00750B71" w:rsidRPr="00D6469F" w:rsidRDefault="00750B71" w:rsidP="00D6469F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41BBB068" w14:textId="77777777" w:rsidR="00750B71" w:rsidRPr="00D6469F" w:rsidRDefault="00750B71" w:rsidP="00D6469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586B6C35" w14:textId="680BA279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2025 по 2028 годы</w:t>
            </w:r>
          </w:p>
        </w:tc>
        <w:tc>
          <w:tcPr>
            <w:tcW w:w="957" w:type="dxa"/>
            <w:vAlign w:val="center"/>
          </w:tcPr>
          <w:p w14:paraId="2C2312B5" w14:textId="479330C9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58918158" w14:textId="74C35D77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611BF3C5" w14:textId="05E5A541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0863AE80" w14:textId="56016E60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732A277C" w14:textId="0FF448D2" w:rsidR="00750B71" w:rsidRPr="00750B71" w:rsidRDefault="00750B71" w:rsidP="00D646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750B71" w14:paraId="25EF7D58" w14:textId="77777777" w:rsidTr="0073167A">
        <w:trPr>
          <w:trHeight w:val="192"/>
          <w:jc w:val="center"/>
        </w:trPr>
        <w:tc>
          <w:tcPr>
            <w:tcW w:w="496" w:type="dxa"/>
            <w:vMerge w:val="restart"/>
            <w:vAlign w:val="center"/>
          </w:tcPr>
          <w:p w14:paraId="6CE6E615" w14:textId="098FDA62" w:rsidR="00750B71" w:rsidRPr="00750B71" w:rsidRDefault="00750B71" w:rsidP="00750B7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2113" w:type="dxa"/>
            <w:gridSpan w:val="2"/>
            <w:vMerge w:val="restart"/>
            <w:vAlign w:val="center"/>
          </w:tcPr>
          <w:p w14:paraId="7115A152" w14:textId="3028E51D" w:rsidR="00750B71" w:rsidRPr="00750B71" w:rsidRDefault="00750B71" w:rsidP="00750B71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Ликвидацию аварийно-опасных участков дорог- мест концентрации дорожно-транспортных происшествий</w:t>
            </w:r>
          </w:p>
        </w:tc>
        <w:tc>
          <w:tcPr>
            <w:tcW w:w="1730" w:type="dxa"/>
            <w:vMerge w:val="restart"/>
            <w:vAlign w:val="center"/>
          </w:tcPr>
          <w:p w14:paraId="65DAC3FE" w14:textId="4DC0BDDF" w:rsidR="00750B71" w:rsidRPr="00750B71" w:rsidRDefault="00750B71" w:rsidP="00750B7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296" w:type="dxa"/>
            <w:vAlign w:val="center"/>
          </w:tcPr>
          <w:p w14:paraId="149DD532" w14:textId="330020BB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957" w:type="dxa"/>
            <w:vAlign w:val="center"/>
          </w:tcPr>
          <w:p w14:paraId="0608A48D" w14:textId="26F48060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149D7058" w14:textId="0CED9F92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76EB9F81" w14:textId="130F5C77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48531944" w14:textId="4F5AEC17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36FD13DB" w14:textId="6E20044C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512462CC" w14:textId="77777777" w:rsidTr="0073167A">
        <w:trPr>
          <w:trHeight w:val="268"/>
          <w:jc w:val="center"/>
        </w:trPr>
        <w:tc>
          <w:tcPr>
            <w:tcW w:w="496" w:type="dxa"/>
            <w:vMerge/>
            <w:vAlign w:val="center"/>
          </w:tcPr>
          <w:p w14:paraId="42979F9A" w14:textId="446248CE" w:rsidR="00750B71" w:rsidRPr="00750B71" w:rsidRDefault="00750B71" w:rsidP="00750B7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4DD2B8F3" w14:textId="7A0F186C" w:rsidR="00750B71" w:rsidRPr="00750B71" w:rsidRDefault="00750B71" w:rsidP="00750B71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280E3299" w14:textId="7DD0C920" w:rsidR="00750B71" w:rsidRPr="00750B71" w:rsidRDefault="00750B71" w:rsidP="00750B7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43B7D5C6" w14:textId="4AD1B00A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957" w:type="dxa"/>
            <w:vAlign w:val="center"/>
          </w:tcPr>
          <w:p w14:paraId="7E90DDA0" w14:textId="695B5130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16933505" w14:textId="6F468B4E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2865B7E4" w14:textId="005B2C9F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614C6CB5" w14:textId="44CB77D9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4BF35583" w14:textId="4CC1A07E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502B21F1" w14:textId="77777777" w:rsidTr="0088094A">
        <w:trPr>
          <w:trHeight w:val="401"/>
          <w:jc w:val="center"/>
        </w:trPr>
        <w:tc>
          <w:tcPr>
            <w:tcW w:w="496" w:type="dxa"/>
            <w:vMerge/>
            <w:vAlign w:val="center"/>
          </w:tcPr>
          <w:p w14:paraId="7ECE0E1F" w14:textId="77777777" w:rsidR="00750B71" w:rsidRPr="00750B71" w:rsidRDefault="00750B71" w:rsidP="00750B7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4200B7A5" w14:textId="77777777" w:rsidR="00750B71" w:rsidRPr="00750B71" w:rsidRDefault="00750B71" w:rsidP="00750B71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3091FC80" w14:textId="77777777" w:rsidR="00750B71" w:rsidRPr="00750B71" w:rsidRDefault="00750B71" w:rsidP="00750B7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6B907FE2" w14:textId="5D51BE8F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2027 г.</w:t>
            </w:r>
          </w:p>
        </w:tc>
        <w:tc>
          <w:tcPr>
            <w:tcW w:w="957" w:type="dxa"/>
            <w:vAlign w:val="center"/>
          </w:tcPr>
          <w:p w14:paraId="2186E296" w14:textId="240863F8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4EAF541B" w14:textId="70EFE9C6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373A71D1" w14:textId="3EE8321D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582D28E1" w14:textId="6CD74CA3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5786244A" w14:textId="1AA3FBB5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58D56E1C" w14:textId="77777777" w:rsidTr="0088094A">
        <w:trPr>
          <w:trHeight w:val="401"/>
          <w:jc w:val="center"/>
        </w:trPr>
        <w:tc>
          <w:tcPr>
            <w:tcW w:w="496" w:type="dxa"/>
            <w:vMerge/>
            <w:vAlign w:val="center"/>
          </w:tcPr>
          <w:p w14:paraId="21C20C72" w14:textId="77777777" w:rsidR="00750B71" w:rsidRPr="00750B71" w:rsidRDefault="00750B71" w:rsidP="00750B7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2C64287D" w14:textId="77777777" w:rsidR="00750B71" w:rsidRPr="00750B71" w:rsidRDefault="00750B71" w:rsidP="00750B71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19720A4C" w14:textId="77777777" w:rsidR="00750B71" w:rsidRPr="00750B71" w:rsidRDefault="00750B71" w:rsidP="00750B7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4701B2A4" w14:textId="25133EE5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2028 г.</w:t>
            </w:r>
          </w:p>
        </w:tc>
        <w:tc>
          <w:tcPr>
            <w:tcW w:w="957" w:type="dxa"/>
            <w:vAlign w:val="center"/>
          </w:tcPr>
          <w:p w14:paraId="272F1DCA" w14:textId="6E60AD95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55968A8D" w14:textId="0DF01788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0B4E1798" w14:textId="4EC36D2F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4DEBE9ED" w14:textId="3A40876E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6E79FC6A" w14:textId="58985B41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249579FD" w14:textId="77777777" w:rsidTr="0088094A">
        <w:trPr>
          <w:trHeight w:val="401"/>
          <w:jc w:val="center"/>
        </w:trPr>
        <w:tc>
          <w:tcPr>
            <w:tcW w:w="496" w:type="dxa"/>
            <w:vMerge/>
            <w:vAlign w:val="center"/>
          </w:tcPr>
          <w:p w14:paraId="0EEE0EE7" w14:textId="77777777" w:rsidR="00750B71" w:rsidRPr="00750B71" w:rsidRDefault="00750B71" w:rsidP="00750B7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5DBE6884" w14:textId="77777777" w:rsidR="00750B71" w:rsidRPr="00750B71" w:rsidRDefault="00750B71" w:rsidP="00750B71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30" w:type="dxa"/>
            <w:vMerge/>
            <w:vAlign w:val="center"/>
          </w:tcPr>
          <w:p w14:paraId="6CBC7D6C" w14:textId="77777777" w:rsidR="00750B71" w:rsidRPr="00750B71" w:rsidRDefault="00750B71" w:rsidP="00750B7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624808A" w14:textId="3E884AEC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2025 по 2028 годы</w:t>
            </w:r>
          </w:p>
        </w:tc>
        <w:tc>
          <w:tcPr>
            <w:tcW w:w="957" w:type="dxa"/>
            <w:vAlign w:val="center"/>
          </w:tcPr>
          <w:p w14:paraId="1163DB9E" w14:textId="0DAF189A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39" w:type="dxa"/>
            <w:vAlign w:val="center"/>
          </w:tcPr>
          <w:p w14:paraId="3EECF9B1" w14:textId="114F8FC2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2433C51B" w14:textId="344AC7B7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711D736C" w14:textId="33DC80D6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11E1F58A" w14:textId="2D4764EA" w:rsidR="00750B71" w:rsidRPr="00750B71" w:rsidRDefault="00750B71" w:rsidP="00750B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50B7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</w:tr>
      <w:tr w:rsidR="00750B71" w:rsidRPr="00C439E0" w14:paraId="2AD6EAB7" w14:textId="77777777" w:rsidTr="0088094A">
        <w:trPr>
          <w:trHeight w:val="806"/>
          <w:jc w:val="center"/>
        </w:trPr>
        <w:tc>
          <w:tcPr>
            <w:tcW w:w="496" w:type="dxa"/>
            <w:vAlign w:val="center"/>
          </w:tcPr>
          <w:p w14:paraId="5094937C" w14:textId="2ADD187F" w:rsidR="0058573D" w:rsidRPr="0058573D" w:rsidRDefault="00750B71" w:rsidP="0058573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2113" w:type="dxa"/>
            <w:gridSpan w:val="2"/>
            <w:vAlign w:val="center"/>
          </w:tcPr>
          <w:p w14:paraId="6EEADF53" w14:textId="2FED9E0A" w:rsidR="0058573D" w:rsidRPr="0058573D" w:rsidRDefault="0058573D" w:rsidP="0058573D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730" w:type="dxa"/>
            <w:vAlign w:val="center"/>
          </w:tcPr>
          <w:p w14:paraId="438666D7" w14:textId="77777777" w:rsidR="0058573D" w:rsidRPr="0058573D" w:rsidRDefault="0058573D" w:rsidP="0058573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16243155" w14:textId="77777777" w:rsidR="0058573D" w:rsidRPr="0058573D" w:rsidRDefault="0058573D" w:rsidP="0058573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vAlign w:val="center"/>
          </w:tcPr>
          <w:p w14:paraId="05853A96" w14:textId="49D4B91A" w:rsidR="0058573D" w:rsidRPr="0058573D" w:rsidRDefault="0058573D" w:rsidP="0058573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20 000</w:t>
            </w:r>
          </w:p>
        </w:tc>
        <w:tc>
          <w:tcPr>
            <w:tcW w:w="639" w:type="dxa"/>
            <w:vAlign w:val="center"/>
          </w:tcPr>
          <w:p w14:paraId="63254283" w14:textId="00CE01A0" w:rsidR="0058573D" w:rsidRPr="0058573D" w:rsidRDefault="0058573D" w:rsidP="0058573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68" w:type="dxa"/>
            <w:vAlign w:val="center"/>
          </w:tcPr>
          <w:p w14:paraId="27759A5F" w14:textId="7A210F2B" w:rsidR="0058573D" w:rsidRPr="0058573D" w:rsidRDefault="0058573D" w:rsidP="0058573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vAlign w:val="center"/>
          </w:tcPr>
          <w:p w14:paraId="65AFEEE0" w14:textId="614FDFBA" w:rsidR="0058573D" w:rsidRPr="0058573D" w:rsidRDefault="0058573D" w:rsidP="0058573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09" w:type="dxa"/>
            <w:vAlign w:val="center"/>
          </w:tcPr>
          <w:p w14:paraId="296BE257" w14:textId="5046D8BB" w:rsidR="0058573D" w:rsidRPr="0058573D" w:rsidRDefault="0058573D" w:rsidP="0058573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857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20 000</w:t>
            </w:r>
          </w:p>
        </w:tc>
      </w:tr>
    </w:tbl>
    <w:p w14:paraId="333D649C" w14:textId="77777777" w:rsidR="00864538" w:rsidRPr="00864538" w:rsidRDefault="00864538" w:rsidP="00864538">
      <w:pPr>
        <w:tabs>
          <w:tab w:val="left" w:pos="34"/>
          <w:tab w:val="left" w:pos="851"/>
        </w:tabs>
        <w:suppressAutoHyphens/>
        <w:ind w:left="-108"/>
        <w:jc w:val="both"/>
        <w:textAlignment w:val="baseline"/>
        <w:rPr>
          <w:rFonts w:cs="Times New Roman"/>
          <w:lang w:val="ru-RU"/>
        </w:rPr>
      </w:pPr>
    </w:p>
    <w:p w14:paraId="4B65CD39" w14:textId="77777777" w:rsidR="007E0C6E" w:rsidRDefault="00864538" w:rsidP="00864538">
      <w:pPr>
        <w:tabs>
          <w:tab w:val="left" w:pos="34"/>
          <w:tab w:val="left" w:pos="993"/>
        </w:tabs>
        <w:suppressAutoHyphens/>
        <w:ind w:left="-108"/>
        <w:jc w:val="both"/>
        <w:textAlignment w:val="baseline"/>
        <w:rPr>
          <w:rFonts w:cs="Times New Roman"/>
          <w:lang w:val="ru-RU"/>
        </w:rPr>
      </w:pPr>
      <w:r w:rsidRPr="00864538">
        <w:rPr>
          <w:rFonts w:cs="Times New Roman"/>
          <w:lang w:val="ru-RU"/>
        </w:rPr>
        <w:t xml:space="preserve">                </w:t>
      </w:r>
    </w:p>
    <w:p w14:paraId="6F507B25" w14:textId="77777777" w:rsidR="007E0C6E" w:rsidRDefault="007E0C6E" w:rsidP="00864538">
      <w:pPr>
        <w:tabs>
          <w:tab w:val="left" w:pos="34"/>
          <w:tab w:val="left" w:pos="993"/>
        </w:tabs>
        <w:suppressAutoHyphens/>
        <w:ind w:left="-108"/>
        <w:jc w:val="both"/>
        <w:textAlignment w:val="baseline"/>
        <w:rPr>
          <w:rFonts w:cs="Times New Roman"/>
          <w:lang w:val="ru-RU"/>
        </w:rPr>
      </w:pPr>
    </w:p>
    <w:p w14:paraId="55497423" w14:textId="1E8774F5" w:rsidR="00864538" w:rsidRPr="00864538" w:rsidRDefault="00864538" w:rsidP="00864538">
      <w:pPr>
        <w:tabs>
          <w:tab w:val="left" w:pos="34"/>
          <w:tab w:val="left" w:pos="993"/>
        </w:tabs>
        <w:suppressAutoHyphens/>
        <w:ind w:left="-108"/>
        <w:jc w:val="both"/>
        <w:textAlignment w:val="baseline"/>
        <w:rPr>
          <w:rFonts w:cs="Times New Roman"/>
          <w:lang w:val="ru-RU"/>
        </w:rPr>
      </w:pPr>
      <w:r w:rsidRPr="00864538">
        <w:rPr>
          <w:rFonts w:cs="Times New Roman"/>
          <w:lang w:val="ru-RU"/>
        </w:rPr>
        <w:t xml:space="preserve"> </w:t>
      </w:r>
      <w:r w:rsidR="0058573D">
        <w:rPr>
          <w:rFonts w:cs="Times New Roman"/>
          <w:lang w:val="ru-RU"/>
        </w:rPr>
        <w:t xml:space="preserve">               </w:t>
      </w:r>
      <w:r w:rsidRPr="00864538">
        <w:rPr>
          <w:rFonts w:cs="Times New Roman"/>
          <w:lang w:val="ru-RU"/>
        </w:rPr>
        <w:t>2. Настоящее постановление подлежит официальному опубликованию на сайте Нязепетровского муниципального округа Челябинской области (</w:t>
      </w:r>
      <w:r w:rsidRPr="00864538">
        <w:rPr>
          <w:rFonts w:cs="Times New Roman"/>
        </w:rPr>
        <w:t>www</w:t>
      </w:r>
      <w:r w:rsidRPr="00864538">
        <w:rPr>
          <w:rFonts w:cs="Times New Roman"/>
          <w:lang w:val="ru-RU"/>
        </w:rPr>
        <w:t>.</w:t>
      </w:r>
      <w:proofErr w:type="spellStart"/>
      <w:r w:rsidRPr="00864538">
        <w:rPr>
          <w:rFonts w:cs="Times New Roman"/>
        </w:rPr>
        <w:t>nzpr</w:t>
      </w:r>
      <w:proofErr w:type="spellEnd"/>
      <w:r w:rsidRPr="00864538">
        <w:rPr>
          <w:rFonts w:cs="Times New Roman"/>
          <w:lang w:val="ru-RU"/>
        </w:rPr>
        <w:t>.</w:t>
      </w:r>
      <w:proofErr w:type="spellStart"/>
      <w:r w:rsidRPr="00864538">
        <w:rPr>
          <w:rFonts w:cs="Times New Roman"/>
        </w:rPr>
        <w:t>ru</w:t>
      </w:r>
      <w:proofErr w:type="spellEnd"/>
      <w:r w:rsidRPr="00864538">
        <w:rPr>
          <w:rFonts w:cs="Times New Roman"/>
          <w:lang w:val="ru-RU"/>
        </w:rPr>
        <w:t>, регистрация в качестве сетевого издания: Эл № ФС77-81111 от 17 мая 2021 г.).</w:t>
      </w:r>
    </w:p>
    <w:p w14:paraId="7DF936C8" w14:textId="77777777" w:rsidR="00864538" w:rsidRPr="00864538" w:rsidRDefault="00864538" w:rsidP="00864538">
      <w:pPr>
        <w:tabs>
          <w:tab w:val="left" w:pos="34"/>
          <w:tab w:val="left" w:pos="851"/>
        </w:tabs>
        <w:suppressAutoHyphens/>
        <w:ind w:left="-108"/>
        <w:jc w:val="both"/>
        <w:textAlignment w:val="baseline"/>
        <w:rPr>
          <w:rFonts w:cs="Times New Roman"/>
          <w:lang w:val="ru-RU"/>
        </w:rPr>
      </w:pPr>
      <w:r w:rsidRPr="00864538">
        <w:rPr>
          <w:rFonts w:cs="Times New Roman"/>
          <w:lang w:val="ru-RU"/>
        </w:rPr>
        <w:tab/>
      </w:r>
      <w:r w:rsidRPr="00864538">
        <w:rPr>
          <w:rFonts w:cs="Times New Roman"/>
          <w:lang w:val="ru-RU"/>
        </w:rPr>
        <w:tab/>
        <w:t>3. Контроль за выполнением настоящего постановления возложить на первого заместителя главы муниципального округа Карпова М.П.</w:t>
      </w:r>
    </w:p>
    <w:p w14:paraId="603DEF02" w14:textId="7DDAE3C6" w:rsidR="009E4638" w:rsidRPr="009E4638" w:rsidRDefault="009E4638" w:rsidP="00864538">
      <w:pPr>
        <w:tabs>
          <w:tab w:val="left" w:pos="0"/>
        </w:tabs>
        <w:jc w:val="both"/>
        <w:rPr>
          <w:rFonts w:eastAsia="Times New Roman" w:cs="Times New Roman"/>
          <w:lang w:val="ru-RU" w:eastAsia="zh-CN"/>
        </w:rPr>
      </w:pPr>
    </w:p>
    <w:p w14:paraId="430711D8" w14:textId="77777777" w:rsidR="009E4638" w:rsidRPr="009E4638" w:rsidRDefault="009E4638" w:rsidP="009E4638">
      <w:pPr>
        <w:suppressAutoHyphens/>
        <w:jc w:val="both"/>
        <w:rPr>
          <w:rFonts w:eastAsia="Times New Roman" w:cs="Times New Roman"/>
          <w:lang w:val="ru-RU" w:eastAsia="zh-CN"/>
        </w:rPr>
      </w:pPr>
    </w:p>
    <w:p w14:paraId="01445773" w14:textId="77777777" w:rsidR="009E4638" w:rsidRPr="009E4638" w:rsidRDefault="009E4638" w:rsidP="009E4638">
      <w:pPr>
        <w:suppressAutoHyphens/>
        <w:jc w:val="both"/>
        <w:rPr>
          <w:rFonts w:eastAsia="Times New Roman" w:cs="Times New Roman"/>
          <w:lang w:val="ru-RU" w:eastAsia="zh-CN"/>
        </w:rPr>
      </w:pPr>
    </w:p>
    <w:p w14:paraId="35DB914C" w14:textId="77777777" w:rsidR="009E4638" w:rsidRPr="009E4638" w:rsidRDefault="009E4638" w:rsidP="009E4638">
      <w:pPr>
        <w:suppressAutoHyphens/>
        <w:jc w:val="both"/>
        <w:rPr>
          <w:rFonts w:eastAsia="Times New Roman" w:cs="Times New Roman"/>
          <w:lang w:val="ru-RU" w:eastAsia="zh-CN"/>
        </w:rPr>
      </w:pPr>
      <w:r w:rsidRPr="009E4638">
        <w:rPr>
          <w:rFonts w:eastAsia="Times New Roman" w:cs="Times New Roman"/>
          <w:lang w:val="ru-RU" w:eastAsia="zh-CN"/>
        </w:rPr>
        <w:t>Глава Нязепетровского</w:t>
      </w:r>
    </w:p>
    <w:p w14:paraId="4361E521" w14:textId="77777777" w:rsidR="009E4638" w:rsidRPr="009E4638" w:rsidRDefault="009E4638" w:rsidP="009E4638">
      <w:pPr>
        <w:suppressAutoHyphens/>
        <w:jc w:val="both"/>
        <w:rPr>
          <w:rFonts w:ascii="Arial" w:eastAsia="Times New Roman" w:hAnsi="Arial" w:cs="Arial"/>
          <w:bCs/>
          <w:lang w:val="ru-RU" w:eastAsia="zh-CN"/>
        </w:rPr>
        <w:sectPr w:rsidR="009E4638" w:rsidRPr="009E4638" w:rsidSect="00020D51">
          <w:headerReference w:type="default" r:id="rId8"/>
          <w:footerReference w:type="default" r:id="rId9"/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  <w:r w:rsidRPr="009E4638">
        <w:rPr>
          <w:rFonts w:eastAsia="Times New Roman" w:cs="Times New Roman"/>
          <w:lang w:val="ru-RU" w:eastAsia="zh-CN"/>
        </w:rPr>
        <w:t xml:space="preserve">муниципального округа                                                    </w:t>
      </w:r>
      <w:r w:rsidRPr="009E4638">
        <w:rPr>
          <w:rFonts w:eastAsia="Times New Roman" w:cs="Times New Roman"/>
          <w:lang w:val="ru-RU" w:eastAsia="zh-CN"/>
        </w:rPr>
        <w:tab/>
      </w:r>
      <w:r w:rsidRPr="009E4638">
        <w:rPr>
          <w:rFonts w:eastAsia="Times New Roman" w:cs="Times New Roman"/>
          <w:lang w:val="ru-RU" w:eastAsia="zh-CN"/>
        </w:rPr>
        <w:tab/>
        <w:t xml:space="preserve">                               С.А. Кравцов</w:t>
      </w:r>
      <w:r w:rsidRPr="009E4638">
        <w:rPr>
          <w:rFonts w:ascii="Arial" w:eastAsia="Times New Roman" w:hAnsi="Arial" w:cs="Arial"/>
          <w:b/>
          <w:bCs/>
          <w:lang w:val="ru-RU" w:eastAsia="zh-CN"/>
        </w:rPr>
        <w:t xml:space="preserve">   </w:t>
      </w:r>
    </w:p>
    <w:p w14:paraId="1E4F67D4" w14:textId="41780D35" w:rsidR="009E4638" w:rsidRPr="009E4638" w:rsidRDefault="009E4638" w:rsidP="009E4638">
      <w:pPr>
        <w:rPr>
          <w:rFonts w:cs="Times New Roman"/>
          <w:bCs/>
          <w:color w:val="00000A"/>
          <w:kern w:val="0"/>
          <w:lang w:val="ru-RU"/>
        </w:rPr>
      </w:pPr>
      <w:r w:rsidRPr="009E4638">
        <w:rPr>
          <w:rFonts w:cs="Times New Roman"/>
          <w:bCs/>
          <w:color w:val="00000A"/>
          <w:kern w:val="0"/>
          <w:lang w:val="ru-RU"/>
        </w:rPr>
        <w:lastRenderedPageBreak/>
        <w:br w:type="page"/>
      </w:r>
    </w:p>
    <w:p w14:paraId="674EE404" w14:textId="77777777" w:rsidR="009E4638" w:rsidRPr="009E4638" w:rsidRDefault="009E4638" w:rsidP="009E4638">
      <w:pPr>
        <w:spacing w:line="200" w:lineRule="exact"/>
        <w:ind w:left="5670"/>
        <w:outlineLvl w:val="0"/>
        <w:rPr>
          <w:rFonts w:cs="Times New Roman"/>
          <w:bCs/>
          <w:kern w:val="0"/>
          <w:lang w:val="ru-RU"/>
        </w:rPr>
      </w:pPr>
      <w:r w:rsidRPr="009E4638">
        <w:rPr>
          <w:rFonts w:cs="Times New Roman"/>
          <w:bCs/>
          <w:kern w:val="0"/>
          <w:lang w:val="ru-RU"/>
        </w:rPr>
        <w:lastRenderedPageBreak/>
        <w:t>УТВЕРЖДЕНА</w:t>
      </w:r>
    </w:p>
    <w:p w14:paraId="588E550A" w14:textId="6A002CA5" w:rsidR="009E4638" w:rsidRPr="009E4638" w:rsidRDefault="009E4638" w:rsidP="009E4638">
      <w:pPr>
        <w:ind w:left="5670" w:firstLine="28"/>
        <w:jc w:val="both"/>
        <w:rPr>
          <w:rFonts w:cs="Times New Roman"/>
          <w:bCs/>
          <w:color w:val="FF0000"/>
          <w:kern w:val="0"/>
          <w:lang w:val="ru-RU"/>
        </w:rPr>
      </w:pPr>
      <w:r w:rsidRPr="009E4638">
        <w:rPr>
          <w:rFonts w:cs="Times New Roman"/>
          <w:bCs/>
          <w:kern w:val="0"/>
          <w:lang w:val="ru-RU"/>
        </w:rPr>
        <w:t xml:space="preserve">постановлением администрации Нязепетровского муниципального округа от </w:t>
      </w:r>
      <w:r w:rsidR="0073167A">
        <w:rPr>
          <w:rFonts w:cs="Times New Roman"/>
          <w:bCs/>
          <w:kern w:val="0"/>
          <w:lang w:val="ru-RU"/>
        </w:rPr>
        <w:t>28.02.2025 г. № 277</w:t>
      </w:r>
    </w:p>
    <w:p w14:paraId="67615239" w14:textId="77777777" w:rsidR="009E4638" w:rsidRPr="009E4638" w:rsidRDefault="009E4638" w:rsidP="009E4638">
      <w:pPr>
        <w:ind w:left="5670" w:firstLine="28"/>
        <w:jc w:val="both"/>
        <w:rPr>
          <w:rFonts w:cs="Times New Roman"/>
          <w:bCs/>
          <w:color w:val="FF0000"/>
          <w:kern w:val="0"/>
          <w:lang w:val="ru-RU"/>
        </w:rPr>
      </w:pPr>
    </w:p>
    <w:p w14:paraId="1B9C3CA3" w14:textId="77777777" w:rsidR="009E4638" w:rsidRPr="009E4638" w:rsidRDefault="009E4638" w:rsidP="009E4638">
      <w:pPr>
        <w:jc w:val="right"/>
        <w:rPr>
          <w:color w:val="FF0000"/>
          <w:lang w:val="ru-RU"/>
        </w:rPr>
      </w:pPr>
    </w:p>
    <w:p w14:paraId="53CEEA38" w14:textId="77777777" w:rsidR="009E4638" w:rsidRPr="009E4638" w:rsidRDefault="009E4638" w:rsidP="009E4638">
      <w:pPr>
        <w:ind w:firstLine="708"/>
        <w:jc w:val="center"/>
        <w:rPr>
          <w:szCs w:val="28"/>
          <w:lang w:val="ru-RU"/>
        </w:rPr>
      </w:pPr>
      <w:r w:rsidRPr="009E4638">
        <w:rPr>
          <w:lang w:val="ru-RU"/>
        </w:rPr>
        <w:t xml:space="preserve">Муниципальная программа </w:t>
      </w:r>
      <w:r w:rsidRPr="009E4638">
        <w:rPr>
          <w:szCs w:val="28"/>
          <w:lang w:val="ru-RU"/>
        </w:rPr>
        <w:t>«Повышение безопасности дорожного движения в Нязепетровском муниципальном округе».</w:t>
      </w:r>
    </w:p>
    <w:p w14:paraId="43FC383E" w14:textId="77777777" w:rsidR="009E4638" w:rsidRPr="009E4638" w:rsidRDefault="009E4638" w:rsidP="009E4638">
      <w:pPr>
        <w:jc w:val="center"/>
        <w:rPr>
          <w:lang w:val="ru-RU"/>
        </w:rPr>
      </w:pPr>
    </w:p>
    <w:p w14:paraId="3E066A74" w14:textId="77777777" w:rsidR="009E4638" w:rsidRPr="009E4638" w:rsidRDefault="009E4638" w:rsidP="009E4638">
      <w:pPr>
        <w:ind w:left="5670" w:firstLine="28"/>
        <w:jc w:val="both"/>
        <w:rPr>
          <w:rFonts w:cs="Times New Roman"/>
          <w:bCs/>
          <w:kern w:val="0"/>
          <w:lang w:val="ru-RU"/>
        </w:rPr>
      </w:pPr>
      <w:r w:rsidRPr="009E4638">
        <w:rPr>
          <w:rFonts w:cs="Times New Roman"/>
          <w:bCs/>
          <w:kern w:val="0"/>
          <w:lang w:val="ru-RU"/>
        </w:rPr>
        <w:t xml:space="preserve"> </w:t>
      </w:r>
    </w:p>
    <w:bookmarkEnd w:id="0"/>
    <w:p w14:paraId="172ECC5E" w14:textId="77777777" w:rsidR="009E4638" w:rsidRPr="009E4638" w:rsidRDefault="009E4638" w:rsidP="009E4638">
      <w:pPr>
        <w:ind w:left="1080"/>
        <w:contextualSpacing/>
        <w:jc w:val="center"/>
        <w:rPr>
          <w:rFonts w:eastAsia="Calibri" w:cs="Times New Roman"/>
          <w:bCs/>
          <w:lang w:val="ru-RU"/>
        </w:rPr>
      </w:pPr>
      <w:r w:rsidRPr="009E4638">
        <w:rPr>
          <w:rFonts w:cs="Times New Roman"/>
          <w:bCs/>
          <w:kern w:val="0"/>
        </w:rPr>
        <w:t>I</w:t>
      </w:r>
      <w:r w:rsidRPr="009E4638">
        <w:rPr>
          <w:rFonts w:cs="Times New Roman"/>
          <w:bCs/>
          <w:kern w:val="0"/>
          <w:lang w:val="ru-RU"/>
        </w:rPr>
        <w:t>. Оценка текущего состояния безопасности дорожного движения</w:t>
      </w:r>
      <w:r w:rsidRPr="009E4638">
        <w:rPr>
          <w:rFonts w:eastAsia="Calibri" w:cs="Times New Roman"/>
          <w:bCs/>
          <w:lang w:val="ru-RU"/>
        </w:rPr>
        <w:t xml:space="preserve"> Нязепетровского муниципального округа</w:t>
      </w:r>
    </w:p>
    <w:p w14:paraId="7962FF06" w14:textId="77777777" w:rsidR="009E4638" w:rsidRPr="009E4638" w:rsidRDefault="009E4638" w:rsidP="009E4638">
      <w:pPr>
        <w:autoSpaceDE w:val="0"/>
        <w:ind w:firstLine="540"/>
        <w:jc w:val="both"/>
        <w:rPr>
          <w:lang w:val="ru-RU"/>
        </w:rPr>
      </w:pPr>
    </w:p>
    <w:p w14:paraId="65DE70F4" w14:textId="77777777" w:rsidR="009E4638" w:rsidRPr="009E4638" w:rsidRDefault="009E4638" w:rsidP="009E4638">
      <w:pPr>
        <w:autoSpaceDE w:val="0"/>
        <w:ind w:firstLine="540"/>
        <w:jc w:val="both"/>
        <w:rPr>
          <w:lang w:val="ru-RU"/>
        </w:rPr>
      </w:pPr>
      <w:r w:rsidRPr="009E4638">
        <w:rPr>
          <w:lang w:val="ru-RU"/>
        </w:rPr>
        <w:t>1</w:t>
      </w:r>
      <w:r w:rsidRPr="009E4638">
        <w:rPr>
          <w:b/>
          <w:lang w:val="ru-RU"/>
        </w:rPr>
        <w:t>.</w:t>
      </w:r>
      <w:r w:rsidRPr="009E4638">
        <w:rPr>
          <w:b/>
        </w:rPr>
        <w:t> </w:t>
      </w:r>
      <w:r w:rsidRPr="009E4638">
        <w:rPr>
          <w:lang w:val="ru-RU"/>
        </w:rPr>
        <w:t>Обеспечение безопасности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ущерб, как обществу в целом, так и отдельным гражданам.</w:t>
      </w:r>
    </w:p>
    <w:p w14:paraId="21A03083" w14:textId="655E1D29" w:rsidR="009E4638" w:rsidRPr="009E4638" w:rsidRDefault="009E4638" w:rsidP="009E4638">
      <w:pPr>
        <w:contextualSpacing/>
        <w:jc w:val="both"/>
        <w:rPr>
          <w:lang w:val="ru-RU"/>
        </w:rPr>
      </w:pPr>
      <w:r w:rsidRPr="009E4638">
        <w:rPr>
          <w:lang w:val="ru-RU"/>
        </w:rPr>
        <w:t xml:space="preserve">          По итогам 12 месяцев 202</w:t>
      </w:r>
      <w:r>
        <w:rPr>
          <w:lang w:val="ru-RU"/>
        </w:rPr>
        <w:t>5</w:t>
      </w:r>
      <w:r w:rsidRPr="009E4638">
        <w:rPr>
          <w:lang w:val="ru-RU"/>
        </w:rPr>
        <w:t xml:space="preserve"> года на территории Нязепетровского муниципального округа Челябинской области совершено дорожно-транспортных происшествия (далее ДТП), подлежащих </w:t>
      </w:r>
      <w:proofErr w:type="spellStart"/>
      <w:r w:rsidRPr="009E4638">
        <w:rPr>
          <w:lang w:val="ru-RU"/>
        </w:rPr>
        <w:t>госстатучету</w:t>
      </w:r>
      <w:proofErr w:type="spellEnd"/>
      <w:r w:rsidRPr="009E4638">
        <w:rPr>
          <w:lang w:val="ru-RU"/>
        </w:rPr>
        <w:t xml:space="preserve"> –60 (4– город). Количество ДТП с участием пешеходов: в 202</w:t>
      </w:r>
      <w:r>
        <w:rPr>
          <w:lang w:val="ru-RU"/>
        </w:rPr>
        <w:t>5</w:t>
      </w:r>
      <w:r w:rsidRPr="009E4638">
        <w:rPr>
          <w:lang w:val="ru-RU"/>
        </w:rPr>
        <w:t xml:space="preserve"> году – 1 человек. Преобладающими причинами совершения ДТП послужили: управление транспортом в состоянии опьянения, без прав на управление – 2 и несоответствие    скорости    движения    транспортных    средств    конкретным   дорожным</w:t>
      </w:r>
    </w:p>
    <w:p w14:paraId="1971CC56" w14:textId="77777777" w:rsidR="009E4638" w:rsidRPr="009E4638" w:rsidRDefault="009E4638" w:rsidP="009E4638">
      <w:pPr>
        <w:contextualSpacing/>
        <w:jc w:val="both"/>
        <w:rPr>
          <w:lang w:val="ru-RU"/>
        </w:rPr>
      </w:pPr>
      <w:r w:rsidRPr="009E4638">
        <w:rPr>
          <w:lang w:val="ru-RU"/>
        </w:rPr>
        <w:t xml:space="preserve"> условиям - 2</w:t>
      </w:r>
    </w:p>
    <w:p w14:paraId="3DB8C24E" w14:textId="7A69CDF0" w:rsidR="009E4638" w:rsidRPr="009E4638" w:rsidRDefault="009E4638" w:rsidP="009E4638">
      <w:pPr>
        <w:jc w:val="both"/>
        <w:rPr>
          <w:lang w:val="ru-RU"/>
        </w:rPr>
      </w:pPr>
      <w:r w:rsidRPr="009E4638">
        <w:rPr>
          <w:lang w:val="ru-RU"/>
        </w:rPr>
        <w:t xml:space="preserve">      </w:t>
      </w:r>
      <w:r w:rsidRPr="009E4638">
        <w:t>    </w:t>
      </w:r>
      <w:r w:rsidRPr="009E4638">
        <w:rPr>
          <w:lang w:val="ru-RU"/>
        </w:rPr>
        <w:t>2.</w:t>
      </w:r>
      <w:r w:rsidRPr="009E4638">
        <w:t> </w:t>
      </w:r>
      <w:r w:rsidRPr="009E4638">
        <w:rPr>
          <w:lang w:val="ru-RU"/>
        </w:rPr>
        <w:t>Отделением ГИБДД ОМВД России по Нязеп</w:t>
      </w:r>
      <w:r>
        <w:rPr>
          <w:lang w:val="ru-RU"/>
        </w:rPr>
        <w:t>етровскому муниципальному округу</w:t>
      </w:r>
      <w:r w:rsidRPr="009E4638">
        <w:rPr>
          <w:lang w:val="ru-RU"/>
        </w:rPr>
        <w:t xml:space="preserve"> Челябинской области, принимаются профилактические меры по недопущению и снижению аварийности на обслуживаемой территории.</w:t>
      </w:r>
    </w:p>
    <w:p w14:paraId="7402F39D" w14:textId="77777777" w:rsidR="009E4638" w:rsidRPr="009E4638" w:rsidRDefault="009E4638" w:rsidP="009E4638">
      <w:pPr>
        <w:autoSpaceDE w:val="0"/>
        <w:ind w:firstLine="540"/>
        <w:jc w:val="both"/>
        <w:rPr>
          <w:lang w:val="ru-RU"/>
        </w:rPr>
      </w:pPr>
      <w:r w:rsidRPr="009E4638">
        <w:rPr>
          <w:lang w:val="ru-RU"/>
        </w:rPr>
        <w:t xml:space="preserve">  3. Обеспечение безопасности дорожного движения является составной частью национальных задач по обеспечению личной безопасности, решению демографических, социальных и экономических проблем, повышению качества жизни. Сохранение жизни и здоровья участников дорожного движения (в том числе за счет повышения дисциплины на дорогах, качества дорожной инфраструктуры, улучшения организации дорожного движения, повышения качества и оперативности медицинской помощи пострадавшим) и, как следствие, сокращение демографического и социально-экономического ущерба от дорожно-транспортных происшествий и их последствий согласуется с приоритетами социально-экономического развития Российской Федерации в долгосрочной и среднесрочной перспективе.</w:t>
      </w:r>
    </w:p>
    <w:p w14:paraId="3048C09A" w14:textId="77777777" w:rsidR="009E4638" w:rsidRPr="009E4638" w:rsidRDefault="009E4638" w:rsidP="009E4638">
      <w:pPr>
        <w:ind w:firstLine="709"/>
        <w:jc w:val="both"/>
        <w:rPr>
          <w:lang w:val="ru-RU"/>
        </w:rPr>
      </w:pPr>
    </w:p>
    <w:p w14:paraId="7211A371" w14:textId="77777777" w:rsidR="009E4638" w:rsidRPr="009E4638" w:rsidRDefault="009E4638" w:rsidP="009E4638">
      <w:pPr>
        <w:ind w:left="1080"/>
        <w:contextualSpacing/>
        <w:jc w:val="center"/>
        <w:rPr>
          <w:rFonts w:cs="Times New Roman"/>
          <w:bCs/>
          <w:kern w:val="0"/>
          <w:lang w:val="ru-RU"/>
        </w:rPr>
      </w:pPr>
    </w:p>
    <w:p w14:paraId="29B81B8A" w14:textId="77777777" w:rsidR="009E4638" w:rsidRPr="009E4638" w:rsidRDefault="009E4638" w:rsidP="009E4638">
      <w:pPr>
        <w:ind w:firstLine="550"/>
        <w:jc w:val="both"/>
        <w:rPr>
          <w:lang w:val="ru-RU"/>
        </w:rPr>
      </w:pPr>
    </w:p>
    <w:p w14:paraId="17054FC8" w14:textId="77777777" w:rsidR="009E4638" w:rsidRPr="009E4638" w:rsidRDefault="009E4638" w:rsidP="009E4638">
      <w:pPr>
        <w:ind w:left="1080"/>
        <w:contextualSpacing/>
        <w:jc w:val="center"/>
        <w:rPr>
          <w:rFonts w:eastAsia="Calibri" w:cs="Times New Roman"/>
          <w:bCs/>
          <w:lang w:val="ru-RU"/>
        </w:rPr>
      </w:pPr>
      <w:r w:rsidRPr="009E4638">
        <w:rPr>
          <w:bCs/>
        </w:rPr>
        <w:t>II</w:t>
      </w:r>
      <w:r w:rsidRPr="009E4638">
        <w:rPr>
          <w:bCs/>
          <w:lang w:val="ru-RU"/>
        </w:rPr>
        <w:t xml:space="preserve">. Описание приоритетов </w:t>
      </w:r>
      <w:r w:rsidRPr="009E4638">
        <w:rPr>
          <w:rFonts w:eastAsia="Calibri" w:cs="Times New Roman"/>
          <w:bCs/>
          <w:lang w:val="ru-RU"/>
        </w:rPr>
        <w:t>и целей муниципальной политики в сфере реализации муниципальной программы</w:t>
      </w:r>
    </w:p>
    <w:p w14:paraId="41D26C8B" w14:textId="77777777" w:rsidR="009E4638" w:rsidRPr="009E4638" w:rsidRDefault="009E4638" w:rsidP="009E4638">
      <w:pPr>
        <w:ind w:left="1080"/>
        <w:contextualSpacing/>
        <w:jc w:val="center"/>
        <w:rPr>
          <w:rFonts w:cs="Times New Roman"/>
          <w:bCs/>
          <w:color w:val="FF0000"/>
          <w:kern w:val="0"/>
          <w:lang w:val="ru-RU"/>
        </w:rPr>
      </w:pPr>
    </w:p>
    <w:p w14:paraId="409AF5E0" w14:textId="77777777" w:rsidR="009E4638" w:rsidRPr="009E4638" w:rsidRDefault="009E4638" w:rsidP="009E4638">
      <w:pPr>
        <w:widowControl w:val="0"/>
        <w:suppressLineNumbers/>
        <w:spacing w:after="120"/>
        <w:ind w:left="720"/>
        <w:contextualSpacing/>
        <w:jc w:val="both"/>
        <w:rPr>
          <w:lang w:val="ru-RU"/>
        </w:rPr>
      </w:pPr>
      <w:r w:rsidRPr="009E4638">
        <w:rPr>
          <w:lang w:val="ru-RU"/>
        </w:rPr>
        <w:t>4.    Программа носит межведомственный характер, поскольку проблема с обеспечением</w:t>
      </w:r>
    </w:p>
    <w:p w14:paraId="13D76300" w14:textId="77777777" w:rsidR="009E4638" w:rsidRPr="009E4638" w:rsidRDefault="009E4638" w:rsidP="009E4638">
      <w:pPr>
        <w:widowControl w:val="0"/>
        <w:suppressLineNumbers/>
        <w:contextualSpacing/>
        <w:jc w:val="both"/>
        <w:rPr>
          <w:lang w:val="ru-RU"/>
        </w:rPr>
      </w:pPr>
      <w:r w:rsidRPr="009E4638">
        <w:rPr>
          <w:lang w:val="ru-RU"/>
        </w:rPr>
        <w:t>безопасности дорожного движения затрагивает практически все сферы деятельности общества и предусматривает осуществление комплекса мероприятий, направленных на повышение эффективности деятельности дорожно-патрульной службы, разработку и применение эффективных схем, методов и средств организации дорожного движения, ликвидацию и профилактику возникновения очагов аварийности.</w:t>
      </w:r>
    </w:p>
    <w:p w14:paraId="48FDBB8F" w14:textId="77777777" w:rsidR="009E4638" w:rsidRPr="009E4638" w:rsidRDefault="009E4638" w:rsidP="009E4638">
      <w:pPr>
        <w:ind w:left="720"/>
        <w:contextualSpacing/>
        <w:jc w:val="both"/>
        <w:rPr>
          <w:lang w:val="ru-RU"/>
        </w:rPr>
      </w:pPr>
    </w:p>
    <w:p w14:paraId="49113E81" w14:textId="77777777" w:rsidR="009E4638" w:rsidRPr="009E4638" w:rsidRDefault="009E4638" w:rsidP="009E4638">
      <w:pPr>
        <w:ind w:left="720"/>
        <w:contextualSpacing/>
        <w:jc w:val="both"/>
        <w:rPr>
          <w:lang w:val="ru-RU"/>
        </w:rPr>
      </w:pPr>
    </w:p>
    <w:p w14:paraId="3597C7BC" w14:textId="77777777" w:rsidR="009E4638" w:rsidRPr="009E4638" w:rsidRDefault="009E4638" w:rsidP="009E4638">
      <w:pPr>
        <w:ind w:left="720"/>
        <w:contextualSpacing/>
        <w:jc w:val="both"/>
        <w:rPr>
          <w:lang w:val="ru-RU"/>
        </w:rPr>
      </w:pPr>
    </w:p>
    <w:p w14:paraId="1AD64E37" w14:textId="77777777" w:rsidR="009E4638" w:rsidRPr="009E4638" w:rsidRDefault="009E4638" w:rsidP="009E4638">
      <w:pPr>
        <w:ind w:left="720"/>
        <w:contextualSpacing/>
        <w:jc w:val="both"/>
        <w:rPr>
          <w:lang w:val="ru-RU"/>
        </w:rPr>
      </w:pPr>
      <w:r w:rsidRPr="009E4638">
        <w:rPr>
          <w:lang w:val="ru-RU"/>
        </w:rPr>
        <w:lastRenderedPageBreak/>
        <w:t>5. Основные цели программы:</w:t>
      </w:r>
    </w:p>
    <w:p w14:paraId="2A83626F" w14:textId="77777777" w:rsidR="009E4638" w:rsidRPr="009E4638" w:rsidRDefault="009E4638" w:rsidP="009E4638">
      <w:pPr>
        <w:ind w:left="720"/>
        <w:contextualSpacing/>
        <w:jc w:val="both"/>
        <w:rPr>
          <w:lang w:val="ru-RU"/>
        </w:rPr>
      </w:pPr>
    </w:p>
    <w:p w14:paraId="0D63F69F" w14:textId="2DFCE836" w:rsidR="009E4638" w:rsidRPr="009E4638" w:rsidRDefault="009E4638" w:rsidP="009E4638">
      <w:pPr>
        <w:jc w:val="both"/>
        <w:rPr>
          <w:rFonts w:cs="Times New Roman"/>
          <w:lang w:val="ru-RU"/>
        </w:rPr>
      </w:pPr>
      <w:r w:rsidRPr="009E4638">
        <w:rPr>
          <w:rFonts w:cs="Times New Roman"/>
          <w:lang w:val="ru-RU"/>
        </w:rPr>
        <w:t xml:space="preserve">            создание условий для обеспечения охраны жизни, здоровья граждан и их имущества, гарантии их законных прав на безопасные условия движения на дорогах Нязеп</w:t>
      </w:r>
      <w:r>
        <w:rPr>
          <w:rFonts w:cs="Times New Roman"/>
          <w:lang w:val="ru-RU"/>
        </w:rPr>
        <w:t>етровского муниципального округа</w:t>
      </w:r>
      <w:r w:rsidRPr="009E4638">
        <w:rPr>
          <w:rFonts w:cs="Times New Roman"/>
          <w:lang w:val="ru-RU"/>
        </w:rPr>
        <w:t xml:space="preserve"> Челябинской области; </w:t>
      </w:r>
    </w:p>
    <w:p w14:paraId="4EF8F160" w14:textId="77777777" w:rsidR="009E4638" w:rsidRPr="009E4638" w:rsidRDefault="009E4638" w:rsidP="009E4638">
      <w:pPr>
        <w:ind w:left="142" w:firstLine="709"/>
        <w:contextualSpacing/>
        <w:jc w:val="both"/>
        <w:rPr>
          <w:lang w:val="ru-RU"/>
        </w:rPr>
      </w:pPr>
      <w:r w:rsidRPr="009E4638">
        <w:rPr>
          <w:rFonts w:cs="Times New Roman"/>
          <w:lang w:val="ru-RU"/>
        </w:rPr>
        <w:t>снижение количества дорожно-транспортных происшествий, сокращение числа лиц, погибших в результате дорожно-транспортных происшествий</w:t>
      </w:r>
    </w:p>
    <w:p w14:paraId="3F50D1E2" w14:textId="77777777" w:rsidR="009E4638" w:rsidRPr="009E4638" w:rsidRDefault="009E4638" w:rsidP="009E4638">
      <w:pPr>
        <w:ind w:left="720"/>
        <w:contextualSpacing/>
        <w:jc w:val="both"/>
        <w:rPr>
          <w:lang w:val="ru-RU"/>
        </w:rPr>
      </w:pPr>
    </w:p>
    <w:p w14:paraId="1A90950F" w14:textId="77777777" w:rsidR="009E4638" w:rsidRPr="009E4638" w:rsidRDefault="009E4638" w:rsidP="009E4638">
      <w:pPr>
        <w:ind w:left="1080"/>
        <w:contextualSpacing/>
        <w:jc w:val="center"/>
        <w:rPr>
          <w:bCs/>
          <w:lang w:val="ru-RU"/>
        </w:rPr>
      </w:pPr>
    </w:p>
    <w:p w14:paraId="37B31EA4" w14:textId="77777777" w:rsidR="009E4638" w:rsidRPr="009E4638" w:rsidRDefault="009E4638" w:rsidP="009E4638">
      <w:pPr>
        <w:ind w:left="1080"/>
        <w:contextualSpacing/>
        <w:jc w:val="center"/>
        <w:rPr>
          <w:rFonts w:cs="Times New Roman"/>
          <w:bCs/>
          <w:color w:val="FF0000"/>
          <w:kern w:val="0"/>
          <w:lang w:val="ru-RU"/>
        </w:rPr>
      </w:pPr>
      <w:r w:rsidRPr="009E4638">
        <w:rPr>
          <w:bCs/>
        </w:rPr>
        <w:t>III</w:t>
      </w:r>
      <w:r w:rsidRPr="009E4638">
        <w:rPr>
          <w:bCs/>
          <w:lang w:val="ru-RU"/>
        </w:rPr>
        <w:t xml:space="preserve">. Сведения о взаимосвязи </w:t>
      </w:r>
      <w:r w:rsidRPr="009E4638">
        <w:rPr>
          <w:rFonts w:eastAsia="Calibri" w:cs="Times New Roman"/>
          <w:bCs/>
          <w:lang w:val="ru-RU"/>
        </w:rPr>
        <w:t>со стратегическими приоритетами, целями и показателями государственных программ</w:t>
      </w:r>
      <w:r w:rsidRPr="009E4638">
        <w:rPr>
          <w:rFonts w:cs="Times New Roman"/>
          <w:bCs/>
          <w:color w:val="FF0000"/>
          <w:kern w:val="0"/>
          <w:lang w:val="ru-RU"/>
        </w:rPr>
        <w:t xml:space="preserve"> </w:t>
      </w:r>
    </w:p>
    <w:p w14:paraId="6DAB4A46" w14:textId="77777777" w:rsidR="009E4638" w:rsidRPr="009E4638" w:rsidRDefault="009E4638" w:rsidP="009E4638">
      <w:pPr>
        <w:ind w:left="1080"/>
        <w:contextualSpacing/>
        <w:jc w:val="center"/>
        <w:rPr>
          <w:rFonts w:cs="Times New Roman"/>
          <w:bCs/>
          <w:kern w:val="0"/>
          <w:lang w:val="ru-RU"/>
        </w:rPr>
      </w:pPr>
    </w:p>
    <w:p w14:paraId="5F4D5152" w14:textId="77777777" w:rsidR="009E4638" w:rsidRPr="009E4638" w:rsidRDefault="009E4638" w:rsidP="009E4638">
      <w:pPr>
        <w:ind w:firstLine="550"/>
        <w:jc w:val="both"/>
        <w:rPr>
          <w:rFonts w:ascii="Helvetica" w:hAnsi="Helvetica" w:cs="Helvetica"/>
          <w:color w:val="FF0000"/>
          <w:shd w:val="clear" w:color="auto" w:fill="FFFFFF"/>
          <w:lang w:val="ru-RU"/>
        </w:rPr>
      </w:pPr>
      <w:r w:rsidRPr="009E4638">
        <w:rPr>
          <w:rFonts w:cs="Times New Roman"/>
          <w:shd w:val="clear" w:color="auto" w:fill="FFFFFF"/>
          <w:lang w:val="ru-RU"/>
        </w:rPr>
        <w:t xml:space="preserve">6. Цели, задачи и сроки сформированы с учетом национальной цели, которая заключается в создании </w:t>
      </w:r>
      <w:r w:rsidRPr="009E4638">
        <w:rPr>
          <w:rFonts w:cs="Times New Roman"/>
          <w:color w:val="000000" w:themeColor="text1"/>
          <w:lang w:val="ru-RU"/>
        </w:rPr>
        <w:t xml:space="preserve">комфортной и безопасной среды для жизни людей. Для успешной реализации целей необходимо увеличить финансирование программы. По состоянию на сегодняшний день </w:t>
      </w:r>
      <w:r w:rsidRPr="009E4638">
        <w:rPr>
          <w:rFonts w:cs="Times New Roman"/>
          <w:lang w:val="ru-RU"/>
        </w:rPr>
        <w:t>изготовление и распространение свето- возвращающих приспособлений в среде дошкольников и учащихся младших классов образовательных учреждений проводится только для учащихся первых классов.</w:t>
      </w:r>
    </w:p>
    <w:p w14:paraId="3435943A" w14:textId="77777777" w:rsidR="009E4638" w:rsidRPr="009E4638" w:rsidRDefault="009E4638" w:rsidP="009E4638">
      <w:pPr>
        <w:ind w:firstLine="550"/>
        <w:jc w:val="both"/>
        <w:rPr>
          <w:lang w:val="ru-RU"/>
        </w:rPr>
      </w:pPr>
    </w:p>
    <w:p w14:paraId="06843BF5" w14:textId="77777777" w:rsidR="009E4638" w:rsidRPr="009E4638" w:rsidRDefault="009E4638" w:rsidP="009E4638">
      <w:pPr>
        <w:jc w:val="center"/>
        <w:rPr>
          <w:rFonts w:cs="Times New Roman"/>
          <w:bCs/>
          <w:kern w:val="0"/>
          <w:lang w:val="ru-RU"/>
        </w:rPr>
      </w:pPr>
      <w:r w:rsidRPr="009E4638">
        <w:rPr>
          <w:rFonts w:cs="Times New Roman"/>
          <w:bCs/>
          <w:kern w:val="0"/>
        </w:rPr>
        <w:t>IV</w:t>
      </w:r>
      <w:r w:rsidRPr="009E4638">
        <w:rPr>
          <w:rFonts w:cs="Times New Roman"/>
          <w:bCs/>
          <w:kern w:val="0"/>
          <w:lang w:val="ru-RU"/>
        </w:rPr>
        <w:t xml:space="preserve">. Задачи муниципального управления, </w:t>
      </w:r>
      <w:r w:rsidRPr="009E4638">
        <w:rPr>
          <w:rFonts w:eastAsia="Calibri" w:cs="Times New Roman"/>
          <w:bCs/>
          <w:lang w:val="ru-RU"/>
        </w:rPr>
        <w:t>способы их эффективного решения в соответствующей отрасли экономики и сфере муниципального управления</w:t>
      </w:r>
    </w:p>
    <w:p w14:paraId="19FCD30A" w14:textId="77777777" w:rsidR="009E4638" w:rsidRPr="009E4638" w:rsidRDefault="009E4638" w:rsidP="009E4638">
      <w:pPr>
        <w:ind w:firstLine="550"/>
        <w:jc w:val="both"/>
        <w:rPr>
          <w:lang w:val="ru-RU"/>
        </w:rPr>
      </w:pPr>
    </w:p>
    <w:p w14:paraId="1338E07B" w14:textId="77777777" w:rsidR="009E4638" w:rsidRPr="009E4638" w:rsidRDefault="009E4638" w:rsidP="009E4638">
      <w:pPr>
        <w:ind w:firstLine="550"/>
        <w:jc w:val="both"/>
        <w:rPr>
          <w:lang w:val="ru-RU"/>
        </w:rPr>
      </w:pPr>
      <w:r w:rsidRPr="009E4638">
        <w:rPr>
          <w:lang w:val="ru-RU"/>
        </w:rPr>
        <w:t>7. Сохраняющаяся обстановка с обеспечением безопасности дорожного движения требует разработки и принятия неотложных мер по основным направлениям деятельности: создание условий для обеспечения охраны жизни, здоровья граждан и их имущества, гарантии их законных прав на безопасные условия движения на дорогах района, снижение количества дорожно-транспортных происшествий.</w:t>
      </w:r>
    </w:p>
    <w:p w14:paraId="08088ADB" w14:textId="77777777" w:rsidR="009E4638" w:rsidRPr="009E4638" w:rsidRDefault="009E4638" w:rsidP="009E4638">
      <w:pPr>
        <w:jc w:val="both"/>
        <w:rPr>
          <w:rFonts w:cs="Times New Roman"/>
          <w:lang w:val="ru-RU"/>
        </w:rPr>
      </w:pPr>
      <w:r w:rsidRPr="009E4638">
        <w:rPr>
          <w:lang w:val="ru-RU"/>
        </w:rPr>
        <w:t xml:space="preserve">          8. Основные задачи муниципальной программы:</w:t>
      </w:r>
      <w:r w:rsidRPr="009E4638">
        <w:rPr>
          <w:rFonts w:cs="Times New Roman"/>
          <w:lang w:val="ru-RU"/>
        </w:rPr>
        <w:t xml:space="preserve"> </w:t>
      </w:r>
    </w:p>
    <w:p w14:paraId="4AC3A190" w14:textId="77777777" w:rsidR="009E4638" w:rsidRPr="009E4638" w:rsidRDefault="009E4638" w:rsidP="009E4638">
      <w:pPr>
        <w:jc w:val="both"/>
        <w:rPr>
          <w:lang w:val="ru-RU"/>
        </w:rPr>
      </w:pPr>
      <w:r w:rsidRPr="009E4638">
        <w:rPr>
          <w:rFonts w:cs="Times New Roman"/>
          <w:lang w:val="ru-RU"/>
        </w:rPr>
        <w:t>совершенствование дорожного движения и предупреждение аварий с участием пешеходов;</w:t>
      </w:r>
    </w:p>
    <w:p w14:paraId="4E19FF62" w14:textId="77777777" w:rsidR="009E4638" w:rsidRPr="009E4638" w:rsidRDefault="009E4638" w:rsidP="009E4638">
      <w:pPr>
        <w:jc w:val="both"/>
        <w:rPr>
          <w:lang w:val="ru-RU"/>
        </w:rPr>
      </w:pPr>
      <w:r w:rsidRPr="009E4638">
        <w:rPr>
          <w:lang w:val="ru-RU"/>
        </w:rPr>
        <w:t xml:space="preserve">ликвидация </w:t>
      </w:r>
      <w:r w:rsidRPr="009E4638">
        <w:rPr>
          <w:rFonts w:cs="Times New Roman"/>
          <w:lang w:val="ru-RU"/>
        </w:rPr>
        <w:t>и профилактика возникновения очагов аварийности</w:t>
      </w:r>
    </w:p>
    <w:p w14:paraId="566725EC" w14:textId="77777777" w:rsidR="009E4638" w:rsidRPr="009E4638" w:rsidRDefault="009E4638" w:rsidP="009E4638">
      <w:pPr>
        <w:suppressLineNumbers/>
        <w:suppressAutoHyphens/>
        <w:contextualSpacing/>
        <w:jc w:val="both"/>
        <w:rPr>
          <w:rFonts w:eastAsia="Times New Roman" w:cs="Times New Roman"/>
          <w:color w:val="00000A"/>
          <w:lang w:val="ru-RU" w:eastAsia="ru-RU"/>
        </w:rPr>
      </w:pPr>
      <w:r w:rsidRPr="009E4638">
        <w:rPr>
          <w:rFonts w:eastAsia="Times New Roman" w:cs="Times New Roman"/>
          <w:color w:val="00000A"/>
          <w:lang w:val="ru-RU" w:eastAsia="ru-RU"/>
        </w:rPr>
        <w:t>повышение эффективности управления безопасностью дорожного движения;</w:t>
      </w:r>
    </w:p>
    <w:p w14:paraId="4E26A7F9" w14:textId="77777777" w:rsidR="009E4638" w:rsidRPr="009E4638" w:rsidRDefault="009E4638" w:rsidP="009E4638">
      <w:pPr>
        <w:widowControl w:val="0"/>
        <w:autoSpaceDE w:val="0"/>
        <w:jc w:val="both"/>
        <w:rPr>
          <w:lang w:val="ru-RU"/>
        </w:rPr>
      </w:pPr>
      <w:r w:rsidRPr="009E4638">
        <w:rPr>
          <w:lang w:val="ru-RU"/>
        </w:rPr>
        <w:t>совершенствование контрольно-надзорной деятельности;</w:t>
      </w:r>
    </w:p>
    <w:p w14:paraId="3C06E21C" w14:textId="77777777" w:rsidR="009E4638" w:rsidRPr="009E4638" w:rsidRDefault="009E4638" w:rsidP="009E4638">
      <w:pPr>
        <w:widowControl w:val="0"/>
        <w:autoSpaceDE w:val="0"/>
        <w:jc w:val="both"/>
        <w:rPr>
          <w:lang w:val="ru-RU"/>
        </w:rPr>
      </w:pPr>
      <w:r w:rsidRPr="009E4638">
        <w:rPr>
          <w:lang w:val="ru-RU"/>
        </w:rPr>
        <w:t>формирование законопослушного поведения участников дорожного движения;</w:t>
      </w:r>
    </w:p>
    <w:p w14:paraId="6F1D202A" w14:textId="77777777" w:rsidR="009E4638" w:rsidRPr="009E4638" w:rsidRDefault="009E4638" w:rsidP="009E4638">
      <w:pPr>
        <w:rPr>
          <w:szCs w:val="28"/>
          <w:lang w:val="ru-RU"/>
        </w:rPr>
      </w:pPr>
      <w:r w:rsidRPr="009E4638">
        <w:rPr>
          <w:lang w:val="ru-RU"/>
        </w:rPr>
        <w:t>формирование навыков безопасного поведения детей на улично-дорожной сети;</w:t>
      </w:r>
    </w:p>
    <w:p w14:paraId="4B67DCD9" w14:textId="77777777" w:rsidR="009E4638" w:rsidRPr="009E4638" w:rsidRDefault="009E4638" w:rsidP="009E4638">
      <w:pPr>
        <w:widowControl w:val="0"/>
        <w:suppressLineNumbers/>
        <w:contextualSpacing/>
        <w:jc w:val="both"/>
        <w:rPr>
          <w:lang w:val="ru-RU"/>
        </w:rPr>
      </w:pPr>
      <w:r w:rsidRPr="009E4638">
        <w:rPr>
          <w:lang w:val="ru-RU"/>
        </w:rPr>
        <w:t>профилактические мероприятия с целью снижения детского дорожно-транспортного травматизма.</w:t>
      </w:r>
    </w:p>
    <w:p w14:paraId="6A9058C1" w14:textId="77777777" w:rsidR="009E4638" w:rsidRPr="009E4638" w:rsidRDefault="009E4638" w:rsidP="009E4638">
      <w:pPr>
        <w:jc w:val="center"/>
        <w:rPr>
          <w:lang w:val="ru-RU"/>
        </w:rPr>
      </w:pPr>
    </w:p>
    <w:p w14:paraId="3EA9E1D8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1649ED5E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2D23F715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57CAA27D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13C888A7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0F2F3015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20545F10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5FCF9C96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3AB7140A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1C888C8A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3D8459DB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19780A97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2D3B0924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4CDA6C17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7271892A" w14:textId="77777777" w:rsidR="009E4638" w:rsidRPr="009E4638" w:rsidRDefault="009E4638" w:rsidP="009E4638">
      <w:pPr>
        <w:widowControl w:val="0"/>
        <w:shd w:val="clear" w:color="auto" w:fill="FFFFFF"/>
        <w:contextualSpacing/>
        <w:jc w:val="right"/>
        <w:rPr>
          <w:rFonts w:eastAsia="Times New Roman" w:cs="Times New Roman"/>
          <w:kern w:val="0"/>
          <w:lang w:val="ru-RU" w:eastAsia="ru-RU"/>
        </w:rPr>
      </w:pPr>
    </w:p>
    <w:p w14:paraId="72DB4A1D" w14:textId="77777777" w:rsidR="009E4638" w:rsidRDefault="009E4638" w:rsidP="00AC456C">
      <w:pPr>
        <w:rPr>
          <w:lang w:val="ru-RU"/>
        </w:rPr>
      </w:pPr>
    </w:p>
    <w:p w14:paraId="4B5B4D2B" w14:textId="77777777" w:rsidR="009E4638" w:rsidRDefault="009E4638" w:rsidP="00AC456C">
      <w:pPr>
        <w:rPr>
          <w:lang w:val="ru-RU"/>
        </w:rPr>
      </w:pPr>
    </w:p>
    <w:p w14:paraId="232F9FC5" w14:textId="4D3B5079" w:rsidR="0033441A" w:rsidRDefault="00AC456C" w:rsidP="00AC456C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</w:t>
      </w:r>
      <w:r w:rsidR="009E4638">
        <w:rPr>
          <w:lang w:val="ru-RU"/>
        </w:rPr>
        <w:t xml:space="preserve">                  </w:t>
      </w:r>
      <w:r w:rsidR="007C40BF" w:rsidRPr="00783D2A">
        <w:rPr>
          <w:lang w:val="ru-RU"/>
        </w:rPr>
        <w:t xml:space="preserve">Приложение 1 </w:t>
      </w:r>
    </w:p>
    <w:p w14:paraId="42C90D51" w14:textId="4839DC6F" w:rsidR="00783D2A" w:rsidRPr="0033441A" w:rsidRDefault="0033441A" w:rsidP="0033441A">
      <w:pPr>
        <w:ind w:left="5670" w:firstLine="28"/>
        <w:jc w:val="both"/>
        <w:rPr>
          <w:rFonts w:cs="Times New Roman"/>
          <w:bCs/>
          <w:kern w:val="0"/>
          <w:lang w:val="ru-RU"/>
        </w:rPr>
      </w:pPr>
      <w:r>
        <w:rPr>
          <w:lang w:val="ru-RU"/>
        </w:rPr>
        <w:t xml:space="preserve">к </w:t>
      </w:r>
      <w:r w:rsidR="00783D2A" w:rsidRPr="00B7691B">
        <w:rPr>
          <w:rFonts w:cs="Times New Roman"/>
          <w:bCs/>
          <w:kern w:val="0"/>
          <w:lang w:val="ru-RU"/>
        </w:rPr>
        <w:t>постановлени</w:t>
      </w:r>
      <w:r w:rsidR="00783D2A">
        <w:rPr>
          <w:rFonts w:cs="Times New Roman"/>
          <w:bCs/>
          <w:kern w:val="0"/>
          <w:lang w:val="ru-RU"/>
        </w:rPr>
        <w:t>ю</w:t>
      </w:r>
      <w:r w:rsidR="00783D2A" w:rsidRPr="00B7691B">
        <w:rPr>
          <w:rFonts w:cs="Times New Roman"/>
          <w:bCs/>
          <w:kern w:val="0"/>
          <w:lang w:val="ru-RU"/>
        </w:rPr>
        <w:t xml:space="preserve"> администрации Нязепетровского муниципального </w:t>
      </w:r>
      <w:r w:rsidR="00783D2A" w:rsidRPr="004150D7">
        <w:rPr>
          <w:rFonts w:cs="Times New Roman"/>
          <w:bCs/>
          <w:kern w:val="0"/>
          <w:lang w:val="ru-RU"/>
        </w:rPr>
        <w:t>округа от</w:t>
      </w:r>
      <w:r w:rsidR="0073167A">
        <w:rPr>
          <w:rFonts w:cs="Times New Roman"/>
          <w:bCs/>
          <w:kern w:val="0"/>
          <w:lang w:val="ru-RU"/>
        </w:rPr>
        <w:t xml:space="preserve"> </w:t>
      </w:r>
      <w:r w:rsidR="0073167A" w:rsidRPr="0073167A">
        <w:rPr>
          <w:rFonts w:cs="Times New Roman"/>
          <w:bCs/>
          <w:kern w:val="0"/>
          <w:lang w:val="ru-RU"/>
        </w:rPr>
        <w:t>28.02.2025 г. № 277</w:t>
      </w:r>
      <w:r w:rsidR="00783D2A">
        <w:rPr>
          <w:rFonts w:cs="Times New Roman"/>
          <w:bCs/>
          <w:kern w:val="0"/>
          <w:lang w:val="ru-RU"/>
        </w:rPr>
        <w:tab/>
      </w:r>
      <w:r w:rsidR="00783D2A">
        <w:rPr>
          <w:rFonts w:cs="Times New Roman"/>
          <w:bCs/>
          <w:kern w:val="0"/>
          <w:lang w:val="ru-RU"/>
        </w:rPr>
        <w:tab/>
        <w:t xml:space="preserve">     </w:t>
      </w:r>
      <w:r w:rsidR="0073167A">
        <w:rPr>
          <w:rFonts w:cs="Times New Roman"/>
          <w:bCs/>
          <w:kern w:val="0"/>
          <w:lang w:val="ru-RU"/>
        </w:rPr>
        <w:t xml:space="preserve"> </w:t>
      </w:r>
      <w:r w:rsidR="00783D2A" w:rsidRPr="004150D7">
        <w:rPr>
          <w:rFonts w:cs="Times New Roman"/>
          <w:bCs/>
          <w:kern w:val="0"/>
          <w:lang w:val="ru-RU"/>
        </w:rPr>
        <w:t xml:space="preserve"> </w:t>
      </w:r>
    </w:p>
    <w:p w14:paraId="78D099D3" w14:textId="434D5907" w:rsidR="002118DA" w:rsidRDefault="001B0394" w:rsidP="007316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Паспорт</w:t>
      </w:r>
    </w:p>
    <w:p w14:paraId="41C44E84" w14:textId="257CD6D6" w:rsidR="005D7321" w:rsidRPr="005D7321" w:rsidRDefault="001B0394" w:rsidP="005D7321">
      <w:pPr>
        <w:widowControl w:val="0"/>
        <w:shd w:val="clear" w:color="auto" w:fill="FFFFFF"/>
        <w:spacing w:line="252" w:lineRule="auto"/>
        <w:jc w:val="center"/>
        <w:rPr>
          <w:color w:val="000000"/>
          <w:lang w:val="ru-RU"/>
        </w:rPr>
      </w:pP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муниципальной</w:t>
      </w:r>
      <w:r w:rsidRPr="001B0394">
        <w:rPr>
          <w:rFonts w:cs="Times New Roman"/>
          <w:color w:val="000000"/>
          <w:kern w:val="0"/>
          <w:lang w:val="ru-RU" w:eastAsia="ru-RU"/>
        </w:rPr>
        <w:t xml:space="preserve"> </w:t>
      </w:r>
      <w:r w:rsidR="0033441A"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программы</w:t>
      </w:r>
      <w:r w:rsidR="005D7321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</w:t>
      </w:r>
      <w:r w:rsidR="005D7321" w:rsidRPr="00B76A6B">
        <w:rPr>
          <w:color w:val="000000"/>
          <w:lang w:val="ru-RU"/>
        </w:rPr>
        <w:t>Нязепетровского муниципально</w:t>
      </w:r>
      <w:r w:rsidR="005D7321">
        <w:rPr>
          <w:color w:val="000000"/>
          <w:lang w:val="ru-RU"/>
        </w:rPr>
        <w:t>го</w:t>
      </w:r>
      <w:r w:rsidR="005D7321" w:rsidRPr="005D7321">
        <w:rPr>
          <w:color w:val="000000"/>
          <w:lang w:val="ru-RU"/>
        </w:rPr>
        <w:t xml:space="preserve"> округа</w:t>
      </w:r>
    </w:p>
    <w:p w14:paraId="061EA7A4" w14:textId="2304EDFB" w:rsidR="001B0394" w:rsidRPr="001B0394" w:rsidRDefault="0033441A" w:rsidP="001B0394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lang w:val="ru-RU" w:eastAsia="ru-RU"/>
        </w:rPr>
      </w:pP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</w:t>
      </w:r>
      <w:r w:rsidRPr="00F120B2">
        <w:rPr>
          <w:rFonts w:ascii="Times New Roman CYR" w:hAnsi="Times New Roman CYR" w:cs="Times New Roman CYR"/>
          <w:color w:val="000000" w:themeColor="text1"/>
          <w:kern w:val="0"/>
          <w:lang w:val="ru-RU" w:eastAsia="ru-RU"/>
        </w:rPr>
        <w:t>«</w:t>
      </w:r>
      <w:r w:rsidR="004E634C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Повышение безопасности дорожного </w:t>
      </w:r>
      <w:r w:rsidR="00C721E8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движения </w:t>
      </w:r>
      <w:r w:rsidR="00492FB8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в </w:t>
      </w:r>
      <w:r w:rsidR="00C721E8" w:rsidRPr="001B0394">
        <w:rPr>
          <w:rFonts w:cs="Times New Roman"/>
          <w:color w:val="000000"/>
          <w:kern w:val="0"/>
          <w:lang w:val="ru-RU" w:eastAsia="ru-RU"/>
        </w:rPr>
        <w:t>Нязепетровском</w:t>
      </w:r>
      <w:r w:rsidR="001B0394"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муниципально</w:t>
      </w:r>
      <w:r w:rsid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м</w:t>
      </w:r>
      <w:r w:rsidR="001B0394" w:rsidRPr="001B0394">
        <w:rPr>
          <w:rFonts w:cs="Times New Roman"/>
          <w:color w:val="000000"/>
          <w:kern w:val="0"/>
          <w:lang w:val="ru-RU" w:eastAsia="ru-RU"/>
        </w:rPr>
        <w:t xml:space="preserve"> </w:t>
      </w:r>
      <w:r w:rsidR="001B0394"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округ</w:t>
      </w:r>
      <w:r w:rsidR="00DC6343">
        <w:rPr>
          <w:rFonts w:ascii="Times New Roman CYR" w:hAnsi="Times New Roman CYR" w:cs="Times New Roman CYR"/>
          <w:color w:val="000000"/>
          <w:kern w:val="0"/>
          <w:lang w:val="ru-RU" w:eastAsia="ru-RU"/>
        </w:rPr>
        <w:t>е</w:t>
      </w:r>
      <w:r w:rsidR="001B0394" w:rsidRPr="001B0394">
        <w:rPr>
          <w:rFonts w:cs="Times New Roman"/>
          <w:color w:val="000000"/>
          <w:kern w:val="0"/>
          <w:lang w:val="ru-RU" w:eastAsia="ru-RU"/>
        </w:rPr>
        <w:t>»».</w:t>
      </w:r>
    </w:p>
    <w:p w14:paraId="09D06A7D" w14:textId="414AA922" w:rsidR="00CC07CD" w:rsidRPr="005D7321" w:rsidRDefault="001A116C" w:rsidP="00AB0E29">
      <w:pPr>
        <w:pStyle w:val="1d"/>
        <w:spacing w:line="252" w:lineRule="auto"/>
        <w:ind w:firstLine="0"/>
        <w:rPr>
          <w:bCs/>
          <w:color w:val="FF0000"/>
          <w:sz w:val="24"/>
          <w:szCs w:val="24"/>
        </w:rPr>
      </w:pPr>
      <w:r w:rsidRPr="00430656">
        <w:rPr>
          <w:bCs/>
          <w:color w:val="000000" w:themeColor="text1"/>
          <w:sz w:val="24"/>
          <w:szCs w:val="24"/>
        </w:rPr>
        <w:t>1. Основные положения</w:t>
      </w:r>
    </w:p>
    <w:tbl>
      <w:tblPr>
        <w:tblStyle w:val="af3"/>
        <w:tblW w:w="10303" w:type="dxa"/>
        <w:tblInd w:w="-856" w:type="dxa"/>
        <w:tblLook w:val="04A0" w:firstRow="1" w:lastRow="0" w:firstColumn="1" w:lastColumn="0" w:noHBand="0" w:noVBand="1"/>
      </w:tblPr>
      <w:tblGrid>
        <w:gridCol w:w="4286"/>
        <w:gridCol w:w="6017"/>
      </w:tblGrid>
      <w:tr w:rsidR="00C51332" w:rsidRPr="00870D72" w14:paraId="30B888DE" w14:textId="77777777" w:rsidTr="00F120B2">
        <w:trPr>
          <w:trHeight w:val="561"/>
        </w:trPr>
        <w:tc>
          <w:tcPr>
            <w:tcW w:w="4286" w:type="dxa"/>
          </w:tcPr>
          <w:p w14:paraId="394D9207" w14:textId="7E00C03F" w:rsidR="00C51332" w:rsidRPr="000850B8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0B8">
              <w:rPr>
                <w:rFonts w:ascii="Times New Roman" w:hAnsi="Times New Roman"/>
                <w:sz w:val="22"/>
                <w:szCs w:val="22"/>
              </w:rPr>
              <w:t>Куратор муниципальной программы (должность)</w:t>
            </w:r>
          </w:p>
        </w:tc>
        <w:tc>
          <w:tcPr>
            <w:tcW w:w="6017" w:type="dxa"/>
            <w:vAlign w:val="center"/>
          </w:tcPr>
          <w:p w14:paraId="6FE7F540" w14:textId="1FEA2EDD" w:rsidR="00C51332" w:rsidRPr="00A835CE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5CE">
              <w:rPr>
                <w:rFonts w:ascii="Times New Roman" w:hAnsi="Times New Roman"/>
                <w:sz w:val="24"/>
                <w:szCs w:val="24"/>
              </w:rPr>
              <w:t>Первый заместитель главы муниципального округа</w:t>
            </w:r>
          </w:p>
        </w:tc>
      </w:tr>
      <w:tr w:rsidR="00C51332" w:rsidRPr="00870D72" w14:paraId="58C41594" w14:textId="77777777" w:rsidTr="00F120B2">
        <w:trPr>
          <w:trHeight w:val="856"/>
        </w:trPr>
        <w:tc>
          <w:tcPr>
            <w:tcW w:w="4286" w:type="dxa"/>
          </w:tcPr>
          <w:p w14:paraId="326786CA" w14:textId="0206A01C" w:rsidR="00C51332" w:rsidRPr="00C51332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332">
              <w:rPr>
                <w:rFonts w:ascii="Times New Roman" w:hAnsi="Times New Roman"/>
                <w:color w:val="000000"/>
                <w:sz w:val="22"/>
                <w:szCs w:val="22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017" w:type="dxa"/>
            <w:vAlign w:val="center"/>
          </w:tcPr>
          <w:p w14:paraId="48AABA91" w14:textId="0D724C76" w:rsidR="00C51332" w:rsidRPr="00A835CE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5CE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муниципального хозяйства администрации Нязепетровского муниципального округа</w:t>
            </w:r>
          </w:p>
        </w:tc>
      </w:tr>
      <w:tr w:rsidR="005F0124" w:rsidRPr="00870D72" w14:paraId="4DB4624E" w14:textId="77777777" w:rsidTr="00AB11B7">
        <w:trPr>
          <w:trHeight w:val="561"/>
        </w:trPr>
        <w:tc>
          <w:tcPr>
            <w:tcW w:w="4286" w:type="dxa"/>
            <w:vAlign w:val="center"/>
          </w:tcPr>
          <w:p w14:paraId="62AA9ECF" w14:textId="646364CB" w:rsidR="005F0124" w:rsidRPr="00C51332" w:rsidRDefault="005F0124" w:rsidP="00705535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3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Соисполнитель</w:t>
            </w:r>
          </w:p>
        </w:tc>
        <w:tc>
          <w:tcPr>
            <w:tcW w:w="6017" w:type="dxa"/>
            <w:vAlign w:val="center"/>
          </w:tcPr>
          <w:p w14:paraId="469B450A" w14:textId="62BD98AE" w:rsidR="005F0124" w:rsidRPr="005F0124" w:rsidRDefault="005F0124" w:rsidP="00705535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</w:t>
            </w:r>
            <w:r w:rsidR="00E63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ление образования Нязепетровского муниципального округа</w:t>
            </w:r>
          </w:p>
        </w:tc>
      </w:tr>
      <w:tr w:rsidR="00C51332" w:rsidRPr="002C3E79" w14:paraId="55864E6D" w14:textId="77777777" w:rsidTr="00F120B2">
        <w:trPr>
          <w:trHeight w:val="561"/>
        </w:trPr>
        <w:tc>
          <w:tcPr>
            <w:tcW w:w="4286" w:type="dxa"/>
          </w:tcPr>
          <w:p w14:paraId="757CC4DA" w14:textId="597B578D" w:rsidR="00C51332" w:rsidRPr="00C51332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332">
              <w:rPr>
                <w:rFonts w:ascii="Times New Roman" w:hAnsi="Times New Roman"/>
                <w:color w:val="000000"/>
                <w:sz w:val="22"/>
                <w:szCs w:val="22"/>
              </w:rPr>
              <w:t>Период реализации муниципальной программы (сроки и этапы)</w:t>
            </w:r>
            <w:r w:rsidRPr="00C5133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6017" w:type="dxa"/>
            <w:vAlign w:val="center"/>
          </w:tcPr>
          <w:p w14:paraId="4E98C339" w14:textId="687F9710" w:rsidR="00C51332" w:rsidRPr="00A835CE" w:rsidRDefault="00C51332" w:rsidP="00293A7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293A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83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293A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51332" w:rsidRPr="00870D72" w14:paraId="1F802003" w14:textId="77777777" w:rsidTr="00F120B2">
        <w:trPr>
          <w:trHeight w:val="561"/>
        </w:trPr>
        <w:tc>
          <w:tcPr>
            <w:tcW w:w="4286" w:type="dxa"/>
          </w:tcPr>
          <w:p w14:paraId="16AEE5DF" w14:textId="6BDAB455" w:rsidR="00C51332" w:rsidRPr="00C51332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332">
              <w:rPr>
                <w:rFonts w:ascii="Times New Roman" w:hAnsi="Times New Roman"/>
                <w:color w:val="000000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6017" w:type="dxa"/>
            <w:vAlign w:val="center"/>
          </w:tcPr>
          <w:p w14:paraId="70DF5223" w14:textId="77777777" w:rsidR="00C51332" w:rsidRPr="00A35563" w:rsidRDefault="00C51332" w:rsidP="00C5133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5563">
              <w:rPr>
                <w:rFonts w:ascii="Times New Roman" w:hAnsi="Times New Roman" w:cs="Times New Roman"/>
                <w:lang w:val="ru-RU"/>
              </w:rPr>
              <w:t xml:space="preserve">1. Создание условий для обеспечения охраны жизни, здоровья граждан и их имущества, гарантии их законных прав на безопасные условия движения на дорогах Нязепетровского муниципального округа Челябинской области; </w:t>
            </w:r>
          </w:p>
          <w:p w14:paraId="425F0D30" w14:textId="77777777" w:rsidR="00C51332" w:rsidRPr="00A35563" w:rsidRDefault="00C51332" w:rsidP="00C5133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5563">
              <w:rPr>
                <w:rFonts w:ascii="Times New Roman" w:hAnsi="Times New Roman" w:cs="Times New Roman"/>
                <w:lang w:val="ru-RU"/>
              </w:rPr>
              <w:t>2. Снижение количества дорожно-транспортных происшествий, сокращение числа лиц, погибших в результате дорожно-транспортных происшествий</w:t>
            </w:r>
          </w:p>
          <w:p w14:paraId="4EB56212" w14:textId="77777777" w:rsidR="00C51332" w:rsidRPr="00A35563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51332" w:rsidRPr="00B76A6B" w14:paraId="7362B03A" w14:textId="77777777" w:rsidTr="00F120B2">
        <w:trPr>
          <w:trHeight w:val="561"/>
        </w:trPr>
        <w:tc>
          <w:tcPr>
            <w:tcW w:w="4286" w:type="dxa"/>
          </w:tcPr>
          <w:p w14:paraId="7AAEDBBF" w14:textId="1A064C90" w:rsidR="00C51332" w:rsidRPr="00C51332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332">
              <w:rPr>
                <w:rFonts w:ascii="Times New Roman" w:hAnsi="Times New Roman"/>
                <w:sz w:val="22"/>
                <w:szCs w:val="22"/>
              </w:rPr>
              <w:t>Направления (комплекс процессных мероприятий) мун</w:t>
            </w:r>
            <w:r w:rsidRPr="00C513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иципальной программы </w:t>
            </w:r>
          </w:p>
        </w:tc>
        <w:tc>
          <w:tcPr>
            <w:tcW w:w="6017" w:type="dxa"/>
            <w:vAlign w:val="center"/>
          </w:tcPr>
          <w:p w14:paraId="21311797" w14:textId="03978028" w:rsidR="00BE5898" w:rsidRPr="00A35563" w:rsidRDefault="00007CFB" w:rsidP="00C5133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5563">
              <w:rPr>
                <w:rFonts w:ascii="Times New Roman" w:hAnsi="Times New Roman" w:cs="Times New Roman"/>
                <w:lang w:val="ru-RU"/>
              </w:rPr>
              <w:t>Таблица 5, приложение 1</w:t>
            </w:r>
          </w:p>
        </w:tc>
      </w:tr>
      <w:tr w:rsidR="00C51332" w:rsidRPr="007E7897" w14:paraId="27A86BFC" w14:textId="77777777" w:rsidTr="00F120B2">
        <w:trPr>
          <w:trHeight w:val="4347"/>
        </w:trPr>
        <w:tc>
          <w:tcPr>
            <w:tcW w:w="4286" w:type="dxa"/>
          </w:tcPr>
          <w:p w14:paraId="77482DD5" w14:textId="56E5E62A" w:rsidR="00C51332" w:rsidRPr="00C51332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6017" w:type="dxa"/>
            <w:vAlign w:val="center"/>
          </w:tcPr>
          <w:p w14:paraId="600CAB56" w14:textId="6F466CDF" w:rsidR="00AC456C" w:rsidRPr="00810023" w:rsidRDefault="00AC456C" w:rsidP="00810023">
            <w:pPr>
              <w:pStyle w:val="ab"/>
              <w:keepNext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AC45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Рублей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918"/>
              <w:gridCol w:w="1231"/>
              <w:gridCol w:w="955"/>
              <w:gridCol w:w="1005"/>
            </w:tblGrid>
            <w:tr w:rsidR="00AC456C" w:rsidRPr="00810023" w14:paraId="296FC436" w14:textId="77777777" w:rsidTr="00AC456C">
              <w:trPr>
                <w:trHeight w:val="304"/>
              </w:trPr>
              <w:tc>
                <w:tcPr>
                  <w:tcW w:w="1311" w:type="dxa"/>
                </w:tcPr>
                <w:p w14:paraId="3938C20E" w14:textId="04DDC105" w:rsidR="00AC456C" w:rsidRPr="00AC456C" w:rsidRDefault="00AC456C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961" w:type="dxa"/>
                </w:tcPr>
                <w:p w14:paraId="10662F04" w14:textId="2C910ADA" w:rsidR="00AC456C" w:rsidRPr="00AC456C" w:rsidRDefault="00AC456C" w:rsidP="00F120B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AC456C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58" w:type="dxa"/>
                </w:tcPr>
                <w:p w14:paraId="51796701" w14:textId="04321542" w:rsidR="00AC456C" w:rsidRPr="00AC456C" w:rsidRDefault="00AC456C" w:rsidP="00F120B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AC456C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048" w:type="dxa"/>
                </w:tcPr>
                <w:p w14:paraId="39717BFD" w14:textId="7C58D452" w:rsidR="00AC456C" w:rsidRPr="00AC456C" w:rsidRDefault="00AC456C" w:rsidP="00F120B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AC456C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113" w:type="dxa"/>
                </w:tcPr>
                <w:p w14:paraId="51AE5E98" w14:textId="14B4AF75" w:rsidR="00AC456C" w:rsidRPr="00AC456C" w:rsidRDefault="00AC456C" w:rsidP="00F120B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AC456C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2028</w:t>
                  </w:r>
                </w:p>
              </w:tc>
            </w:tr>
            <w:tr w:rsidR="00AC456C" w:rsidRPr="00AC456C" w14:paraId="2C0A5373" w14:textId="77777777" w:rsidTr="00810023">
              <w:trPr>
                <w:trHeight w:val="413"/>
              </w:trPr>
              <w:tc>
                <w:tcPr>
                  <w:tcW w:w="1311" w:type="dxa"/>
                  <w:vAlign w:val="center"/>
                </w:tcPr>
                <w:p w14:paraId="3FC72109" w14:textId="7766E8CE" w:rsidR="00AC456C" w:rsidRPr="00AC456C" w:rsidRDefault="00AC456C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961" w:type="dxa"/>
                  <w:vAlign w:val="center"/>
                </w:tcPr>
                <w:p w14:paraId="49A865BA" w14:textId="6B14B71F" w:rsidR="00AC456C" w:rsidRPr="00AC456C" w:rsidRDefault="00896107" w:rsidP="00810023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58" w:type="dxa"/>
                  <w:vAlign w:val="center"/>
                </w:tcPr>
                <w:p w14:paraId="554B32CE" w14:textId="194D0587" w:rsidR="00AC456C" w:rsidRPr="00AC456C" w:rsidRDefault="00896107" w:rsidP="00810023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vAlign w:val="center"/>
                </w:tcPr>
                <w:p w14:paraId="40E8EF30" w14:textId="25D1D18F" w:rsidR="00AC456C" w:rsidRPr="00AC456C" w:rsidRDefault="00AC456C" w:rsidP="00810023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AC456C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13" w:type="dxa"/>
                  <w:vAlign w:val="center"/>
                </w:tcPr>
                <w:p w14:paraId="432CE2EC" w14:textId="7D61165D" w:rsidR="00AC456C" w:rsidRPr="00AC456C" w:rsidRDefault="00AC456C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AC456C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</w:tr>
            <w:tr w:rsidR="00AC456C" w:rsidRPr="00AC456C" w14:paraId="0DB7F6C2" w14:textId="77777777" w:rsidTr="00810023">
              <w:trPr>
                <w:trHeight w:val="507"/>
              </w:trPr>
              <w:tc>
                <w:tcPr>
                  <w:tcW w:w="1311" w:type="dxa"/>
                  <w:vAlign w:val="center"/>
                </w:tcPr>
                <w:p w14:paraId="233022D8" w14:textId="2627D2C6" w:rsidR="00AC456C" w:rsidRPr="00AC456C" w:rsidRDefault="00AC456C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961" w:type="dxa"/>
                  <w:vAlign w:val="center"/>
                </w:tcPr>
                <w:p w14:paraId="09D510E9" w14:textId="577E2205" w:rsidR="00AC456C" w:rsidRPr="00AC456C" w:rsidRDefault="00810023" w:rsidP="00810023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58" w:type="dxa"/>
                  <w:vAlign w:val="center"/>
                </w:tcPr>
                <w:p w14:paraId="08B57790" w14:textId="61BE6D11" w:rsidR="00AC456C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vAlign w:val="center"/>
                </w:tcPr>
                <w:p w14:paraId="34B8808B" w14:textId="661B70B1" w:rsidR="00AC456C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13" w:type="dxa"/>
                  <w:vAlign w:val="center"/>
                </w:tcPr>
                <w:p w14:paraId="252814F0" w14:textId="536426FE" w:rsidR="00AC456C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</w:tr>
            <w:tr w:rsidR="00810023" w:rsidRPr="00AC456C" w14:paraId="3FB5C5F0" w14:textId="77777777" w:rsidTr="00810023">
              <w:trPr>
                <w:trHeight w:val="613"/>
              </w:trPr>
              <w:tc>
                <w:tcPr>
                  <w:tcW w:w="1311" w:type="dxa"/>
                  <w:vAlign w:val="center"/>
                </w:tcPr>
                <w:p w14:paraId="73CE44E9" w14:textId="7F5C34E2" w:rsidR="00810023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961" w:type="dxa"/>
                  <w:vAlign w:val="center"/>
                </w:tcPr>
                <w:p w14:paraId="4B36A37E" w14:textId="263C5FAF" w:rsidR="00810023" w:rsidRPr="00AC456C" w:rsidRDefault="00810023" w:rsidP="00810023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20 000</w:t>
                  </w:r>
                </w:p>
              </w:tc>
              <w:tc>
                <w:tcPr>
                  <w:tcW w:w="1358" w:type="dxa"/>
                  <w:vAlign w:val="center"/>
                </w:tcPr>
                <w:p w14:paraId="0A2AF490" w14:textId="0F65B3C5" w:rsidR="00810023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20 000</w:t>
                  </w:r>
                </w:p>
              </w:tc>
              <w:tc>
                <w:tcPr>
                  <w:tcW w:w="1048" w:type="dxa"/>
                  <w:vAlign w:val="center"/>
                </w:tcPr>
                <w:p w14:paraId="2CF4FF59" w14:textId="4BAE552C" w:rsidR="00810023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13" w:type="dxa"/>
                  <w:vAlign w:val="center"/>
                </w:tcPr>
                <w:p w14:paraId="4DF4B44D" w14:textId="7A065332" w:rsidR="00810023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</w:tr>
            <w:tr w:rsidR="00810023" w:rsidRPr="00AC456C" w14:paraId="5E24A067" w14:textId="77777777" w:rsidTr="00810023">
              <w:trPr>
                <w:trHeight w:val="552"/>
              </w:trPr>
              <w:tc>
                <w:tcPr>
                  <w:tcW w:w="1311" w:type="dxa"/>
                  <w:vAlign w:val="center"/>
                </w:tcPr>
                <w:p w14:paraId="0F3C3197" w14:textId="0A4161C2" w:rsidR="00810023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961" w:type="dxa"/>
                  <w:vAlign w:val="center"/>
                </w:tcPr>
                <w:p w14:paraId="13472E99" w14:textId="752F7FA2" w:rsidR="00810023" w:rsidRPr="00AC456C" w:rsidRDefault="00810023" w:rsidP="00810023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58" w:type="dxa"/>
                  <w:vAlign w:val="center"/>
                </w:tcPr>
                <w:p w14:paraId="2CD354A9" w14:textId="4A4AFC24" w:rsidR="00810023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vAlign w:val="center"/>
                </w:tcPr>
                <w:p w14:paraId="4263B042" w14:textId="39B7CC57" w:rsidR="00810023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13" w:type="dxa"/>
                  <w:vAlign w:val="center"/>
                </w:tcPr>
                <w:p w14:paraId="056DBE27" w14:textId="5B270896" w:rsidR="00810023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</w:tr>
            <w:tr w:rsidR="00AC456C" w:rsidRPr="00AC456C" w14:paraId="1098FA49" w14:textId="77777777" w:rsidTr="00810023">
              <w:trPr>
                <w:trHeight w:val="351"/>
              </w:trPr>
              <w:tc>
                <w:tcPr>
                  <w:tcW w:w="1311" w:type="dxa"/>
                  <w:vAlign w:val="center"/>
                </w:tcPr>
                <w:p w14:paraId="65823376" w14:textId="0AD58191" w:rsidR="00AC456C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  <w:r w:rsidR="00AC456C" w:rsidRPr="00AC456C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61" w:type="dxa"/>
                  <w:vAlign w:val="center"/>
                </w:tcPr>
                <w:p w14:paraId="03BA381E" w14:textId="2F791975" w:rsidR="00AC456C" w:rsidRPr="00AC456C" w:rsidRDefault="00896107" w:rsidP="00810023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896107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20 000</w:t>
                  </w:r>
                </w:p>
              </w:tc>
              <w:tc>
                <w:tcPr>
                  <w:tcW w:w="1358" w:type="dxa"/>
                  <w:vAlign w:val="center"/>
                </w:tcPr>
                <w:p w14:paraId="4EFD1E8B" w14:textId="6B17142D" w:rsidR="00AC456C" w:rsidRPr="00AC456C" w:rsidRDefault="00896107" w:rsidP="00810023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896107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20 000</w:t>
                  </w:r>
                </w:p>
              </w:tc>
              <w:tc>
                <w:tcPr>
                  <w:tcW w:w="1048" w:type="dxa"/>
                  <w:vAlign w:val="center"/>
                </w:tcPr>
                <w:p w14:paraId="5F898AD1" w14:textId="54627DC5" w:rsidR="00AC456C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13" w:type="dxa"/>
                  <w:vAlign w:val="center"/>
                </w:tcPr>
                <w:p w14:paraId="3A9F6957" w14:textId="001539FD" w:rsidR="00AC456C" w:rsidRPr="00AC456C" w:rsidRDefault="00810023" w:rsidP="00C51332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27133A18" w14:textId="77777777" w:rsidR="00C51332" w:rsidRPr="000850B8" w:rsidRDefault="00C51332" w:rsidP="00C51332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5F0124" w:rsidRPr="00870D72" w14:paraId="267E76ED" w14:textId="77777777" w:rsidTr="00AB11B7">
        <w:trPr>
          <w:trHeight w:val="561"/>
        </w:trPr>
        <w:tc>
          <w:tcPr>
            <w:tcW w:w="4286" w:type="dxa"/>
            <w:vAlign w:val="center"/>
          </w:tcPr>
          <w:p w14:paraId="4F3467E2" w14:textId="5DDA7CF5" w:rsidR="005F0124" w:rsidRPr="00A835CE" w:rsidRDefault="005F0124" w:rsidP="005F0124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83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Связь с национальными целями развития Российской Федерации/государственной программой </w:t>
            </w:r>
            <w:hyperlink w:anchor="sub_1146" w:history="1">
              <w:r w:rsidRPr="00A835CE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6017" w:type="dxa"/>
            <w:vAlign w:val="center"/>
          </w:tcPr>
          <w:p w14:paraId="288236D6" w14:textId="21F8A816" w:rsidR="005F0124" w:rsidRPr="00A835CE" w:rsidRDefault="005F0124" w:rsidP="005F0124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835CE">
              <w:rPr>
                <w:rFonts w:ascii="Times New Roman" w:hAnsi="Times New Roman"/>
                <w:color w:val="000000" w:themeColor="text1"/>
              </w:rPr>
              <w:t>Комфортная и безопасная среда для жизни людей</w:t>
            </w:r>
          </w:p>
        </w:tc>
      </w:tr>
    </w:tbl>
    <w:p w14:paraId="3544D7D6" w14:textId="77777777" w:rsidR="009B7827" w:rsidRDefault="009B7827" w:rsidP="00705535">
      <w:pPr>
        <w:pStyle w:val="1d"/>
        <w:shd w:val="clear" w:color="auto" w:fill="auto"/>
        <w:spacing w:line="252" w:lineRule="auto"/>
        <w:ind w:firstLine="0"/>
        <w:jc w:val="center"/>
        <w:rPr>
          <w:color w:val="000000" w:themeColor="text1"/>
          <w:sz w:val="24"/>
          <w:szCs w:val="24"/>
        </w:rPr>
        <w:sectPr w:rsidR="009B7827" w:rsidSect="00293A7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0" w:right="851" w:bottom="1134" w:left="1701" w:header="709" w:footer="709" w:gutter="0"/>
          <w:cols w:space="708"/>
          <w:docGrid w:linePitch="360"/>
        </w:sectPr>
      </w:pPr>
    </w:p>
    <w:p w14:paraId="37745B9D" w14:textId="45BBB0F1" w:rsidR="002641E6" w:rsidRPr="00430656" w:rsidRDefault="002641E6" w:rsidP="006352EF">
      <w:pPr>
        <w:rPr>
          <w:lang w:val="ru-RU"/>
        </w:rPr>
      </w:pPr>
      <w:r w:rsidRPr="00430656">
        <w:rPr>
          <w:lang w:val="ru-RU"/>
        </w:rPr>
        <w:lastRenderedPageBreak/>
        <w:t>2. Показатели муниципальной программы «</w:t>
      </w:r>
      <w:r w:rsidR="00352CAD">
        <w:rPr>
          <w:lang w:val="ru-RU"/>
        </w:rPr>
        <w:t>Повышение безопасности дорожного движения</w:t>
      </w:r>
      <w:r w:rsidRPr="00430656">
        <w:rPr>
          <w:lang w:val="ru-RU"/>
        </w:rPr>
        <w:t xml:space="preserve"> в Нязепетровско</w:t>
      </w:r>
      <w:r w:rsidR="00551845">
        <w:rPr>
          <w:lang w:val="ru-RU"/>
        </w:rPr>
        <w:t>го</w:t>
      </w:r>
      <w:r w:rsidRPr="00430656">
        <w:rPr>
          <w:lang w:val="ru-RU"/>
        </w:rPr>
        <w:t xml:space="preserve"> муниципально</w:t>
      </w:r>
      <w:r w:rsidR="00551845">
        <w:rPr>
          <w:lang w:val="ru-RU"/>
        </w:rPr>
        <w:t>го</w:t>
      </w:r>
      <w:r w:rsidRPr="00430656">
        <w:rPr>
          <w:lang w:val="ru-RU"/>
        </w:rPr>
        <w:t xml:space="preserve"> округ</w:t>
      </w:r>
      <w:r w:rsidR="00551845">
        <w:rPr>
          <w:lang w:val="ru-RU"/>
        </w:rPr>
        <w:t>а</w:t>
      </w:r>
      <w:r w:rsidRPr="00430656">
        <w:rPr>
          <w:lang w:val="ru-RU"/>
        </w:rPr>
        <w:t>»</w:t>
      </w:r>
    </w:p>
    <w:p w14:paraId="05EB6DB5" w14:textId="77777777" w:rsidR="002641E6" w:rsidRPr="00BC1CF2" w:rsidRDefault="002641E6" w:rsidP="002641E6">
      <w:pPr>
        <w:ind w:firstLine="851"/>
        <w:jc w:val="center"/>
        <w:rPr>
          <w:b/>
          <w:lang w:val="ru-RU"/>
        </w:rPr>
      </w:pPr>
    </w:p>
    <w:tbl>
      <w:tblPr>
        <w:tblW w:w="153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77"/>
        <w:gridCol w:w="1143"/>
        <w:gridCol w:w="1134"/>
        <w:gridCol w:w="1260"/>
        <w:gridCol w:w="1149"/>
        <w:gridCol w:w="851"/>
        <w:gridCol w:w="992"/>
        <w:gridCol w:w="851"/>
        <w:gridCol w:w="1701"/>
        <w:gridCol w:w="2126"/>
        <w:gridCol w:w="1647"/>
      </w:tblGrid>
      <w:tr w:rsidR="00E63599" w:rsidRPr="00870D72" w14:paraId="3EF04544" w14:textId="77777777" w:rsidTr="00896107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C59CC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N</w:t>
            </w:r>
          </w:p>
          <w:p w14:paraId="276DC4EC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85518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55EDF" w14:textId="2CAA8612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Уровень</w:t>
            </w:r>
            <w:proofErr w:type="spellEnd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57317" w14:textId="631B396E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Признак</w:t>
            </w:r>
            <w:proofErr w:type="spellEnd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возрастания</w:t>
            </w:r>
            <w:proofErr w:type="spellEnd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убы</w:t>
            </w:r>
            <w:proofErr w:type="spellEnd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вания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D30A4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spellEnd"/>
          </w:p>
          <w:p w14:paraId="4CFFE403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измерения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B182A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Базовое</w:t>
            </w:r>
            <w:proofErr w:type="spellEnd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</w:t>
            </w:r>
            <w:proofErr w:type="spellEnd"/>
            <w:r w:rsidRPr="004C794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ru-RU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B43" w14:textId="5A65D2BC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4C7948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</w:t>
            </w:r>
            <w:proofErr w:type="spellEnd"/>
            <w:r w:rsidRPr="004C79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показателей</w:t>
            </w:r>
            <w:r w:rsidRPr="004C79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C7948">
              <w:rPr>
                <w:rFonts w:eastAsia="Times New Roman" w:cs="Times New Roman"/>
                <w:sz w:val="22"/>
                <w:szCs w:val="22"/>
                <w:lang w:eastAsia="ru-RU"/>
              </w:rPr>
              <w:t>по</w:t>
            </w:r>
            <w:proofErr w:type="spellEnd"/>
            <w:r w:rsidRPr="004C79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C7948">
              <w:rPr>
                <w:rFonts w:eastAsia="Times New Roman" w:cs="Times New Roman"/>
                <w:sz w:val="22"/>
                <w:szCs w:val="22"/>
                <w:lang w:eastAsia="ru-RU"/>
              </w:rPr>
              <w:t>годам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4B888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Документ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82887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Ответственный</w:t>
            </w:r>
          </w:p>
          <w:p w14:paraId="19B784D5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за достижение</w:t>
            </w:r>
          </w:p>
          <w:p w14:paraId="306FA54A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показателя</w:t>
            </w:r>
          </w:p>
          <w:p w14:paraId="4624CD6B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val="ru-RU" w:eastAsia="ru-RU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E94AEE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Связь с показателями национальных</w:t>
            </w:r>
          </w:p>
          <w:p w14:paraId="6CEC43C1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целей </w:t>
            </w:r>
          </w:p>
        </w:tc>
      </w:tr>
      <w:tr w:rsidR="00E63599" w:rsidRPr="004C7948" w14:paraId="488FBF8C" w14:textId="77777777" w:rsidTr="00896107">
        <w:trPr>
          <w:trHeight w:val="502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E556144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534E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BCDD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8D9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6927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91D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792" w14:textId="683836E0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874D" w14:textId="4F9E168D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63FF" w14:textId="7ED3FDA1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2028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E95C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8FA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C2359E" w14:textId="77777777" w:rsidR="00E63599" w:rsidRPr="004C7948" w:rsidRDefault="00E63599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63599" w:rsidRPr="00870D72" w14:paraId="13443BDA" w14:textId="77777777" w:rsidTr="00896107">
        <w:trPr>
          <w:trHeight w:val="26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5D6" w14:textId="77777777" w:rsidR="00E63599" w:rsidRPr="004C7948" w:rsidRDefault="00E63599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772" w14:textId="715109D2" w:rsidR="00E63599" w:rsidRPr="004C7948" w:rsidRDefault="00E63599" w:rsidP="00B1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cs="Times New Roman"/>
                <w:sz w:val="22"/>
                <w:szCs w:val="22"/>
                <w:lang w:val="ru-RU"/>
              </w:rPr>
              <w:t>Снижение транспортного риска (количества погибших в результате дорожно-транспортных происшествий)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F0C" w14:textId="3CECC981" w:rsidR="00E63599" w:rsidRPr="004C7948" w:rsidRDefault="00E63599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901" w14:textId="2467C8DA" w:rsidR="00E63599" w:rsidRPr="004C7948" w:rsidRDefault="00E63599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FE9" w14:textId="164C2539" w:rsidR="00E63599" w:rsidRPr="004C7948" w:rsidRDefault="00E63599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3EC" w14:textId="43F6B075" w:rsidR="00E63599" w:rsidRPr="004C7948" w:rsidRDefault="00E63599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C40" w14:textId="40A93A1A" w:rsidR="00E63599" w:rsidRPr="004C7948" w:rsidRDefault="00E63599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C315" w14:textId="46EAADA3" w:rsidR="00E63599" w:rsidRPr="004C7948" w:rsidRDefault="00E63599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2AF" w14:textId="3414229A" w:rsidR="00E63599" w:rsidRPr="004C7948" w:rsidRDefault="00E63599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1D98" w14:textId="2C718CF8" w:rsidR="00E63599" w:rsidRPr="004C7948" w:rsidRDefault="00E63599" w:rsidP="0060564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948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«Безопасность дорожного движения (Челябинская область)»</w:t>
            </w:r>
          </w:p>
          <w:p w14:paraId="1F61F546" w14:textId="77777777" w:rsidR="00E63599" w:rsidRPr="004C7948" w:rsidRDefault="00E63599" w:rsidP="0060564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3D00" w14:textId="504CEF33" w:rsidR="00E63599" w:rsidRPr="004C7948" w:rsidRDefault="00896107" w:rsidP="00896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Админист</w:t>
            </w:r>
            <w:r w:rsidR="00E63599"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рация Нязепетровского муниципального округа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FCFD1" w14:textId="4E9F18C8" w:rsidR="00E63599" w:rsidRPr="004C7948" w:rsidRDefault="00E63599" w:rsidP="00004D3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sz w:val="22"/>
                <w:szCs w:val="22"/>
                <w:highlight w:val="yellow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Снижение смертности в результате ДТП по сравнению с 2023 годом в 1,5 раза к 2030 году и в 2 раза к 2036 году </w:t>
            </w:r>
          </w:p>
        </w:tc>
      </w:tr>
      <w:tr w:rsidR="00E63599" w:rsidRPr="004C7948" w14:paraId="79B9DA1A" w14:textId="77777777" w:rsidTr="00896107">
        <w:trPr>
          <w:trHeight w:val="23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707A" w14:textId="5FAABB44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bookmarkStart w:id="2" w:name="_Hlk192228458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DB3" w14:textId="2AE0A722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cs="Times New Roman"/>
                <w:bCs/>
                <w:sz w:val="22"/>
                <w:szCs w:val="22"/>
                <w:lang w:val="ru-RU"/>
              </w:rPr>
              <w:t>Сокращение количества детей, пострадавших в результате дорожно-транспортных происшествий    по    собственной    неосторожности    на    100%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CA7" w14:textId="5D78BF06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8739" w14:textId="25F02109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DA1" w14:textId="0830259F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026" w14:textId="174972C5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A04B" w14:textId="2F0C0F70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9D2" w14:textId="7CB8F7A0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869" w14:textId="2892BEA0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A10D" w14:textId="52BB23DF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</w:p>
          <w:p w14:paraId="36766B3F" w14:textId="035C74E1" w:rsidR="00E63599" w:rsidRPr="004C7948" w:rsidRDefault="00E63599" w:rsidP="002C5F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948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«Безопасность дорожного движения (Челябинская область)»</w:t>
            </w:r>
          </w:p>
          <w:p w14:paraId="5381471D" w14:textId="77777777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043" w14:textId="2948D039" w:rsidR="00E63599" w:rsidRPr="004C7948" w:rsidRDefault="00896107" w:rsidP="00896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Админист</w:t>
            </w:r>
            <w:r w:rsidR="00E63599"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рация Нязепетровского муниципального округа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0C887" w14:textId="163F7C6C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Отсутствует</w:t>
            </w:r>
          </w:p>
        </w:tc>
      </w:tr>
      <w:bookmarkEnd w:id="2"/>
      <w:tr w:rsidR="00E63599" w:rsidRPr="00870D72" w14:paraId="3FF31662" w14:textId="77777777" w:rsidTr="00896107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6949" w14:textId="22ACD1FF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3CAB" w14:textId="423A4509" w:rsidR="00E63599" w:rsidRPr="004C7948" w:rsidRDefault="00E63599" w:rsidP="002C5FAF">
            <w:pPr>
              <w:pStyle w:val="310"/>
              <w:widowControl w:val="0"/>
              <w:suppressLineNumbers/>
              <w:ind w:firstLine="0"/>
              <w:jc w:val="left"/>
              <w:rPr>
                <w:sz w:val="22"/>
                <w:szCs w:val="22"/>
              </w:rPr>
            </w:pPr>
            <w:r w:rsidRPr="004C7948">
              <w:rPr>
                <w:sz w:val="22"/>
                <w:szCs w:val="22"/>
              </w:rPr>
              <w:t>Недопущение роста количества погибших в дорожно-транспортных происшествиях;</w:t>
            </w:r>
          </w:p>
          <w:p w14:paraId="7EAA1C50" w14:textId="77777777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092" w14:textId="7C4542A3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674" w14:textId="215D7BFA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0BD1" w14:textId="749854C1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C4D" w14:textId="12F8642E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49D" w14:textId="5E27FA1F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F2F" w14:textId="3EB3670E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0E0" w14:textId="03855E3B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7F7F" w14:textId="20CDE176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</w:p>
          <w:p w14:paraId="77FD0D8D" w14:textId="19810D0E" w:rsidR="00E63599" w:rsidRPr="004C7948" w:rsidRDefault="00E63599" w:rsidP="002C5F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948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«Безопасность дорожного движения (Челябинская область)»</w:t>
            </w:r>
          </w:p>
          <w:p w14:paraId="25BEA491" w14:textId="77777777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1988" w14:textId="47B8A09A" w:rsidR="00E63599" w:rsidRPr="004C7948" w:rsidRDefault="00E63599" w:rsidP="00896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Администрация Нязепетровского муниципального округа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C3B7D" w14:textId="367071A7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Снижение смертности в результате ДТП по сравнению с 2023 годом в 1,5 раза к 2030 году и в 2 раза к 2036 году</w:t>
            </w:r>
          </w:p>
        </w:tc>
      </w:tr>
    </w:tbl>
    <w:p w14:paraId="3EB1A042" w14:textId="77777777" w:rsidR="00C92DD7" w:rsidRPr="004C7948" w:rsidRDefault="00C92DD7" w:rsidP="00C92DD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C92DD7" w:rsidRPr="004C7948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W w:w="153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8"/>
        <w:gridCol w:w="1344"/>
        <w:gridCol w:w="1051"/>
        <w:gridCol w:w="1142"/>
        <w:gridCol w:w="1006"/>
        <w:gridCol w:w="850"/>
        <w:gridCol w:w="855"/>
        <w:gridCol w:w="846"/>
        <w:gridCol w:w="2410"/>
        <w:gridCol w:w="1843"/>
        <w:gridCol w:w="1505"/>
      </w:tblGrid>
      <w:tr w:rsidR="00E63599" w:rsidRPr="004C7948" w14:paraId="2D3AAAA7" w14:textId="77777777" w:rsidTr="00896107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9FE" w14:textId="4D831363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70A7" w14:textId="4237F53E" w:rsidR="00E63599" w:rsidRPr="004C7948" w:rsidRDefault="00E63599" w:rsidP="002C5FAF">
            <w:pPr>
              <w:pStyle w:val="310"/>
              <w:widowControl w:val="0"/>
              <w:suppressLineNumbers/>
              <w:ind w:firstLine="0"/>
              <w:jc w:val="left"/>
              <w:rPr>
                <w:sz w:val="22"/>
                <w:szCs w:val="22"/>
              </w:rPr>
            </w:pPr>
            <w:r w:rsidRPr="004C7948">
              <w:rPr>
                <w:sz w:val="22"/>
                <w:szCs w:val="22"/>
              </w:rPr>
              <w:t>Сокращение количества дорожно-транспортных происшествий ежегодно до 1 человека. с пострадавшими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BD64" w14:textId="696218B2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РП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F95" w14:textId="4062B0ED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8132" w14:textId="22246A3E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B61" w14:textId="77C83372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545" w14:textId="566A9A25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10D" w14:textId="52A84F7D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E746" w14:textId="1DFE4448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B73" w14:textId="2A598E5D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</w:p>
          <w:p w14:paraId="0ADC2130" w14:textId="565246CC" w:rsidR="00E63599" w:rsidRPr="004C7948" w:rsidRDefault="00E63599" w:rsidP="002C5F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948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«Безопасность дорожного движения (Челябинская область)»</w:t>
            </w:r>
          </w:p>
          <w:p w14:paraId="160D2D25" w14:textId="77777777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999CB" w14:textId="39AF248E" w:rsidR="00E63599" w:rsidRPr="004C7948" w:rsidRDefault="00E63599" w:rsidP="00896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Администрация Нязепетровского муниципального округа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DDC0CF" w14:textId="7FC05D53" w:rsidR="00E63599" w:rsidRPr="004C7948" w:rsidRDefault="00E63599" w:rsidP="002C5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C79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Отсутствует</w:t>
            </w:r>
          </w:p>
        </w:tc>
      </w:tr>
    </w:tbl>
    <w:p w14:paraId="3C88E7B7" w14:textId="77777777" w:rsidR="002641E6" w:rsidRDefault="002641E6" w:rsidP="002641E6">
      <w:pPr>
        <w:rPr>
          <w:rFonts w:cs="Times New Roman"/>
          <w:lang w:val="ru-RU"/>
        </w:rPr>
      </w:pPr>
    </w:p>
    <w:p w14:paraId="6B2E36F0" w14:textId="77777777" w:rsidR="002641E6" w:rsidRDefault="002641E6" w:rsidP="002641E6">
      <w:pPr>
        <w:rPr>
          <w:rFonts w:cs="Times New Roman"/>
          <w:lang w:val="ru-RU"/>
        </w:rPr>
      </w:pPr>
    </w:p>
    <w:p w14:paraId="66FE7EC2" w14:textId="77777777" w:rsidR="002641E6" w:rsidRDefault="002641E6" w:rsidP="002641E6">
      <w:pPr>
        <w:rPr>
          <w:rFonts w:cs="Times New Roman"/>
          <w:lang w:val="ru-RU"/>
        </w:rPr>
      </w:pPr>
    </w:p>
    <w:p w14:paraId="4C51D622" w14:textId="77777777" w:rsidR="002641E6" w:rsidRDefault="002641E6" w:rsidP="002641E6">
      <w:pPr>
        <w:rPr>
          <w:rFonts w:cs="Times New Roman"/>
          <w:lang w:val="ru-RU"/>
        </w:rPr>
      </w:pPr>
    </w:p>
    <w:p w14:paraId="7A90A147" w14:textId="77777777" w:rsidR="002641E6" w:rsidRDefault="002641E6" w:rsidP="002641E6">
      <w:pPr>
        <w:rPr>
          <w:rFonts w:cs="Times New Roman"/>
          <w:lang w:val="ru-RU"/>
        </w:rPr>
      </w:pPr>
    </w:p>
    <w:p w14:paraId="19881336" w14:textId="77777777" w:rsidR="002641E6" w:rsidRDefault="002641E6" w:rsidP="002641E6">
      <w:pPr>
        <w:rPr>
          <w:rFonts w:cs="Times New Roman"/>
          <w:lang w:val="ru-RU"/>
        </w:rPr>
      </w:pPr>
    </w:p>
    <w:p w14:paraId="1455C02F" w14:textId="77777777" w:rsidR="002641E6" w:rsidRDefault="002641E6" w:rsidP="002641E6">
      <w:pPr>
        <w:rPr>
          <w:rFonts w:cs="Times New Roman"/>
          <w:lang w:val="ru-RU"/>
        </w:rPr>
      </w:pPr>
    </w:p>
    <w:p w14:paraId="38BA7C14" w14:textId="77777777" w:rsidR="002641E6" w:rsidRDefault="002641E6" w:rsidP="002641E6">
      <w:pPr>
        <w:rPr>
          <w:rFonts w:cs="Times New Roman"/>
          <w:lang w:val="ru-RU"/>
        </w:rPr>
      </w:pPr>
    </w:p>
    <w:p w14:paraId="6536DD29" w14:textId="77777777" w:rsidR="002641E6" w:rsidRDefault="002641E6" w:rsidP="002641E6">
      <w:pPr>
        <w:rPr>
          <w:rFonts w:cs="Times New Roman"/>
          <w:lang w:val="ru-RU"/>
        </w:rPr>
      </w:pPr>
    </w:p>
    <w:p w14:paraId="084566C3" w14:textId="736E6EF0" w:rsidR="00BC1CF2" w:rsidRDefault="00BC1CF2" w:rsidP="00415FB1">
      <w:pPr>
        <w:ind w:firstLine="567"/>
        <w:jc w:val="both"/>
        <w:rPr>
          <w:rFonts w:cs="Times New Roman"/>
          <w:kern w:val="0"/>
          <w:lang w:val="ru-RU"/>
        </w:rPr>
      </w:pPr>
    </w:p>
    <w:p w14:paraId="4C984D88" w14:textId="77777777" w:rsidR="001A056F" w:rsidRPr="00946E0C" w:rsidRDefault="001A056F" w:rsidP="001A056F">
      <w:pPr>
        <w:jc w:val="center"/>
        <w:outlineLvl w:val="1"/>
        <w:rPr>
          <w:rFonts w:cs="Times New Roman"/>
          <w:kern w:val="0"/>
          <w:lang w:val="ru-RU" w:eastAsia="ru-RU"/>
        </w:rPr>
        <w:sectPr w:rsidR="001A056F" w:rsidRPr="00946E0C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p w14:paraId="09880247" w14:textId="77F8A6BF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lastRenderedPageBreak/>
        <w:t>3. Структурные элементы муниципальной программы</w:t>
      </w:r>
      <w:r w:rsidR="00AA25B6" w:rsidRPr="00430656">
        <w:rPr>
          <w:rFonts w:cs="Times New Roman"/>
          <w:kern w:val="0"/>
          <w:lang w:val="ru-RU"/>
        </w:rPr>
        <w:t xml:space="preserve"> </w:t>
      </w:r>
      <w:r w:rsidR="00A63691">
        <w:rPr>
          <w:rFonts w:cs="Times New Roman"/>
          <w:kern w:val="0"/>
          <w:lang w:val="ru-RU"/>
        </w:rPr>
        <w:t>отсутствуют</w:t>
      </w:r>
    </w:p>
    <w:p w14:paraId="062B9567" w14:textId="77777777" w:rsidR="00004D33" w:rsidRDefault="00004D33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9"/>
        <w:gridCol w:w="6"/>
        <w:gridCol w:w="5872"/>
      </w:tblGrid>
      <w:tr w:rsidR="00AD7BB7" w:rsidRPr="00870D72" w14:paraId="6B9303A5" w14:textId="77777777" w:rsidTr="000568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312" w14:textId="77777777" w:rsidR="00AD7BB7" w:rsidRPr="00DE4340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DE4340">
              <w:rPr>
                <w:rFonts w:eastAsia="Times New Roman" w:cs="Times New Roman"/>
                <w:color w:val="000000"/>
                <w:lang w:eastAsia="ru-RU"/>
              </w:rPr>
              <w:t>N</w:t>
            </w:r>
          </w:p>
          <w:p w14:paraId="3351E73E" w14:textId="77777777" w:rsidR="00AD7BB7" w:rsidRPr="00DE4340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DE4340">
              <w:rPr>
                <w:rFonts w:eastAsia="Times New Roman" w:cs="Times New Roman"/>
                <w:color w:val="000000"/>
                <w:lang w:val="ru-RU" w:eastAsia="ru-RU"/>
              </w:rPr>
              <w:t>п/п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6DC" w14:textId="77777777" w:rsidR="00AD7BB7" w:rsidRPr="00DE4340" w:rsidRDefault="00AD7BB7" w:rsidP="00C17EE0">
            <w:pPr>
              <w:widowControl w:val="0"/>
              <w:autoSpaceDE w:val="0"/>
              <w:autoSpaceDN w:val="0"/>
              <w:adjustRightInd w:val="0"/>
              <w:ind w:left="-35" w:right="-32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DE4340">
              <w:rPr>
                <w:rFonts w:eastAsia="Times New Roman" w:cs="Times New Roman"/>
                <w:color w:val="000000"/>
                <w:lang w:val="ru-RU" w:eastAsia="ru-RU"/>
              </w:rPr>
              <w:t>Задачи структурного элемента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EBF" w14:textId="77777777" w:rsidR="00AD7BB7" w:rsidRPr="00DE4340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DE4340">
              <w:rPr>
                <w:rFonts w:eastAsia="Times New Roman" w:cs="Times New Roman"/>
                <w:color w:val="000000"/>
                <w:lang w:val="ru-RU"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</w:tr>
      <w:tr w:rsidR="00D71E25" w:rsidRPr="00FD4C35" w14:paraId="1ED8E392" w14:textId="6DE3E05A" w:rsidTr="000A5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E1E" w14:textId="37078260" w:rsidR="00D71E25" w:rsidRPr="00DE4340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DE4340">
              <w:rPr>
                <w:rFonts w:eastAsia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D2B09" w14:textId="1921D89D" w:rsidR="00D71E25" w:rsidRPr="00DE4340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9E6" w14:textId="77777777" w:rsidR="00D71E25" w:rsidRPr="00DE4340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lang w:val="ru-RU" w:eastAsia="ru-RU"/>
              </w:rPr>
            </w:pPr>
          </w:p>
        </w:tc>
      </w:tr>
      <w:tr w:rsidR="00AD7BB7" w:rsidRPr="00FD4C35" w14:paraId="7A495A3E" w14:textId="77777777" w:rsidTr="000A5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6B8" w14:textId="36217331" w:rsidR="00AD7BB7" w:rsidRPr="00DE4340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DE4340">
              <w:rPr>
                <w:rFonts w:eastAsia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9AE" w14:textId="3788A1EB" w:rsidR="00AD7BB7" w:rsidRPr="00DE4340" w:rsidRDefault="00AD7BB7" w:rsidP="000A5BB9">
            <w:pPr>
              <w:widowControl w:val="0"/>
              <w:autoSpaceDE w:val="0"/>
              <w:jc w:val="center"/>
              <w:rPr>
                <w:lang w:val="ru-RU"/>
              </w:rPr>
            </w:pP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931D4" w14:textId="427FAFD0" w:rsidR="00AD7BB7" w:rsidRPr="00DE4340" w:rsidRDefault="00AD7BB7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</w:tr>
    </w:tbl>
    <w:p w14:paraId="5D2B88D2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6A2CCB96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538B1787" w14:textId="77777777" w:rsidR="001A056F" w:rsidRPr="00430656" w:rsidRDefault="001A056F" w:rsidP="001A056F">
      <w:pPr>
        <w:ind w:firstLine="567"/>
        <w:jc w:val="center"/>
        <w:rPr>
          <w:rFonts w:cs="Times New Roman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t>4. Финансовое обеспечение муниципальной программы</w:t>
      </w:r>
    </w:p>
    <w:p w14:paraId="1A126E50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81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1"/>
        <w:gridCol w:w="1769"/>
        <w:gridCol w:w="1769"/>
        <w:gridCol w:w="1609"/>
        <w:gridCol w:w="1609"/>
      </w:tblGrid>
      <w:tr w:rsidR="00293A7F" w:rsidRPr="00870D72" w14:paraId="1B9A74FE" w14:textId="77777777" w:rsidTr="00896107">
        <w:trPr>
          <w:trHeight w:val="256"/>
        </w:trPr>
        <w:tc>
          <w:tcPr>
            <w:tcW w:w="40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CFE" w14:textId="77777777" w:rsidR="00293A7F" w:rsidRPr="008B5271" w:rsidRDefault="00293A7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082E5" w14:textId="18F112B0" w:rsidR="00293A7F" w:rsidRPr="008B5271" w:rsidRDefault="00293A7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Объем финансового обеспечения по годам реализации, </w:t>
            </w:r>
            <w:r w:rsidRPr="008B5271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</w:tr>
      <w:tr w:rsidR="00293A7F" w:rsidRPr="00EA76C1" w14:paraId="02D2CFB0" w14:textId="77777777" w:rsidTr="00896107">
        <w:trPr>
          <w:trHeight w:val="269"/>
        </w:trPr>
        <w:tc>
          <w:tcPr>
            <w:tcW w:w="4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A09" w14:textId="77777777" w:rsidR="00293A7F" w:rsidRPr="008B5271" w:rsidRDefault="00293A7F" w:rsidP="00C17EE0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E2DE" w14:textId="6B50013D" w:rsidR="00293A7F" w:rsidRPr="004D3E5C" w:rsidRDefault="00293A7F" w:rsidP="00293A7F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FF2" w14:textId="4C7350DA" w:rsidR="00293A7F" w:rsidRPr="004D3E5C" w:rsidRDefault="00293A7F" w:rsidP="00293A7F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33D4" w14:textId="12F562B5" w:rsidR="00293A7F" w:rsidRPr="004D3E5C" w:rsidRDefault="00293A7F" w:rsidP="00293A7F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087C" w14:textId="0B4DC8D5" w:rsidR="00293A7F" w:rsidRPr="004D3E5C" w:rsidRDefault="00293A7F" w:rsidP="00F120B2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293A7F" w:rsidRPr="00F06845" w14:paraId="261C0488" w14:textId="77777777" w:rsidTr="00896107">
        <w:trPr>
          <w:trHeight w:val="256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164" w14:textId="677F39DA" w:rsidR="00293A7F" w:rsidRPr="008B5271" w:rsidRDefault="00293A7F" w:rsidP="00E92C85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безопасности дорожного движения</w:t>
            </w: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Нязепетровском муниципальном округе, 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ADA" w14:textId="7366AA4C" w:rsidR="00293A7F" w:rsidRPr="004D3E5C" w:rsidRDefault="00810023" w:rsidP="0081002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577235">
              <w:rPr>
                <w:rFonts w:ascii="Times New Roman" w:hAnsi="Times New Roman" w:cs="Times New Roman"/>
                <w:sz w:val="22"/>
                <w:szCs w:val="22"/>
              </w:rPr>
              <w:t xml:space="preserve"> 000</w:t>
            </w:r>
            <w:r w:rsidR="00293A7F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86F" w14:textId="0AE9602F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E663" w14:textId="003C3E76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FF3" w14:textId="4F028C72" w:rsidR="00293A7F" w:rsidRPr="004D3E5C" w:rsidRDefault="00293A7F" w:rsidP="0081002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577235">
              <w:rPr>
                <w:rFonts w:ascii="Times New Roman" w:hAnsi="Times New Roman" w:cs="Times New Roman"/>
                <w:sz w:val="22"/>
                <w:szCs w:val="22"/>
              </w:rPr>
              <w:t xml:space="preserve">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93A7F" w:rsidRPr="00F06845" w14:paraId="7BABCCD5" w14:textId="77777777" w:rsidTr="00896107">
        <w:trPr>
          <w:trHeight w:val="256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985" w14:textId="0C74C9F2" w:rsidR="00293A7F" w:rsidRPr="008B5271" w:rsidRDefault="00293A7F" w:rsidP="00E92C85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4EE2" w14:textId="77777777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D73" w14:textId="77777777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D74" w14:textId="77777777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B77" w14:textId="77777777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A7F" w:rsidRPr="005245C6" w14:paraId="47C009C2" w14:textId="77777777" w:rsidTr="00896107">
        <w:trPr>
          <w:trHeight w:val="256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488" w14:textId="77777777" w:rsidR="00293A7F" w:rsidRPr="008B5271" w:rsidRDefault="00293A7F" w:rsidP="00E92C85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80D" w14:textId="7C70701D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1F9" w14:textId="354AE8E5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12FD" w14:textId="15D55BCE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C2E" w14:textId="352FB3AC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93A7F" w:rsidRPr="005245C6" w14:paraId="74360C79" w14:textId="77777777" w:rsidTr="00896107">
        <w:trPr>
          <w:trHeight w:val="256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541" w14:textId="77777777" w:rsidR="00293A7F" w:rsidRPr="008B5271" w:rsidRDefault="00293A7F" w:rsidP="00E92C85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6EC" w14:textId="051D605D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A14" w14:textId="5306947E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98A" w14:textId="3E7B9544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66B" w14:textId="261A3655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93A7F" w:rsidRPr="005245C6" w14:paraId="43252463" w14:textId="77777777" w:rsidTr="00896107">
        <w:trPr>
          <w:trHeight w:val="256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595" w14:textId="77777777" w:rsidR="00293A7F" w:rsidRPr="008B5271" w:rsidRDefault="00293A7F" w:rsidP="00E92C85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710" w14:textId="44A026F0" w:rsidR="00293A7F" w:rsidRPr="004D3E5C" w:rsidRDefault="00293A7F" w:rsidP="0081002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577235">
              <w:rPr>
                <w:rFonts w:ascii="Times New Roman" w:hAnsi="Times New Roman" w:cs="Times New Roman"/>
                <w:sz w:val="22"/>
                <w:szCs w:val="22"/>
              </w:rPr>
              <w:t xml:space="preserve">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3CB" w14:textId="5B708679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1C9" w14:textId="611E9C86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C6A" w14:textId="2FD2C14A" w:rsidR="00293A7F" w:rsidRPr="004D3E5C" w:rsidRDefault="00293A7F" w:rsidP="0081002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577235">
              <w:rPr>
                <w:rFonts w:ascii="Times New Roman" w:hAnsi="Times New Roman" w:cs="Times New Roman"/>
                <w:sz w:val="22"/>
                <w:szCs w:val="22"/>
              </w:rPr>
              <w:t xml:space="preserve">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93A7F" w:rsidRPr="005245C6" w14:paraId="374D9EDF" w14:textId="77777777" w:rsidTr="00896107">
        <w:trPr>
          <w:trHeight w:val="256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F5A" w14:textId="77777777" w:rsidR="00293A7F" w:rsidRPr="008B5271" w:rsidRDefault="00293A7F" w:rsidP="00E92C85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CAD1" w14:textId="06461024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378" w14:textId="48E5EC86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E43" w14:textId="37AFBA68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C76" w14:textId="6B8EE692" w:rsidR="00293A7F" w:rsidRPr="004D3E5C" w:rsidRDefault="00293A7F" w:rsidP="00E92C8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6EB90A2A" w14:textId="77777777" w:rsidR="009A4DC7" w:rsidRDefault="009A4DC7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061EF554" w14:textId="77777777" w:rsidR="002322DD" w:rsidRDefault="002322DD" w:rsidP="00076840">
      <w:pPr>
        <w:ind w:firstLine="567"/>
        <w:jc w:val="center"/>
        <w:rPr>
          <w:rFonts w:cs="Times New Roman"/>
          <w:kern w:val="0"/>
          <w:lang w:val="ru-RU"/>
        </w:rPr>
      </w:pPr>
    </w:p>
    <w:p w14:paraId="33174A11" w14:textId="77777777" w:rsidR="00307B54" w:rsidRDefault="00307B54" w:rsidP="00004D33">
      <w:pPr>
        <w:ind w:firstLine="567"/>
        <w:rPr>
          <w:rFonts w:cs="Times New Roman"/>
          <w:kern w:val="0"/>
          <w:lang w:val="ru-RU"/>
        </w:rPr>
      </w:pPr>
    </w:p>
    <w:p w14:paraId="1E72AA79" w14:textId="77777777" w:rsidR="00F14C12" w:rsidRDefault="00F14C12" w:rsidP="00F14C12">
      <w:pPr>
        <w:rPr>
          <w:rFonts w:cs="Times New Roman"/>
          <w:kern w:val="0"/>
          <w:lang w:val="ru-RU"/>
        </w:rPr>
      </w:pPr>
    </w:p>
    <w:p w14:paraId="7D45C4CB" w14:textId="1C770E77" w:rsidR="00D56064" w:rsidRDefault="00D56064" w:rsidP="00F14C12">
      <w:pPr>
        <w:rPr>
          <w:rFonts w:cs="Times New Roman"/>
          <w:kern w:val="0"/>
          <w:lang w:val="ru-RU"/>
        </w:rPr>
        <w:sectPr w:rsidR="00D56064" w:rsidSect="00020D51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p w14:paraId="564B667F" w14:textId="4F9492C8" w:rsidR="00BE5898" w:rsidRPr="000850B8" w:rsidRDefault="00F14C12" w:rsidP="009A38EA">
      <w:pPr>
        <w:shd w:val="clear" w:color="auto" w:fill="FFFFFF"/>
        <w:spacing w:before="24"/>
        <w:ind w:right="-5"/>
        <w:jc w:val="center"/>
        <w:rPr>
          <w:rFonts w:cs="Times New Roman"/>
          <w:color w:val="000000" w:themeColor="text1"/>
          <w:lang w:val="ru-RU"/>
        </w:rPr>
      </w:pPr>
      <w:r w:rsidRPr="000850B8">
        <w:rPr>
          <w:rFonts w:cs="Times New Roman"/>
          <w:color w:val="000000" w:themeColor="text1"/>
          <w:lang w:val="ru-RU"/>
        </w:rPr>
        <w:lastRenderedPageBreak/>
        <w:t xml:space="preserve">5. </w:t>
      </w:r>
      <w:r w:rsidR="00BE5898" w:rsidRPr="000850B8">
        <w:rPr>
          <w:rFonts w:cs="Times New Roman"/>
          <w:color w:val="000000" w:themeColor="text1"/>
          <w:lang w:val="ru-RU"/>
        </w:rPr>
        <w:t>Система мероприятий муниципальной программы</w:t>
      </w:r>
    </w:p>
    <w:p w14:paraId="479B48EE" w14:textId="77777777" w:rsidR="00BE5898" w:rsidRPr="000850B8" w:rsidRDefault="00BE5898" w:rsidP="00BE5898">
      <w:pPr>
        <w:pStyle w:val="af0"/>
        <w:shd w:val="clear" w:color="auto" w:fill="FFFFFF"/>
        <w:spacing w:before="24"/>
        <w:ind w:right="-5"/>
        <w:rPr>
          <w:rFonts w:cs="Times New Roman"/>
          <w:color w:val="000000" w:themeColor="text1"/>
          <w:lang w:val="ru-RU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6"/>
        <w:gridCol w:w="2712"/>
        <w:gridCol w:w="1940"/>
        <w:gridCol w:w="1569"/>
        <w:gridCol w:w="1472"/>
        <w:gridCol w:w="1510"/>
        <w:gridCol w:w="1615"/>
        <w:gridCol w:w="1806"/>
        <w:gridCol w:w="1395"/>
      </w:tblGrid>
      <w:tr w:rsidR="00BE5898" w:rsidRPr="00C439E0" w14:paraId="12299CCD" w14:textId="77777777" w:rsidTr="006F007A">
        <w:trPr>
          <w:trHeight w:val="1001"/>
          <w:jc w:val="center"/>
        </w:trPr>
        <w:tc>
          <w:tcPr>
            <w:tcW w:w="541" w:type="dxa"/>
            <w:gridSpan w:val="2"/>
          </w:tcPr>
          <w:p w14:paraId="25A7E8EF" w14:textId="77777777" w:rsidR="00BE5898" w:rsidRPr="00DB1F48" w:rsidRDefault="00BE5898" w:rsidP="00F120B2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359FE7A6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712" w:type="dxa"/>
          </w:tcPr>
          <w:p w14:paraId="5286A871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и краткое описание мероприятия</w:t>
            </w:r>
          </w:p>
        </w:tc>
        <w:tc>
          <w:tcPr>
            <w:tcW w:w="1940" w:type="dxa"/>
          </w:tcPr>
          <w:p w14:paraId="12F8C86D" w14:textId="77777777" w:rsidR="00BE5898" w:rsidRPr="00DB1F48" w:rsidRDefault="00BE5898" w:rsidP="00F120B2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F48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Pr="00DB1F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F48">
              <w:rPr>
                <w:rFonts w:ascii="Times New Roman" w:hAnsi="Times New Roman" w:cs="Times New Roman"/>
                <w:color w:val="000000" w:themeColor="text1"/>
              </w:rPr>
              <w:t>исполнитель</w:t>
            </w:r>
            <w:proofErr w:type="spellEnd"/>
            <w:r w:rsidRPr="00DB1F4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6D2DBB1D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F48">
              <w:rPr>
                <w:rFonts w:ascii="Times New Roman" w:hAnsi="Times New Roman" w:cs="Times New Roman"/>
                <w:color w:val="000000" w:themeColor="text1"/>
              </w:rPr>
              <w:t>соисполнители</w:t>
            </w:r>
            <w:proofErr w:type="spellEnd"/>
          </w:p>
        </w:tc>
        <w:tc>
          <w:tcPr>
            <w:tcW w:w="1569" w:type="dxa"/>
          </w:tcPr>
          <w:p w14:paraId="0E70263F" w14:textId="77777777" w:rsidR="00BE5898" w:rsidRPr="00DB1F48" w:rsidRDefault="00BE5898" w:rsidP="00F120B2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F48">
              <w:rPr>
                <w:rFonts w:ascii="Times New Roman" w:hAnsi="Times New Roman" w:cs="Times New Roman"/>
                <w:color w:val="000000" w:themeColor="text1"/>
              </w:rPr>
              <w:t>Срок</w:t>
            </w:r>
            <w:proofErr w:type="spellEnd"/>
          </w:p>
          <w:p w14:paraId="7F780923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F48">
              <w:rPr>
                <w:rFonts w:ascii="Times New Roman" w:hAnsi="Times New Roman" w:cs="Times New Roman"/>
                <w:color w:val="000000" w:themeColor="text1"/>
              </w:rPr>
              <w:t>реализации</w:t>
            </w:r>
            <w:proofErr w:type="spellEnd"/>
          </w:p>
        </w:tc>
        <w:tc>
          <w:tcPr>
            <w:tcW w:w="7798" w:type="dxa"/>
            <w:gridSpan w:val="5"/>
          </w:tcPr>
          <w:p w14:paraId="3B038424" w14:textId="77777777" w:rsidR="00BE5898" w:rsidRPr="00DB1F48" w:rsidRDefault="00BE5898" w:rsidP="00F120B2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Объем финансирования по годам реализации муниципальной</w:t>
            </w:r>
          </w:p>
          <w:p w14:paraId="10F13FCF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F48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proofErr w:type="spellEnd"/>
            <w:r w:rsidRPr="00DB1F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B1F48">
              <w:rPr>
                <w:rFonts w:ascii="Times New Roman" w:hAnsi="Times New Roman" w:cs="Times New Roman"/>
                <w:color w:val="000000" w:themeColor="text1"/>
              </w:rPr>
              <w:t>рублей</w:t>
            </w:r>
            <w:proofErr w:type="spellEnd"/>
          </w:p>
        </w:tc>
      </w:tr>
      <w:tr w:rsidR="00BE5898" w:rsidRPr="00C439E0" w14:paraId="1504CB1E" w14:textId="77777777" w:rsidTr="005B5A28">
        <w:trPr>
          <w:jc w:val="center"/>
        </w:trPr>
        <w:tc>
          <w:tcPr>
            <w:tcW w:w="535" w:type="dxa"/>
          </w:tcPr>
          <w:p w14:paraId="3999BDFC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18" w:type="dxa"/>
            <w:gridSpan w:val="2"/>
          </w:tcPr>
          <w:p w14:paraId="5A1A457C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40" w:type="dxa"/>
          </w:tcPr>
          <w:p w14:paraId="3CE89730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69" w:type="dxa"/>
          </w:tcPr>
          <w:p w14:paraId="41FCF0EB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72" w:type="dxa"/>
          </w:tcPr>
          <w:p w14:paraId="1FB3311A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</w:tcPr>
          <w:p w14:paraId="386F8218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5" w:type="dxa"/>
          </w:tcPr>
          <w:p w14:paraId="28DEAFC8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6" w:type="dxa"/>
          </w:tcPr>
          <w:p w14:paraId="020A5610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5" w:type="dxa"/>
          </w:tcPr>
          <w:p w14:paraId="61946573" w14:textId="77777777" w:rsidR="00BE5898" w:rsidRPr="00DB1F48" w:rsidRDefault="00BE5898" w:rsidP="00F120B2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</w:rPr>
              <w:t>9</w:t>
            </w:r>
          </w:p>
        </w:tc>
      </w:tr>
      <w:tr w:rsidR="001C28F7" w:rsidRPr="00C439E0" w14:paraId="36ECDB08" w14:textId="77777777" w:rsidTr="006F007A">
        <w:trPr>
          <w:jc w:val="center"/>
        </w:trPr>
        <w:tc>
          <w:tcPr>
            <w:tcW w:w="535" w:type="dxa"/>
            <w:vMerge w:val="restart"/>
            <w:vAlign w:val="center"/>
          </w:tcPr>
          <w:p w14:paraId="73F0FC50" w14:textId="77777777" w:rsidR="001C28F7" w:rsidRPr="00DB1F48" w:rsidRDefault="001C28F7" w:rsidP="00157424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18" w:type="dxa"/>
            <w:gridSpan w:val="2"/>
            <w:vMerge w:val="restart"/>
            <w:vAlign w:val="center"/>
          </w:tcPr>
          <w:p w14:paraId="1AFE554A" w14:textId="11FCE614" w:rsidR="001C28F7" w:rsidRPr="00DB1F48" w:rsidRDefault="001C28F7" w:rsidP="0015742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Изготовление и распространение свето- возвращающих приспособлений в среде дошкольников и учащихся младших классов образовательных учреждений</w:t>
            </w:r>
          </w:p>
        </w:tc>
        <w:tc>
          <w:tcPr>
            <w:tcW w:w="1940" w:type="dxa"/>
            <w:vMerge w:val="restart"/>
            <w:vAlign w:val="center"/>
          </w:tcPr>
          <w:p w14:paraId="2A1AB028" w14:textId="30509A18" w:rsidR="001C28F7" w:rsidRPr="00DB1F48" w:rsidRDefault="001C28F7" w:rsidP="0015742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69" w:type="dxa"/>
            <w:vAlign w:val="center"/>
          </w:tcPr>
          <w:p w14:paraId="5CE4B1D1" w14:textId="7A12D1C2" w:rsidR="001C28F7" w:rsidRPr="00DB1F48" w:rsidRDefault="001C28F7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6</w:t>
            </w:r>
            <w:r w:rsidRPr="00DB1F48">
              <w:rPr>
                <w:rFonts w:ascii="Times New Roman" w:hAnsi="Times New Roman" w:cs="Times New Roman"/>
                <w:lang w:val="ru-RU"/>
              </w:rPr>
              <w:t xml:space="preserve"> г</w:t>
            </w:r>
          </w:p>
        </w:tc>
        <w:tc>
          <w:tcPr>
            <w:tcW w:w="1472" w:type="dxa"/>
            <w:vAlign w:val="center"/>
          </w:tcPr>
          <w:p w14:paraId="4C867D1C" w14:textId="34929E65" w:rsidR="001C28F7" w:rsidRPr="00DB1F48" w:rsidRDefault="001C28F7" w:rsidP="00810023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20 000</w:t>
            </w:r>
          </w:p>
        </w:tc>
        <w:tc>
          <w:tcPr>
            <w:tcW w:w="1510" w:type="dxa"/>
            <w:vAlign w:val="center"/>
          </w:tcPr>
          <w:p w14:paraId="5E7A815F" w14:textId="0B2D075C" w:rsidR="001C28F7" w:rsidRPr="00DB1F48" w:rsidRDefault="00810023" w:rsidP="0015742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1CC2106D" w14:textId="5C36DEA5" w:rsidR="001C28F7" w:rsidRPr="00DB1F48" w:rsidRDefault="00810023" w:rsidP="0015742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5BFCE330" w14:textId="725A454D" w:rsidR="001C28F7" w:rsidRPr="00DB1F48" w:rsidRDefault="00810023" w:rsidP="0015742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0FA48E1E" w14:textId="4DC913C4" w:rsidR="001C28F7" w:rsidRPr="00DB1F48" w:rsidRDefault="001C28F7" w:rsidP="00810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20 000</w:t>
            </w:r>
            <w:r w:rsidR="00810023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1C28F7" w:rsidRPr="00C439E0" w14:paraId="5FE62CBD" w14:textId="77777777" w:rsidTr="006F007A">
        <w:trPr>
          <w:jc w:val="center"/>
        </w:trPr>
        <w:tc>
          <w:tcPr>
            <w:tcW w:w="535" w:type="dxa"/>
            <w:vMerge/>
            <w:vAlign w:val="center"/>
          </w:tcPr>
          <w:p w14:paraId="379B9C58" w14:textId="28C6718C" w:rsidR="001C28F7" w:rsidRPr="00DB1F48" w:rsidRDefault="001C28F7" w:rsidP="005524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8" w:type="dxa"/>
            <w:gridSpan w:val="2"/>
            <w:vMerge/>
            <w:vAlign w:val="center"/>
          </w:tcPr>
          <w:p w14:paraId="67C9BF06" w14:textId="52942CF6" w:rsidR="001C28F7" w:rsidRPr="00DB1F48" w:rsidRDefault="001C28F7" w:rsidP="005524E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41B227F7" w14:textId="7652F684" w:rsidR="001C28F7" w:rsidRPr="00DB1F48" w:rsidRDefault="001C28F7" w:rsidP="005524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6AB3FFF3" w14:textId="637F2FEB" w:rsidR="001C28F7" w:rsidRPr="00DB1F48" w:rsidRDefault="001C28F7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7</w:t>
            </w:r>
            <w:r w:rsidRPr="00DB1F48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72" w:type="dxa"/>
            <w:vAlign w:val="center"/>
          </w:tcPr>
          <w:p w14:paraId="166F0996" w14:textId="00B78CC4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3CCF8015" w14:textId="20376EAB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7F716F21" w14:textId="17107A28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3DC14C76" w14:textId="7EC3F0AE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3B9F0DEE" w14:textId="01CEDDB0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1C28F7" w:rsidRPr="00C439E0" w14:paraId="57AC6FCD" w14:textId="77777777" w:rsidTr="006F007A">
        <w:trPr>
          <w:jc w:val="center"/>
        </w:trPr>
        <w:tc>
          <w:tcPr>
            <w:tcW w:w="535" w:type="dxa"/>
            <w:vMerge/>
            <w:vAlign w:val="center"/>
          </w:tcPr>
          <w:p w14:paraId="1C4F413A" w14:textId="5FFECD04" w:rsidR="001C28F7" w:rsidRPr="00DB1F48" w:rsidRDefault="001C28F7" w:rsidP="005524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8" w:type="dxa"/>
            <w:gridSpan w:val="2"/>
            <w:vMerge/>
            <w:vAlign w:val="center"/>
          </w:tcPr>
          <w:p w14:paraId="27861D7F" w14:textId="198DC86A" w:rsidR="001C28F7" w:rsidRPr="00DB1F48" w:rsidRDefault="001C28F7" w:rsidP="005524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/>
            <w:vAlign w:val="center"/>
          </w:tcPr>
          <w:p w14:paraId="5F26594B" w14:textId="67C80D21" w:rsidR="001C28F7" w:rsidRPr="00DB1F48" w:rsidRDefault="001C28F7" w:rsidP="005524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5D3C6903" w14:textId="38D2E169" w:rsidR="001C28F7" w:rsidRPr="00DB1F48" w:rsidRDefault="001C28F7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72" w:type="dxa"/>
            <w:vAlign w:val="center"/>
          </w:tcPr>
          <w:p w14:paraId="71957EF7" w14:textId="405A8673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0F34B2A2" w14:textId="743C8BCF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73B5AFB7" w14:textId="073F249F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1C22E888" w14:textId="03E339F3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023F765D" w14:textId="1370B8C5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1C28F7" w:rsidRPr="00C439E0" w14:paraId="13847048" w14:textId="77777777" w:rsidTr="006F007A">
        <w:trPr>
          <w:jc w:val="center"/>
        </w:trPr>
        <w:tc>
          <w:tcPr>
            <w:tcW w:w="535" w:type="dxa"/>
            <w:vMerge/>
            <w:vAlign w:val="center"/>
          </w:tcPr>
          <w:p w14:paraId="6A6A9F9F" w14:textId="4D0C0565" w:rsidR="001C28F7" w:rsidRPr="00DB1F48" w:rsidRDefault="001C28F7" w:rsidP="005524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8" w:type="dxa"/>
            <w:gridSpan w:val="2"/>
            <w:vMerge/>
            <w:vAlign w:val="center"/>
          </w:tcPr>
          <w:p w14:paraId="177A9312" w14:textId="6F4E4553" w:rsidR="001C28F7" w:rsidRPr="00DB1F48" w:rsidRDefault="001C28F7" w:rsidP="005524E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5468DA20" w14:textId="00AC897A" w:rsidR="001C28F7" w:rsidRPr="00DB1F48" w:rsidRDefault="001C28F7" w:rsidP="005524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5584ED7E" w14:textId="27C224AE" w:rsidR="001C28F7" w:rsidRPr="00DB1F48" w:rsidRDefault="001C28F7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С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годы</w:t>
            </w:r>
          </w:p>
        </w:tc>
        <w:tc>
          <w:tcPr>
            <w:tcW w:w="1472" w:type="dxa"/>
            <w:vAlign w:val="center"/>
          </w:tcPr>
          <w:p w14:paraId="6797DBE1" w14:textId="6BE4CFB7" w:rsidR="001C28F7" w:rsidRPr="00DB1F48" w:rsidRDefault="00413E67" w:rsidP="00810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C28F7" w:rsidRPr="00DB1F48">
              <w:rPr>
                <w:rFonts w:ascii="Times New Roman" w:hAnsi="Times New Roman" w:cs="Times New Roman"/>
                <w:lang w:val="ru-RU"/>
              </w:rPr>
              <w:t>0 000</w:t>
            </w:r>
          </w:p>
        </w:tc>
        <w:tc>
          <w:tcPr>
            <w:tcW w:w="1510" w:type="dxa"/>
            <w:vAlign w:val="center"/>
          </w:tcPr>
          <w:p w14:paraId="47DB302A" w14:textId="2C316A10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3ED3848A" w14:textId="0D52C76C" w:rsidR="001C28F7" w:rsidRPr="00DB1F48" w:rsidRDefault="00810023" w:rsidP="00552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53906E56" w14:textId="3F32BF32" w:rsidR="001C28F7" w:rsidRPr="00DB1F48" w:rsidRDefault="001C28F7" w:rsidP="00810023">
            <w:pPr>
              <w:jc w:val="center"/>
              <w:rPr>
                <w:rFonts w:ascii="Times New Roman" w:hAnsi="Times New Roman" w:cs="Times New Roman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66E5A8AA" w14:textId="31B56C4B" w:rsidR="001C28F7" w:rsidRPr="00DB1F48" w:rsidRDefault="00413E67" w:rsidP="00810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C28F7" w:rsidRPr="00DB1F48">
              <w:rPr>
                <w:rFonts w:ascii="Times New Roman" w:hAnsi="Times New Roman" w:cs="Times New Roman"/>
                <w:lang w:val="ru-RU"/>
              </w:rPr>
              <w:t>0 000</w:t>
            </w:r>
            <w:r w:rsidR="00810023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1B4929" w:rsidRPr="00C439E0" w14:paraId="2287D4D6" w14:textId="77777777" w:rsidTr="006F007A">
        <w:trPr>
          <w:jc w:val="center"/>
        </w:trPr>
        <w:tc>
          <w:tcPr>
            <w:tcW w:w="535" w:type="dxa"/>
            <w:vMerge w:val="restart"/>
            <w:vAlign w:val="center"/>
          </w:tcPr>
          <w:p w14:paraId="2DFBC579" w14:textId="4527CC09" w:rsidR="001B4929" w:rsidRPr="00DB1F48" w:rsidRDefault="001B4929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18" w:type="dxa"/>
            <w:gridSpan w:val="2"/>
            <w:vMerge w:val="restart"/>
            <w:vAlign w:val="center"/>
          </w:tcPr>
          <w:p w14:paraId="2ED38ED2" w14:textId="22CB4286" w:rsidR="001B4929" w:rsidRPr="00DB1F48" w:rsidRDefault="001B4929" w:rsidP="001B492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/>
                <w:lang w:val="ru-RU"/>
              </w:rPr>
              <w:t>Размещение в средствах массовой информации материалов по состоянию безопасности дорожного движения на территории Нязепетровского муниципального округа</w:t>
            </w:r>
          </w:p>
        </w:tc>
        <w:tc>
          <w:tcPr>
            <w:tcW w:w="1940" w:type="dxa"/>
            <w:vMerge w:val="restart"/>
            <w:vAlign w:val="center"/>
          </w:tcPr>
          <w:p w14:paraId="051ADC4B" w14:textId="66395171" w:rsidR="001B4929" w:rsidRPr="00DB1F48" w:rsidRDefault="001B4929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69" w:type="dxa"/>
            <w:vAlign w:val="center"/>
          </w:tcPr>
          <w:p w14:paraId="7281E017" w14:textId="26326F1B" w:rsidR="001B4929" w:rsidRPr="00DB1F48" w:rsidRDefault="001B4929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6</w:t>
            </w:r>
            <w:r w:rsidRPr="00DB1F48">
              <w:rPr>
                <w:rFonts w:ascii="Times New Roman" w:hAnsi="Times New Roman" w:cs="Times New Roman"/>
                <w:lang w:val="ru-RU"/>
              </w:rPr>
              <w:t xml:space="preserve"> г</w:t>
            </w:r>
          </w:p>
        </w:tc>
        <w:tc>
          <w:tcPr>
            <w:tcW w:w="1472" w:type="dxa"/>
            <w:vAlign w:val="center"/>
          </w:tcPr>
          <w:p w14:paraId="7B7ED10E" w14:textId="5E5D2A64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4B270C48" w14:textId="4AE4A7BC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340F0C49" w14:textId="48613E59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40571619" w14:textId="0F898DF3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67F7A528" w14:textId="212BBAA8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1B4929" w:rsidRPr="00C439E0" w14:paraId="19CBBB96" w14:textId="77777777" w:rsidTr="006F007A">
        <w:trPr>
          <w:jc w:val="center"/>
        </w:trPr>
        <w:tc>
          <w:tcPr>
            <w:tcW w:w="535" w:type="dxa"/>
            <w:vMerge/>
            <w:vAlign w:val="center"/>
          </w:tcPr>
          <w:p w14:paraId="519241BE" w14:textId="77777777" w:rsidR="001B4929" w:rsidRPr="00DB1F48" w:rsidRDefault="001B4929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8" w:type="dxa"/>
            <w:gridSpan w:val="2"/>
            <w:vMerge/>
            <w:vAlign w:val="center"/>
          </w:tcPr>
          <w:p w14:paraId="72F0E4C5" w14:textId="77777777" w:rsidR="001B4929" w:rsidRPr="00DB1F48" w:rsidRDefault="001B4929" w:rsidP="001B492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1E855619" w14:textId="77777777" w:rsidR="001B4929" w:rsidRPr="00DB1F48" w:rsidRDefault="001B4929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7C44D2B9" w14:textId="793B335C" w:rsidR="001B4929" w:rsidRPr="00DB1F48" w:rsidRDefault="001B4929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7</w:t>
            </w:r>
            <w:r w:rsidRPr="00DB1F48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72" w:type="dxa"/>
            <w:vAlign w:val="center"/>
          </w:tcPr>
          <w:p w14:paraId="7754F4A5" w14:textId="4D6F0086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113A5E72" w14:textId="72E4A71B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074602AD" w14:textId="390739F3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23E1505C" w14:textId="3A4271F5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15D4A507" w14:textId="65C80D84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1B4929" w:rsidRPr="00C439E0" w14:paraId="716A20B3" w14:textId="77777777" w:rsidTr="006F007A">
        <w:trPr>
          <w:jc w:val="center"/>
        </w:trPr>
        <w:tc>
          <w:tcPr>
            <w:tcW w:w="535" w:type="dxa"/>
            <w:vMerge/>
            <w:vAlign w:val="center"/>
          </w:tcPr>
          <w:p w14:paraId="7DBFF483" w14:textId="77777777" w:rsidR="001B4929" w:rsidRPr="00DB1F48" w:rsidRDefault="001B4929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8" w:type="dxa"/>
            <w:gridSpan w:val="2"/>
            <w:vMerge/>
            <w:vAlign w:val="center"/>
          </w:tcPr>
          <w:p w14:paraId="48143BE7" w14:textId="77777777" w:rsidR="001B4929" w:rsidRPr="00DB1F48" w:rsidRDefault="001B4929" w:rsidP="001B492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4B4ADF90" w14:textId="77777777" w:rsidR="001B4929" w:rsidRPr="00DB1F48" w:rsidRDefault="001B4929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126F7E91" w14:textId="5B3485C6" w:rsidR="001B4929" w:rsidRPr="00DB1F48" w:rsidRDefault="001B4929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72" w:type="dxa"/>
            <w:vAlign w:val="center"/>
          </w:tcPr>
          <w:p w14:paraId="5A573FB0" w14:textId="1725266A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603339EC" w14:textId="11F62C96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2841FDA9" w14:textId="6C855FF3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06ACF797" w14:textId="712384C7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34A3225D" w14:textId="3447188B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1B4929" w:rsidRPr="00C439E0" w14:paraId="5596CF32" w14:textId="77777777" w:rsidTr="006F007A">
        <w:trPr>
          <w:jc w:val="center"/>
        </w:trPr>
        <w:tc>
          <w:tcPr>
            <w:tcW w:w="535" w:type="dxa"/>
            <w:vMerge/>
            <w:vAlign w:val="center"/>
          </w:tcPr>
          <w:p w14:paraId="47871E05" w14:textId="77777777" w:rsidR="001B4929" w:rsidRPr="00DB1F48" w:rsidRDefault="001B4929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8" w:type="dxa"/>
            <w:gridSpan w:val="2"/>
            <w:vMerge/>
            <w:vAlign w:val="center"/>
          </w:tcPr>
          <w:p w14:paraId="25978294" w14:textId="77777777" w:rsidR="001B4929" w:rsidRPr="00DB1F48" w:rsidRDefault="001B4929" w:rsidP="001B492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40793CA9" w14:textId="77777777" w:rsidR="001B4929" w:rsidRPr="00DB1F48" w:rsidRDefault="001B4929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0618F185" w14:textId="23B29304" w:rsidR="001B4929" w:rsidRPr="00DB1F48" w:rsidRDefault="001B4929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С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годы</w:t>
            </w:r>
          </w:p>
        </w:tc>
        <w:tc>
          <w:tcPr>
            <w:tcW w:w="1472" w:type="dxa"/>
            <w:vAlign w:val="center"/>
          </w:tcPr>
          <w:p w14:paraId="05F631CB" w14:textId="298C0273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50E0EE3F" w14:textId="62844104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6020B4E3" w14:textId="6AC9DFF3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61C845AD" w14:textId="1411A385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5B25D630" w14:textId="35437114" w:rsidR="001B4929" w:rsidRPr="00DB1F48" w:rsidRDefault="00810023" w:rsidP="001B49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1DEBD3D2" w14:textId="77777777" w:rsidR="005C51F1" w:rsidRDefault="005C51F1" w:rsidP="005524ED">
      <w:pPr>
        <w:jc w:val="center"/>
        <w:rPr>
          <w:rFonts w:cs="Times New Roman"/>
          <w:color w:val="000000" w:themeColor="text1"/>
          <w:sz w:val="22"/>
          <w:szCs w:val="22"/>
        </w:rPr>
        <w:sectPr w:rsidR="005C51F1" w:rsidSect="00020D51"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Style w:val="af3"/>
        <w:tblpPr w:leftFromText="180" w:rightFromText="180" w:horzAnchor="margin" w:tblpY="-555"/>
        <w:tblW w:w="0" w:type="auto"/>
        <w:tblLook w:val="04A0" w:firstRow="1" w:lastRow="0" w:firstColumn="1" w:lastColumn="0" w:noHBand="0" w:noVBand="1"/>
      </w:tblPr>
      <w:tblGrid>
        <w:gridCol w:w="535"/>
        <w:gridCol w:w="2718"/>
        <w:gridCol w:w="1940"/>
        <w:gridCol w:w="1569"/>
        <w:gridCol w:w="1472"/>
        <w:gridCol w:w="1510"/>
        <w:gridCol w:w="1615"/>
        <w:gridCol w:w="1806"/>
        <w:gridCol w:w="1395"/>
      </w:tblGrid>
      <w:tr w:rsidR="00A26380" w:rsidRPr="00E867A4" w14:paraId="15730806" w14:textId="77777777" w:rsidTr="00701095">
        <w:tc>
          <w:tcPr>
            <w:tcW w:w="535" w:type="dxa"/>
            <w:vMerge w:val="restart"/>
            <w:vAlign w:val="center"/>
          </w:tcPr>
          <w:p w14:paraId="1E938F51" w14:textId="7F634E9A" w:rsidR="00A26380" w:rsidRPr="00DB1F48" w:rsidRDefault="00A26380" w:rsidP="006F40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3</w:t>
            </w:r>
          </w:p>
        </w:tc>
        <w:tc>
          <w:tcPr>
            <w:tcW w:w="2718" w:type="dxa"/>
            <w:vMerge w:val="restart"/>
            <w:vAlign w:val="center"/>
          </w:tcPr>
          <w:p w14:paraId="1DEDDA77" w14:textId="339BDBEF" w:rsidR="00A26380" w:rsidRPr="00DB1F48" w:rsidRDefault="00A26380" w:rsidP="00253209">
            <w:pPr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Приобретение для дошкольных образовательных организаций оборудования, позволяющего в игровой форме формировать навыки безопасного поведения на дороге</w:t>
            </w:r>
          </w:p>
        </w:tc>
        <w:tc>
          <w:tcPr>
            <w:tcW w:w="1940" w:type="dxa"/>
            <w:vMerge w:val="restart"/>
            <w:vAlign w:val="center"/>
          </w:tcPr>
          <w:p w14:paraId="48E2B802" w14:textId="7D513683" w:rsidR="00A26380" w:rsidRPr="00DB1F48" w:rsidRDefault="00A26380" w:rsidP="006F40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69" w:type="dxa"/>
            <w:vAlign w:val="center"/>
          </w:tcPr>
          <w:p w14:paraId="3CBA0815" w14:textId="111084C5" w:rsidR="00A26380" w:rsidRPr="00DB1F48" w:rsidRDefault="00A26380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6 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г.</w:t>
            </w:r>
          </w:p>
        </w:tc>
        <w:tc>
          <w:tcPr>
            <w:tcW w:w="1472" w:type="dxa"/>
            <w:vAlign w:val="center"/>
          </w:tcPr>
          <w:p w14:paraId="47D4E1EC" w14:textId="5E199FE5" w:rsidR="00A26380" w:rsidRPr="00DB1F48" w:rsidRDefault="00810023" w:rsidP="006F40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4CEC01D6" w14:textId="07990D16" w:rsidR="00A26380" w:rsidRPr="00DB1F48" w:rsidRDefault="00810023" w:rsidP="006F40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150F4630" w14:textId="09402B7C" w:rsidR="00A26380" w:rsidRPr="00DB1F48" w:rsidRDefault="00810023" w:rsidP="006F40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060451F1" w14:textId="4215C885" w:rsidR="00A26380" w:rsidRPr="00DB1F48" w:rsidRDefault="00810023" w:rsidP="006F40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6EC84E5C" w14:textId="15000DC1" w:rsidR="00A26380" w:rsidRPr="00DB1F48" w:rsidRDefault="00810023" w:rsidP="006F40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26380" w:rsidRPr="00E867A4" w14:paraId="535C90F3" w14:textId="77777777" w:rsidTr="00701095">
        <w:tc>
          <w:tcPr>
            <w:tcW w:w="535" w:type="dxa"/>
            <w:vMerge/>
            <w:vAlign w:val="center"/>
          </w:tcPr>
          <w:p w14:paraId="36B4A2CF" w14:textId="77777777" w:rsidR="00A26380" w:rsidRPr="00DB1F48" w:rsidRDefault="00A26380" w:rsidP="009865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18" w:type="dxa"/>
            <w:vMerge/>
            <w:vAlign w:val="center"/>
          </w:tcPr>
          <w:p w14:paraId="4AD6A315" w14:textId="77777777" w:rsidR="00A26380" w:rsidRPr="00DB1F48" w:rsidRDefault="00A26380" w:rsidP="009865E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273B4C33" w14:textId="77777777" w:rsidR="00A26380" w:rsidRPr="00DB1F48" w:rsidRDefault="00A26380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28E705C3" w14:textId="07B87B91" w:rsidR="00A26380" w:rsidRPr="00DB1F48" w:rsidRDefault="00A26380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7</w:t>
            </w:r>
            <w:r w:rsidRPr="00DB1F48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72" w:type="dxa"/>
            <w:vAlign w:val="center"/>
          </w:tcPr>
          <w:p w14:paraId="41D4DD63" w14:textId="6C2FB6C1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1E3DE6C0" w14:textId="76A6DB1E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47CA07AD" w14:textId="539F2238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2C954CF8" w14:textId="02C9A794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76B686C1" w14:textId="627673E5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26380" w:rsidRPr="00E867A4" w14:paraId="4236838C" w14:textId="77777777" w:rsidTr="00701095">
        <w:tc>
          <w:tcPr>
            <w:tcW w:w="535" w:type="dxa"/>
            <w:vMerge/>
            <w:vAlign w:val="center"/>
          </w:tcPr>
          <w:p w14:paraId="1ED69C3F" w14:textId="77777777" w:rsidR="00A26380" w:rsidRPr="00DB1F48" w:rsidRDefault="00A26380" w:rsidP="009865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18" w:type="dxa"/>
            <w:vMerge/>
            <w:vAlign w:val="center"/>
          </w:tcPr>
          <w:p w14:paraId="2A34D190" w14:textId="77777777" w:rsidR="00A26380" w:rsidRPr="00DB1F48" w:rsidRDefault="00A26380" w:rsidP="009865E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47584F63" w14:textId="77777777" w:rsidR="00A26380" w:rsidRPr="00DB1F48" w:rsidRDefault="00A26380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21EA6D25" w14:textId="1C47FF0E" w:rsidR="00A26380" w:rsidRPr="00DB1F48" w:rsidRDefault="00A26380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72" w:type="dxa"/>
            <w:vAlign w:val="center"/>
          </w:tcPr>
          <w:p w14:paraId="3969F8A9" w14:textId="22C5EA13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31754B87" w14:textId="47C8A3AD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7BDF559A" w14:textId="1D77F8D0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41E3F3CD" w14:textId="4E6AD0D3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610CC6E1" w14:textId="0B90C209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26380" w:rsidRPr="00E867A4" w14:paraId="4F1F0DBB" w14:textId="77777777" w:rsidTr="00701095">
        <w:tc>
          <w:tcPr>
            <w:tcW w:w="535" w:type="dxa"/>
            <w:vMerge/>
            <w:vAlign w:val="center"/>
          </w:tcPr>
          <w:p w14:paraId="2D138AED" w14:textId="77777777" w:rsidR="00A26380" w:rsidRPr="00DB1F48" w:rsidRDefault="00A26380" w:rsidP="009865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18" w:type="dxa"/>
            <w:vMerge/>
            <w:vAlign w:val="center"/>
          </w:tcPr>
          <w:p w14:paraId="61C582A2" w14:textId="77777777" w:rsidR="00A26380" w:rsidRPr="00DB1F48" w:rsidRDefault="00A26380" w:rsidP="009865E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71316733" w14:textId="77777777" w:rsidR="00A26380" w:rsidRPr="00DB1F48" w:rsidRDefault="00A26380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0F511461" w14:textId="397068B0" w:rsidR="00A26380" w:rsidRPr="00DB1F48" w:rsidRDefault="00A26380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С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годы</w:t>
            </w:r>
          </w:p>
        </w:tc>
        <w:tc>
          <w:tcPr>
            <w:tcW w:w="1472" w:type="dxa"/>
            <w:vAlign w:val="center"/>
          </w:tcPr>
          <w:p w14:paraId="348782AA" w14:textId="42F74B26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4DAC7ACA" w14:textId="545A90C8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6CEF78B6" w14:textId="3EE59851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39F6DC72" w14:textId="343060A8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4E73E4D8" w14:textId="3A35794C" w:rsidR="00A26380" w:rsidRPr="00DB1F48" w:rsidRDefault="00810023" w:rsidP="009865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B67EF" w:rsidRPr="00E867A4" w14:paraId="055C5536" w14:textId="77777777" w:rsidTr="00701095">
        <w:tc>
          <w:tcPr>
            <w:tcW w:w="535" w:type="dxa"/>
            <w:vMerge w:val="restart"/>
            <w:vAlign w:val="center"/>
          </w:tcPr>
          <w:p w14:paraId="66D49697" w14:textId="1D20C876" w:rsidR="008B67EF" w:rsidRPr="00DB1F48" w:rsidRDefault="00AD79F7" w:rsidP="007D29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2718" w:type="dxa"/>
            <w:vMerge w:val="restart"/>
            <w:vAlign w:val="center"/>
          </w:tcPr>
          <w:p w14:paraId="04A21313" w14:textId="48E41538" w:rsidR="008B67EF" w:rsidRPr="00DB1F48" w:rsidRDefault="008B67EF" w:rsidP="007D29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Проведение массовых мероприятий с детьми (конкурсы - фестивали, «Недели безопасности дорожного движения», «Сам себе спасатель», «Мероприятия, посвященные Всемирному дню жертв ДТП», «Веселый светофор», конкурсы среди общеобразовательных и дошкольных учреждений по профилактике детского дорожно-транспортного травматизма). Проведение профилактических мероприятий «Внимание – дети», «Осенние каникулы», «Зимние каник</w:t>
            </w:r>
            <w:r w:rsidR="003F5972" w:rsidRPr="00DB1F48">
              <w:rPr>
                <w:rFonts w:ascii="Times New Roman" w:hAnsi="Times New Roman" w:cs="Times New Roman"/>
                <w:lang w:val="ru-RU"/>
              </w:rPr>
              <w:t>улы»</w:t>
            </w:r>
          </w:p>
        </w:tc>
        <w:tc>
          <w:tcPr>
            <w:tcW w:w="1940" w:type="dxa"/>
            <w:vMerge w:val="restart"/>
            <w:vAlign w:val="center"/>
          </w:tcPr>
          <w:p w14:paraId="58C268D0" w14:textId="71C491F8" w:rsidR="008B67EF" w:rsidRPr="00DB1F48" w:rsidRDefault="00AD79F7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69" w:type="dxa"/>
            <w:vAlign w:val="center"/>
          </w:tcPr>
          <w:p w14:paraId="353BD425" w14:textId="76D35904" w:rsidR="008B67EF" w:rsidRPr="00DB1F48" w:rsidRDefault="008B67EF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6 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г.</w:t>
            </w:r>
          </w:p>
        </w:tc>
        <w:tc>
          <w:tcPr>
            <w:tcW w:w="1472" w:type="dxa"/>
            <w:vAlign w:val="center"/>
          </w:tcPr>
          <w:p w14:paraId="53466E73" w14:textId="4ADF46B4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500817E7" w14:textId="5B483F30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6189E8DC" w14:textId="7315D04E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02B72800" w14:textId="6A1A7495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478646F1" w14:textId="7F1D9089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B67EF" w:rsidRPr="00E867A4" w14:paraId="51C47D14" w14:textId="77777777" w:rsidTr="00701095">
        <w:tc>
          <w:tcPr>
            <w:tcW w:w="535" w:type="dxa"/>
            <w:vMerge/>
            <w:vAlign w:val="center"/>
          </w:tcPr>
          <w:p w14:paraId="6069E97A" w14:textId="77777777" w:rsidR="008B67EF" w:rsidRPr="00DB1F48" w:rsidRDefault="008B67EF" w:rsidP="007D29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18" w:type="dxa"/>
            <w:vMerge/>
            <w:vAlign w:val="center"/>
          </w:tcPr>
          <w:p w14:paraId="5A2EC728" w14:textId="77777777" w:rsidR="008B67EF" w:rsidRPr="00DB1F48" w:rsidRDefault="008B67EF" w:rsidP="007D298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4F9B4191" w14:textId="77777777" w:rsidR="008B67EF" w:rsidRPr="00DB1F48" w:rsidRDefault="008B67EF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122F3111" w14:textId="2F4476D9" w:rsidR="008B67EF" w:rsidRPr="00DB1F48" w:rsidRDefault="008B67EF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7</w:t>
            </w:r>
            <w:r w:rsidRPr="00DB1F48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72" w:type="dxa"/>
            <w:vAlign w:val="center"/>
          </w:tcPr>
          <w:p w14:paraId="377A2767" w14:textId="3ADE517D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6446662B" w14:textId="70C78E3C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7BCA71F5" w14:textId="425D11BA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2082CB40" w14:textId="169F7443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54BC2AD8" w14:textId="00F34897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B67EF" w:rsidRPr="00E867A4" w14:paraId="2BD78602" w14:textId="77777777" w:rsidTr="00701095">
        <w:tc>
          <w:tcPr>
            <w:tcW w:w="535" w:type="dxa"/>
            <w:vMerge/>
            <w:vAlign w:val="center"/>
          </w:tcPr>
          <w:p w14:paraId="4F922F20" w14:textId="77777777" w:rsidR="008B67EF" w:rsidRPr="00DB1F48" w:rsidRDefault="008B67EF" w:rsidP="007D29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18" w:type="dxa"/>
            <w:vMerge/>
            <w:vAlign w:val="center"/>
          </w:tcPr>
          <w:p w14:paraId="3626BA6A" w14:textId="77777777" w:rsidR="008B67EF" w:rsidRPr="00DB1F48" w:rsidRDefault="008B67EF" w:rsidP="007D298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06CA3B8B" w14:textId="77777777" w:rsidR="008B67EF" w:rsidRPr="00DB1F48" w:rsidRDefault="008B67EF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175AFE78" w14:textId="67D08B87" w:rsidR="008B67EF" w:rsidRPr="00DB1F48" w:rsidRDefault="008B67EF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72" w:type="dxa"/>
            <w:vAlign w:val="center"/>
          </w:tcPr>
          <w:p w14:paraId="18E0F333" w14:textId="6BD7C7A6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08DEA873" w14:textId="069928E4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60F0EABD" w14:textId="03F47C35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156A3FE3" w14:textId="5C7AC7C4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2821982C" w14:textId="4667D383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B67EF" w:rsidRPr="00E867A4" w14:paraId="77097FD3" w14:textId="77777777" w:rsidTr="00701095">
        <w:tc>
          <w:tcPr>
            <w:tcW w:w="535" w:type="dxa"/>
            <w:vMerge/>
            <w:vAlign w:val="center"/>
          </w:tcPr>
          <w:p w14:paraId="55F865D3" w14:textId="77777777" w:rsidR="008B67EF" w:rsidRPr="00DB1F48" w:rsidRDefault="008B67EF" w:rsidP="007D29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18" w:type="dxa"/>
            <w:vMerge/>
            <w:vAlign w:val="center"/>
          </w:tcPr>
          <w:p w14:paraId="356738A1" w14:textId="77777777" w:rsidR="008B67EF" w:rsidRPr="00DB1F48" w:rsidRDefault="008B67EF" w:rsidP="007D298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53F43E52" w14:textId="77777777" w:rsidR="008B67EF" w:rsidRPr="00DB1F48" w:rsidRDefault="008B67EF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Align w:val="center"/>
          </w:tcPr>
          <w:p w14:paraId="5C07B4B7" w14:textId="4CE1DAC6" w:rsidR="008B67EF" w:rsidRPr="00DB1F48" w:rsidRDefault="00F120B2" w:rsidP="007D29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 2026 по 2028</w:t>
            </w:r>
            <w:r w:rsidR="008B67EF" w:rsidRPr="00DB1F4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годы</w:t>
            </w:r>
          </w:p>
        </w:tc>
        <w:tc>
          <w:tcPr>
            <w:tcW w:w="1472" w:type="dxa"/>
            <w:vAlign w:val="center"/>
          </w:tcPr>
          <w:p w14:paraId="2EACC405" w14:textId="75AF743F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0" w:type="dxa"/>
            <w:vAlign w:val="center"/>
          </w:tcPr>
          <w:p w14:paraId="34E8D11A" w14:textId="2D4A977E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5" w:type="dxa"/>
            <w:vAlign w:val="center"/>
          </w:tcPr>
          <w:p w14:paraId="62AAB1C1" w14:textId="224AD30B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497214C0" w14:textId="7A48D35A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95" w:type="dxa"/>
            <w:vAlign w:val="center"/>
          </w:tcPr>
          <w:p w14:paraId="3892E936" w14:textId="2395D63D" w:rsidR="008B67EF" w:rsidRPr="00DB1F48" w:rsidRDefault="00810023" w:rsidP="007D29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67F51177" w14:textId="77777777" w:rsidR="003D79CD" w:rsidRDefault="003D79CD" w:rsidP="003D79CD">
      <w:pPr>
        <w:jc w:val="center"/>
        <w:rPr>
          <w:rFonts w:cs="Times New Roman"/>
          <w:color w:val="000000" w:themeColor="text1"/>
          <w:lang w:val="ru-RU"/>
        </w:rPr>
        <w:sectPr w:rsidR="003D79CD" w:rsidSect="00020D51"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56"/>
        <w:gridCol w:w="2717"/>
        <w:gridCol w:w="1940"/>
        <w:gridCol w:w="1539"/>
        <w:gridCol w:w="1439"/>
        <w:gridCol w:w="1474"/>
        <w:gridCol w:w="1574"/>
        <w:gridCol w:w="1757"/>
        <w:gridCol w:w="1364"/>
      </w:tblGrid>
      <w:tr w:rsidR="000F33D0" w:rsidRPr="00C80862" w14:paraId="215C473D" w14:textId="77777777" w:rsidTr="00E1482E">
        <w:tc>
          <w:tcPr>
            <w:tcW w:w="756" w:type="dxa"/>
            <w:vMerge w:val="restart"/>
            <w:vAlign w:val="center"/>
          </w:tcPr>
          <w:p w14:paraId="71A38B7C" w14:textId="7C7E271C" w:rsidR="000F33D0" w:rsidRPr="00253209" w:rsidRDefault="000F33D0" w:rsidP="005C31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717" w:type="dxa"/>
            <w:vMerge w:val="restart"/>
            <w:vAlign w:val="center"/>
          </w:tcPr>
          <w:p w14:paraId="2A2B1048" w14:textId="0EA8CAF1" w:rsidR="000F33D0" w:rsidRPr="00253209" w:rsidRDefault="000F33D0" w:rsidP="005C31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Создание условий для вовлечение детей и молодежи в деятельность по профилактике дорожно- транспортного травматизма, включая развитее детско- юношеских автошкол, отрядов юных инспекторов движения и пр.</w:t>
            </w:r>
          </w:p>
        </w:tc>
        <w:tc>
          <w:tcPr>
            <w:tcW w:w="1940" w:type="dxa"/>
            <w:vMerge w:val="restart"/>
            <w:vAlign w:val="center"/>
          </w:tcPr>
          <w:p w14:paraId="511C53ED" w14:textId="26890276" w:rsidR="000F33D0" w:rsidRPr="00253209" w:rsidRDefault="000F33D0" w:rsidP="005C31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39" w:type="dxa"/>
            <w:vAlign w:val="center"/>
          </w:tcPr>
          <w:p w14:paraId="46CC86A9" w14:textId="0C66FDCF" w:rsidR="000F33D0" w:rsidRPr="00253209" w:rsidRDefault="000F33D0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6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39" w:type="dxa"/>
            <w:vAlign w:val="center"/>
          </w:tcPr>
          <w:p w14:paraId="2F56D9E3" w14:textId="6E0DECEE" w:rsidR="000F33D0" w:rsidRPr="00253209" w:rsidRDefault="00810023" w:rsidP="005C31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4" w:type="dxa"/>
            <w:vAlign w:val="center"/>
          </w:tcPr>
          <w:p w14:paraId="31F1A0CC" w14:textId="142A081E" w:rsidR="000F33D0" w:rsidRPr="00253209" w:rsidRDefault="00810023" w:rsidP="005C31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4" w:type="dxa"/>
            <w:vAlign w:val="center"/>
          </w:tcPr>
          <w:p w14:paraId="1DB288F4" w14:textId="16462E50" w:rsidR="000F33D0" w:rsidRPr="00253209" w:rsidRDefault="00810023" w:rsidP="005C31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653CC01F" w14:textId="32C960D9" w:rsidR="000F33D0" w:rsidRPr="00253209" w:rsidRDefault="00810023" w:rsidP="005C31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4" w:type="dxa"/>
            <w:vAlign w:val="center"/>
          </w:tcPr>
          <w:p w14:paraId="66A34A0A" w14:textId="5783C0AA" w:rsidR="000F33D0" w:rsidRPr="00253209" w:rsidRDefault="00810023" w:rsidP="005C31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0F33D0" w:rsidRPr="00C80862" w14:paraId="0A51C5A7" w14:textId="77777777" w:rsidTr="00337158">
        <w:tc>
          <w:tcPr>
            <w:tcW w:w="756" w:type="dxa"/>
            <w:vMerge/>
            <w:vAlign w:val="center"/>
          </w:tcPr>
          <w:p w14:paraId="289B0BF8" w14:textId="6C12DDB0" w:rsidR="000F33D0" w:rsidRPr="00253209" w:rsidRDefault="000F33D0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7" w:type="dxa"/>
            <w:vMerge/>
            <w:vAlign w:val="center"/>
          </w:tcPr>
          <w:p w14:paraId="5F26F4D8" w14:textId="2330ED25" w:rsidR="000F33D0" w:rsidRPr="00253209" w:rsidRDefault="000F33D0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748BF4CE" w14:textId="7B941FCC" w:rsidR="000F33D0" w:rsidRPr="00253209" w:rsidRDefault="000F33D0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  <w:vAlign w:val="center"/>
          </w:tcPr>
          <w:p w14:paraId="383B8A15" w14:textId="00153A7D" w:rsidR="000F33D0" w:rsidRPr="00253209" w:rsidRDefault="000F33D0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7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39" w:type="dxa"/>
            <w:vAlign w:val="center"/>
          </w:tcPr>
          <w:p w14:paraId="5F2D1C39" w14:textId="774BEFBF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4" w:type="dxa"/>
            <w:vAlign w:val="center"/>
          </w:tcPr>
          <w:p w14:paraId="60A09351" w14:textId="54DC4D75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4" w:type="dxa"/>
            <w:vAlign w:val="center"/>
          </w:tcPr>
          <w:p w14:paraId="0B4077C0" w14:textId="401DC1B4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433EB4C0" w14:textId="5FC09E9E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4" w:type="dxa"/>
            <w:vAlign w:val="center"/>
          </w:tcPr>
          <w:p w14:paraId="57A905D6" w14:textId="672B7CDE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0F33D0" w:rsidRPr="00C80862" w14:paraId="354DE86E" w14:textId="77777777" w:rsidTr="00337158">
        <w:tc>
          <w:tcPr>
            <w:tcW w:w="756" w:type="dxa"/>
            <w:vMerge/>
            <w:vAlign w:val="center"/>
          </w:tcPr>
          <w:p w14:paraId="7E184226" w14:textId="2ACF8A0C" w:rsidR="000F33D0" w:rsidRPr="00253209" w:rsidRDefault="000F33D0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7" w:type="dxa"/>
            <w:vMerge/>
            <w:vAlign w:val="center"/>
          </w:tcPr>
          <w:p w14:paraId="03AEABA3" w14:textId="270664E2" w:rsidR="000F33D0" w:rsidRPr="00253209" w:rsidRDefault="000F33D0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5EFB3B31" w14:textId="7C94DC94" w:rsidR="000F33D0" w:rsidRPr="00253209" w:rsidRDefault="000F33D0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  <w:vAlign w:val="center"/>
          </w:tcPr>
          <w:p w14:paraId="671AC2BB" w14:textId="23280D9B" w:rsidR="000F33D0" w:rsidRPr="00253209" w:rsidRDefault="000F33D0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8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39" w:type="dxa"/>
            <w:vAlign w:val="center"/>
          </w:tcPr>
          <w:p w14:paraId="08AD6A69" w14:textId="2FE59416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4" w:type="dxa"/>
            <w:vAlign w:val="center"/>
          </w:tcPr>
          <w:p w14:paraId="7FD7F5E3" w14:textId="315B86D0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4" w:type="dxa"/>
            <w:vAlign w:val="center"/>
          </w:tcPr>
          <w:p w14:paraId="1B010B11" w14:textId="31C6E171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1212398F" w14:textId="280211F0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4" w:type="dxa"/>
            <w:vAlign w:val="center"/>
          </w:tcPr>
          <w:p w14:paraId="6036E722" w14:textId="2E83B831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0F33D0" w:rsidRPr="00C80862" w14:paraId="76B6ADDA" w14:textId="77777777" w:rsidTr="00337158">
        <w:tc>
          <w:tcPr>
            <w:tcW w:w="756" w:type="dxa"/>
            <w:vMerge/>
            <w:vAlign w:val="center"/>
          </w:tcPr>
          <w:p w14:paraId="08DA9F14" w14:textId="76EFB16B" w:rsidR="000F33D0" w:rsidRPr="00253209" w:rsidRDefault="000F33D0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7" w:type="dxa"/>
            <w:vMerge/>
            <w:vAlign w:val="center"/>
          </w:tcPr>
          <w:p w14:paraId="461570F2" w14:textId="3B58EDAC" w:rsidR="000F33D0" w:rsidRPr="00253209" w:rsidRDefault="000F33D0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3F9AD3F9" w14:textId="75DF0330" w:rsidR="000F33D0" w:rsidRPr="00253209" w:rsidRDefault="000F33D0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  <w:vAlign w:val="center"/>
          </w:tcPr>
          <w:p w14:paraId="31C2CC0D" w14:textId="75FF3FE2" w:rsidR="000F33D0" w:rsidRPr="00253209" w:rsidRDefault="000F33D0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С 202</w:t>
            </w:r>
            <w:r w:rsidR="00F120B2">
              <w:rPr>
                <w:rFonts w:ascii="Times New Roman" w:hAnsi="Times New Roman" w:cs="Times New Roman"/>
                <w:lang w:val="ru-RU"/>
              </w:rPr>
              <w:t>6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по 202</w:t>
            </w:r>
            <w:r w:rsidR="00F120B2">
              <w:rPr>
                <w:rFonts w:ascii="Times New Roman" w:hAnsi="Times New Roman" w:cs="Times New Roman"/>
                <w:lang w:val="ru-RU"/>
              </w:rPr>
              <w:t>8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годы</w:t>
            </w:r>
          </w:p>
        </w:tc>
        <w:tc>
          <w:tcPr>
            <w:tcW w:w="1439" w:type="dxa"/>
            <w:vAlign w:val="center"/>
          </w:tcPr>
          <w:p w14:paraId="191AEB56" w14:textId="59DF8FA1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4" w:type="dxa"/>
            <w:vAlign w:val="center"/>
          </w:tcPr>
          <w:p w14:paraId="38C30933" w14:textId="4E9F93BB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4" w:type="dxa"/>
            <w:vAlign w:val="center"/>
          </w:tcPr>
          <w:p w14:paraId="2D44C3E4" w14:textId="251A59DC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421BDDEA" w14:textId="709487E0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4" w:type="dxa"/>
            <w:vAlign w:val="center"/>
          </w:tcPr>
          <w:p w14:paraId="421D3CEA" w14:textId="7BE8170D" w:rsidR="000F33D0" w:rsidRPr="00253209" w:rsidRDefault="00810023" w:rsidP="009764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D3148" w:rsidRPr="00135A09" w14:paraId="0C28593E" w14:textId="77777777" w:rsidTr="00337158">
        <w:tc>
          <w:tcPr>
            <w:tcW w:w="756" w:type="dxa"/>
            <w:vMerge w:val="restart"/>
            <w:vAlign w:val="center"/>
          </w:tcPr>
          <w:p w14:paraId="0031F9FD" w14:textId="2B36AC3A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717" w:type="dxa"/>
            <w:vMerge w:val="restart"/>
            <w:vAlign w:val="center"/>
          </w:tcPr>
          <w:p w14:paraId="185018FB" w14:textId="61DC8163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Организация системной работы с родителями по обучению детей основам правил дорожного движения и привитию им навыков безопасного поведения на дорогах, обеспечению безопасности детей при перевозках в транспортных средствах</w:t>
            </w:r>
          </w:p>
        </w:tc>
        <w:tc>
          <w:tcPr>
            <w:tcW w:w="1940" w:type="dxa"/>
            <w:vMerge w:val="restart"/>
            <w:vAlign w:val="center"/>
          </w:tcPr>
          <w:p w14:paraId="53DB2642" w14:textId="41F33B4C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39" w:type="dxa"/>
            <w:vAlign w:val="center"/>
          </w:tcPr>
          <w:p w14:paraId="1957885A" w14:textId="0643F301" w:rsidR="004D3148" w:rsidRPr="00253209" w:rsidRDefault="004D3148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6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39" w:type="dxa"/>
            <w:vAlign w:val="center"/>
          </w:tcPr>
          <w:p w14:paraId="4E16B099" w14:textId="44484F78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4" w:type="dxa"/>
            <w:vAlign w:val="center"/>
          </w:tcPr>
          <w:p w14:paraId="5781B77F" w14:textId="3FF5025D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4" w:type="dxa"/>
            <w:vAlign w:val="center"/>
          </w:tcPr>
          <w:p w14:paraId="26695BC7" w14:textId="43458381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32F2B690" w14:textId="2A584607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4" w:type="dxa"/>
            <w:vAlign w:val="center"/>
          </w:tcPr>
          <w:p w14:paraId="245280EA" w14:textId="11CB3D8D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D3148" w:rsidRPr="00135A09" w14:paraId="3742488F" w14:textId="77777777" w:rsidTr="00337158">
        <w:tc>
          <w:tcPr>
            <w:tcW w:w="756" w:type="dxa"/>
            <w:vMerge/>
            <w:vAlign w:val="center"/>
          </w:tcPr>
          <w:p w14:paraId="643AD3D0" w14:textId="77777777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7" w:type="dxa"/>
            <w:vMerge/>
            <w:vAlign w:val="center"/>
          </w:tcPr>
          <w:p w14:paraId="3FDCC98D" w14:textId="77777777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142CEAC9" w14:textId="77777777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  <w:vAlign w:val="center"/>
          </w:tcPr>
          <w:p w14:paraId="1A37DC37" w14:textId="38281CCA" w:rsidR="004D3148" w:rsidRPr="00253209" w:rsidRDefault="004D3148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7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39" w:type="dxa"/>
            <w:vAlign w:val="center"/>
          </w:tcPr>
          <w:p w14:paraId="6C07F07C" w14:textId="7A9A49E3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4" w:type="dxa"/>
            <w:vAlign w:val="center"/>
          </w:tcPr>
          <w:p w14:paraId="07A1C255" w14:textId="04F329C9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4" w:type="dxa"/>
            <w:vAlign w:val="center"/>
          </w:tcPr>
          <w:p w14:paraId="63A8DEF7" w14:textId="1DA9940C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607E8A63" w14:textId="22BF36FE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4" w:type="dxa"/>
            <w:vAlign w:val="center"/>
          </w:tcPr>
          <w:p w14:paraId="718FDDF1" w14:textId="065CCCFC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D3148" w:rsidRPr="00135A09" w14:paraId="5B972A88" w14:textId="77777777" w:rsidTr="00337158">
        <w:tc>
          <w:tcPr>
            <w:tcW w:w="756" w:type="dxa"/>
            <w:vMerge/>
            <w:vAlign w:val="center"/>
          </w:tcPr>
          <w:p w14:paraId="4074CF5C" w14:textId="77777777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7" w:type="dxa"/>
            <w:vMerge/>
            <w:vAlign w:val="center"/>
          </w:tcPr>
          <w:p w14:paraId="5C43C759" w14:textId="77777777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2F4393C0" w14:textId="77777777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  <w:vAlign w:val="center"/>
          </w:tcPr>
          <w:p w14:paraId="4E87EE3D" w14:textId="7741A9DC" w:rsidR="004D3148" w:rsidRPr="00253209" w:rsidRDefault="004D3148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lang w:val="ru-RU"/>
              </w:rPr>
              <w:t>8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439" w:type="dxa"/>
            <w:vAlign w:val="center"/>
          </w:tcPr>
          <w:p w14:paraId="4FCB6A8F" w14:textId="17907A3C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4" w:type="dxa"/>
            <w:vAlign w:val="center"/>
          </w:tcPr>
          <w:p w14:paraId="49C3C5F7" w14:textId="52D3E2C6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4" w:type="dxa"/>
            <w:vAlign w:val="center"/>
          </w:tcPr>
          <w:p w14:paraId="768E82A6" w14:textId="009724B1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5437060D" w14:textId="469985BC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4" w:type="dxa"/>
            <w:vAlign w:val="center"/>
          </w:tcPr>
          <w:p w14:paraId="5DF0025A" w14:textId="2E6E4B66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D3148" w:rsidRPr="00135A09" w14:paraId="7C645144" w14:textId="77777777" w:rsidTr="00337158">
        <w:tc>
          <w:tcPr>
            <w:tcW w:w="756" w:type="dxa"/>
            <w:vMerge/>
            <w:vAlign w:val="center"/>
          </w:tcPr>
          <w:p w14:paraId="23860CEC" w14:textId="77777777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7" w:type="dxa"/>
            <w:vMerge/>
            <w:vAlign w:val="center"/>
          </w:tcPr>
          <w:p w14:paraId="68AA8556" w14:textId="77777777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70CA18A5" w14:textId="77777777" w:rsidR="004D3148" w:rsidRPr="00253209" w:rsidRDefault="004D3148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  <w:vAlign w:val="center"/>
          </w:tcPr>
          <w:p w14:paraId="14205B12" w14:textId="47C0398D" w:rsidR="004D3148" w:rsidRPr="00253209" w:rsidRDefault="004D3148" w:rsidP="00F12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С 202</w:t>
            </w:r>
            <w:r w:rsidR="00F120B2">
              <w:rPr>
                <w:rFonts w:ascii="Times New Roman" w:hAnsi="Times New Roman" w:cs="Times New Roman"/>
                <w:lang w:val="ru-RU"/>
              </w:rPr>
              <w:t>6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по 202</w:t>
            </w:r>
            <w:r w:rsidR="00F120B2">
              <w:rPr>
                <w:rFonts w:ascii="Times New Roman" w:hAnsi="Times New Roman" w:cs="Times New Roman"/>
                <w:lang w:val="ru-RU"/>
              </w:rPr>
              <w:t>8</w:t>
            </w:r>
            <w:r w:rsidRPr="00253209">
              <w:rPr>
                <w:rFonts w:ascii="Times New Roman" w:hAnsi="Times New Roman" w:cs="Times New Roman"/>
                <w:lang w:val="ru-RU"/>
              </w:rPr>
              <w:t xml:space="preserve"> годы</w:t>
            </w:r>
          </w:p>
        </w:tc>
        <w:tc>
          <w:tcPr>
            <w:tcW w:w="1439" w:type="dxa"/>
            <w:vAlign w:val="center"/>
          </w:tcPr>
          <w:p w14:paraId="38526F05" w14:textId="5A89C88F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74" w:type="dxa"/>
            <w:vAlign w:val="center"/>
          </w:tcPr>
          <w:p w14:paraId="4D79F678" w14:textId="25AFB68D" w:rsidR="004D3148" w:rsidRPr="00253209" w:rsidRDefault="004D3148" w:rsidP="00810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320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4" w:type="dxa"/>
            <w:vAlign w:val="center"/>
          </w:tcPr>
          <w:p w14:paraId="5AF149C3" w14:textId="44E76523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75A79474" w14:textId="18A11FCA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4" w:type="dxa"/>
            <w:vAlign w:val="center"/>
          </w:tcPr>
          <w:p w14:paraId="38F72572" w14:textId="7504670C" w:rsidR="004D3148" w:rsidRPr="00253209" w:rsidRDefault="00810023" w:rsidP="004D31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4A1528BA" w14:textId="77777777" w:rsidR="00A27C8F" w:rsidRDefault="00A27C8F" w:rsidP="009764E9">
      <w:pPr>
        <w:jc w:val="center"/>
        <w:rPr>
          <w:rFonts w:cs="Times New Roman"/>
          <w:color w:val="000000" w:themeColor="text1"/>
          <w:lang w:val="ru-RU"/>
        </w:rPr>
        <w:sectPr w:rsidR="00A27C8F" w:rsidSect="00020D51"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7"/>
        <w:gridCol w:w="3048"/>
        <w:gridCol w:w="1940"/>
        <w:gridCol w:w="1534"/>
        <w:gridCol w:w="1436"/>
        <w:gridCol w:w="1468"/>
        <w:gridCol w:w="1567"/>
        <w:gridCol w:w="1749"/>
        <w:gridCol w:w="1361"/>
      </w:tblGrid>
      <w:tr w:rsidR="00C53945" w:rsidRPr="00C80862" w14:paraId="5DC96CAE" w14:textId="77777777" w:rsidTr="004654AB">
        <w:tc>
          <w:tcPr>
            <w:tcW w:w="457" w:type="dxa"/>
            <w:vMerge w:val="restart"/>
            <w:vAlign w:val="center"/>
          </w:tcPr>
          <w:p w14:paraId="07668EA0" w14:textId="5AD8E76B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7.</w:t>
            </w:r>
          </w:p>
        </w:tc>
        <w:tc>
          <w:tcPr>
            <w:tcW w:w="3048" w:type="dxa"/>
            <w:vMerge w:val="restart"/>
            <w:vAlign w:val="center"/>
          </w:tcPr>
          <w:p w14:paraId="047A4374" w14:textId="78F95DDB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lang w:val="ru-RU"/>
              </w:rPr>
              <w:t xml:space="preserve">Создание и функционирование родительских патрулей для осуществления контроля за соблюдением учащимся правил дорожного движения по пути следования в школу и обратно домой, использованием </w:t>
            </w:r>
            <w:proofErr w:type="spellStart"/>
            <w:r w:rsidRPr="002B1110">
              <w:rPr>
                <w:rFonts w:ascii="Times New Roman" w:hAnsi="Times New Roman" w:cs="Times New Roman"/>
                <w:lang w:val="ru-RU"/>
              </w:rPr>
              <w:t>световозвращающих</w:t>
            </w:r>
            <w:proofErr w:type="spellEnd"/>
            <w:r w:rsidRPr="002B1110">
              <w:rPr>
                <w:rFonts w:ascii="Times New Roman" w:hAnsi="Times New Roman" w:cs="Times New Roman"/>
                <w:lang w:val="ru-RU"/>
              </w:rPr>
              <w:t xml:space="preserve"> элементов, соблюдением водителями правил перевозки детей.</w:t>
            </w:r>
          </w:p>
        </w:tc>
        <w:tc>
          <w:tcPr>
            <w:tcW w:w="1940" w:type="dxa"/>
            <w:vMerge w:val="restart"/>
            <w:vAlign w:val="center"/>
          </w:tcPr>
          <w:p w14:paraId="617A7CE0" w14:textId="1BF00984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1110"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34" w:type="dxa"/>
            <w:vAlign w:val="center"/>
          </w:tcPr>
          <w:p w14:paraId="33157F02" w14:textId="47C531D5" w:rsidR="00C53945" w:rsidRPr="002B1110" w:rsidRDefault="00C53945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36" w:type="dxa"/>
            <w:vAlign w:val="center"/>
          </w:tcPr>
          <w:p w14:paraId="5AB63D33" w14:textId="6CDFC319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1C56C6B0" w14:textId="0296D9B9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48111CC3" w14:textId="3CE745ED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538941FA" w14:textId="2B94014F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53B4E531" w14:textId="31C108CE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53945" w:rsidRPr="00C80862" w14:paraId="4F1F02ED" w14:textId="77777777" w:rsidTr="004654AB">
        <w:tc>
          <w:tcPr>
            <w:tcW w:w="457" w:type="dxa"/>
            <w:vMerge/>
            <w:vAlign w:val="center"/>
          </w:tcPr>
          <w:p w14:paraId="135B2DEC" w14:textId="2A894A6C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2BFD80FD" w14:textId="2FBDC876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374A43FA" w14:textId="4905A251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371E8E09" w14:textId="1B301BB2" w:rsidR="00C53945" w:rsidRPr="002B1110" w:rsidRDefault="00C53945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36" w:type="dxa"/>
            <w:vAlign w:val="center"/>
          </w:tcPr>
          <w:p w14:paraId="2A3BBC4C" w14:textId="14E6E608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50B37EF5" w14:textId="48EDAC71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111A648F" w14:textId="315F1E28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3C907679" w14:textId="56622D5E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0D1DE676" w14:textId="0009DE78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53945" w:rsidRPr="00C80862" w14:paraId="0F854D61" w14:textId="77777777" w:rsidTr="004654AB">
        <w:tc>
          <w:tcPr>
            <w:tcW w:w="457" w:type="dxa"/>
            <w:vMerge/>
            <w:vAlign w:val="center"/>
          </w:tcPr>
          <w:p w14:paraId="73C01191" w14:textId="6FF8CB60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2A6ECEDB" w14:textId="342A8F65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78025FAD" w14:textId="7830DAEF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0E1D71ED" w14:textId="5231CB4D" w:rsidR="00C53945" w:rsidRPr="002B1110" w:rsidRDefault="00C53945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36" w:type="dxa"/>
            <w:vAlign w:val="center"/>
          </w:tcPr>
          <w:p w14:paraId="1AA8512A" w14:textId="7D7B21B5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463E7759" w14:textId="721D0FE8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657568EC" w14:textId="1BC11538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64470C89" w14:textId="55287F0E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14B8C5B4" w14:textId="731424E5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53945" w:rsidRPr="00C80862" w14:paraId="545E1CE7" w14:textId="77777777" w:rsidTr="004654AB">
        <w:tc>
          <w:tcPr>
            <w:tcW w:w="457" w:type="dxa"/>
            <w:vMerge/>
            <w:vAlign w:val="center"/>
          </w:tcPr>
          <w:p w14:paraId="07F6448E" w14:textId="369F2048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0DB0A58D" w14:textId="5FCBDA79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4CCBBAE9" w14:textId="054BF70B" w:rsidR="00C53945" w:rsidRPr="002B1110" w:rsidRDefault="00C53945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3ECE4853" w14:textId="47B9E675" w:rsidR="00C53945" w:rsidRPr="002B1110" w:rsidRDefault="00C53945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>С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годы</w:t>
            </w:r>
          </w:p>
        </w:tc>
        <w:tc>
          <w:tcPr>
            <w:tcW w:w="1436" w:type="dxa"/>
            <w:vAlign w:val="center"/>
          </w:tcPr>
          <w:p w14:paraId="0AB95D2A" w14:textId="763E1938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0437D2E7" w14:textId="4FFCA73A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6CA295B2" w14:textId="1A39A9D6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3455CD31" w14:textId="2C6947A4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5AADB0A2" w14:textId="14C613C3" w:rsidR="00C53945" w:rsidRPr="002B1110" w:rsidRDefault="00810023" w:rsidP="00477F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F50978" w:rsidRPr="00626516" w14:paraId="34AE6F7F" w14:textId="77777777" w:rsidTr="004654AB">
        <w:tc>
          <w:tcPr>
            <w:tcW w:w="457" w:type="dxa"/>
            <w:vMerge w:val="restart"/>
            <w:vAlign w:val="center"/>
          </w:tcPr>
          <w:p w14:paraId="0F1BF3E7" w14:textId="22D24713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3048" w:type="dxa"/>
            <w:vMerge w:val="restart"/>
            <w:vAlign w:val="center"/>
          </w:tcPr>
          <w:p w14:paraId="3E68AEDF" w14:textId="528AE4E4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lang w:val="ru-RU"/>
              </w:rPr>
              <w:t>Вовлечение родительской общественности в мероприятия по обучению детей основам безопасности участия в дорожном движении, в том числе с участием в родительских собраниях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1940" w:type="dxa"/>
            <w:vMerge w:val="restart"/>
            <w:vAlign w:val="center"/>
          </w:tcPr>
          <w:p w14:paraId="51098591" w14:textId="67B3D9EA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1110"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34" w:type="dxa"/>
            <w:vAlign w:val="center"/>
          </w:tcPr>
          <w:p w14:paraId="7555DC5F" w14:textId="1F230C49" w:rsidR="00F50978" w:rsidRPr="002B1110" w:rsidRDefault="00F50978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36" w:type="dxa"/>
            <w:vAlign w:val="center"/>
          </w:tcPr>
          <w:p w14:paraId="79F41A66" w14:textId="71E2250A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24A5BEDB" w14:textId="10547266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05979E85" w14:textId="61BDDFB3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24A90852" w14:textId="13A178F5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03B0E784" w14:textId="6ED2CEF6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F50978" w:rsidRPr="00626516" w14:paraId="4CDBA068" w14:textId="77777777" w:rsidTr="004654AB">
        <w:tc>
          <w:tcPr>
            <w:tcW w:w="457" w:type="dxa"/>
            <w:vMerge/>
            <w:vAlign w:val="center"/>
          </w:tcPr>
          <w:p w14:paraId="04936A1B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265A4961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70BDD139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3D106062" w14:textId="3C08238D" w:rsidR="00F50978" w:rsidRPr="002B1110" w:rsidRDefault="00F50978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36" w:type="dxa"/>
            <w:vAlign w:val="center"/>
          </w:tcPr>
          <w:p w14:paraId="384E6000" w14:textId="0EE38DAC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31C5B605" w14:textId="57084019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08E4A560" w14:textId="2D65B4D1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46A91942" w14:textId="788FE177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603ADA75" w14:textId="37C4FB19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F50978" w:rsidRPr="00626516" w14:paraId="20D410EB" w14:textId="77777777" w:rsidTr="004654AB">
        <w:tc>
          <w:tcPr>
            <w:tcW w:w="457" w:type="dxa"/>
            <w:vMerge/>
            <w:vAlign w:val="center"/>
          </w:tcPr>
          <w:p w14:paraId="44A841D7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05F2B28B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4AB84561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1A4A6DA3" w14:textId="40433FBF" w:rsidR="00F50978" w:rsidRPr="002B1110" w:rsidRDefault="00F50978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>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  <w:tc>
          <w:tcPr>
            <w:tcW w:w="1436" w:type="dxa"/>
            <w:vAlign w:val="center"/>
          </w:tcPr>
          <w:p w14:paraId="345CC00F" w14:textId="0FB6869F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6540E1FA" w14:textId="16EE5FF7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052A2E8F" w14:textId="0BBE4D43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3E48C54B" w14:textId="496B2500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08C5A192" w14:textId="62831D1F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F50978" w:rsidRPr="00626516" w14:paraId="504BB6B2" w14:textId="77777777" w:rsidTr="004654AB">
        <w:tc>
          <w:tcPr>
            <w:tcW w:w="457" w:type="dxa"/>
            <w:vMerge/>
            <w:vAlign w:val="center"/>
          </w:tcPr>
          <w:p w14:paraId="7AA64552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57BE5EE3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3D4B0D4C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0349E67E" w14:textId="1FD92574" w:rsidR="00F50978" w:rsidRPr="002B1110" w:rsidRDefault="00F50978" w:rsidP="00F120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>С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202</w:t>
            </w:r>
            <w:r w:rsidR="00F120B2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2B11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годы</w:t>
            </w:r>
          </w:p>
        </w:tc>
        <w:tc>
          <w:tcPr>
            <w:tcW w:w="1436" w:type="dxa"/>
            <w:vAlign w:val="center"/>
          </w:tcPr>
          <w:p w14:paraId="451C26FF" w14:textId="762C051D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6410D975" w14:textId="0DF75B7A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75733FA8" w14:textId="7ED6E98A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615E0E49" w14:textId="0795B6FC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7056E2E7" w14:textId="418C269E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915850" w:rsidRPr="00915850" w14:paraId="04FDA937" w14:textId="77777777" w:rsidTr="004654AB">
        <w:trPr>
          <w:trHeight w:val="100"/>
        </w:trPr>
        <w:tc>
          <w:tcPr>
            <w:tcW w:w="457" w:type="dxa"/>
            <w:vMerge w:val="restart"/>
            <w:vAlign w:val="center"/>
          </w:tcPr>
          <w:p w14:paraId="58A5939A" w14:textId="0F49BC22" w:rsidR="00915850" w:rsidRPr="00E43020" w:rsidRDefault="00915850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43020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3048" w:type="dxa"/>
            <w:vMerge w:val="restart"/>
            <w:vAlign w:val="center"/>
          </w:tcPr>
          <w:p w14:paraId="631C5F0C" w14:textId="02AD2181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Формирование правосознания участников дорожного движения и пропаганду безопасности дорожного движения, в том </w:t>
            </w: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числе с привлечением общественных объединений </w:t>
            </w:r>
          </w:p>
        </w:tc>
        <w:tc>
          <w:tcPr>
            <w:tcW w:w="1940" w:type="dxa"/>
            <w:vMerge w:val="restart"/>
            <w:vAlign w:val="center"/>
          </w:tcPr>
          <w:p w14:paraId="527742F9" w14:textId="62EDCDC4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Управление образования Нязепетровского муниципального округа</w:t>
            </w:r>
          </w:p>
        </w:tc>
        <w:tc>
          <w:tcPr>
            <w:tcW w:w="1534" w:type="dxa"/>
            <w:vAlign w:val="center"/>
          </w:tcPr>
          <w:p w14:paraId="44512EB6" w14:textId="57FBD482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2026 г.</w:t>
            </w:r>
          </w:p>
        </w:tc>
        <w:tc>
          <w:tcPr>
            <w:tcW w:w="1436" w:type="dxa"/>
            <w:vAlign w:val="center"/>
          </w:tcPr>
          <w:p w14:paraId="7979D74D" w14:textId="2644583B" w:rsidR="00915850" w:rsidRPr="00915850" w:rsidRDefault="00915850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5245A759" w14:textId="26F9908C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5531DD45" w14:textId="4F2B1EC7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75027508" w14:textId="4448A2EA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7A50B35B" w14:textId="319ED70E" w:rsidR="00915850" w:rsidRPr="00915850" w:rsidRDefault="00915850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915850" w:rsidRPr="00915850" w14:paraId="026832E2" w14:textId="77777777" w:rsidTr="004654AB">
        <w:trPr>
          <w:trHeight w:val="100"/>
        </w:trPr>
        <w:tc>
          <w:tcPr>
            <w:tcW w:w="457" w:type="dxa"/>
            <w:vMerge/>
            <w:vAlign w:val="center"/>
          </w:tcPr>
          <w:p w14:paraId="77F6EADF" w14:textId="77777777" w:rsidR="00915850" w:rsidRPr="002B1110" w:rsidRDefault="00915850" w:rsidP="00F5097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569D68B8" w14:textId="77777777" w:rsidR="00915850" w:rsidRPr="002B1110" w:rsidRDefault="00915850" w:rsidP="00F50978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6FC7307C" w14:textId="77777777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479BF67D" w14:textId="70A0BC37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2027 г.</w:t>
            </w:r>
          </w:p>
        </w:tc>
        <w:tc>
          <w:tcPr>
            <w:tcW w:w="1436" w:type="dxa"/>
            <w:vAlign w:val="center"/>
          </w:tcPr>
          <w:p w14:paraId="454BF38D" w14:textId="35AD0B14" w:rsidR="00915850" w:rsidRPr="00915850" w:rsidRDefault="00915850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0DCB2F68" w14:textId="4A8ED3AF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46E671B0" w14:textId="645BBD1C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11A43CAA" w14:textId="2E72C186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64B8036C" w14:textId="0377102B" w:rsidR="00915850" w:rsidRPr="00915850" w:rsidRDefault="00915850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915850" w:rsidRPr="00915850" w14:paraId="7C8D3660" w14:textId="77777777" w:rsidTr="004654AB">
        <w:trPr>
          <w:trHeight w:val="818"/>
        </w:trPr>
        <w:tc>
          <w:tcPr>
            <w:tcW w:w="457" w:type="dxa"/>
            <w:vMerge/>
            <w:vAlign w:val="center"/>
          </w:tcPr>
          <w:p w14:paraId="7274CA1C" w14:textId="77777777" w:rsidR="00915850" w:rsidRPr="002B1110" w:rsidRDefault="00915850" w:rsidP="00F5097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057A955B" w14:textId="77777777" w:rsidR="00915850" w:rsidRPr="002B1110" w:rsidRDefault="00915850" w:rsidP="00F50978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4AC06DF1" w14:textId="77777777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5346A4FF" w14:textId="61616B29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2028 г.</w:t>
            </w:r>
          </w:p>
        </w:tc>
        <w:tc>
          <w:tcPr>
            <w:tcW w:w="1436" w:type="dxa"/>
            <w:vAlign w:val="center"/>
          </w:tcPr>
          <w:p w14:paraId="58349A6F" w14:textId="09B3F6F9" w:rsidR="00915850" w:rsidRPr="00915850" w:rsidRDefault="00915850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75157F52" w14:textId="58166E85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54C25550" w14:textId="6F9AC9C4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3E4FC6E3" w14:textId="203B6229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158DD0BA" w14:textId="21317F69" w:rsidR="00915850" w:rsidRPr="00915850" w:rsidRDefault="00915850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915850" w:rsidRPr="00915850" w14:paraId="6395C41B" w14:textId="77777777" w:rsidTr="004654AB">
        <w:trPr>
          <w:trHeight w:val="817"/>
        </w:trPr>
        <w:tc>
          <w:tcPr>
            <w:tcW w:w="457" w:type="dxa"/>
            <w:vMerge/>
            <w:vAlign w:val="center"/>
          </w:tcPr>
          <w:p w14:paraId="532C3037" w14:textId="77777777" w:rsidR="00915850" w:rsidRPr="002B1110" w:rsidRDefault="00915850" w:rsidP="00F5097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61429AC6" w14:textId="77777777" w:rsidR="00915850" w:rsidRPr="002B1110" w:rsidRDefault="00915850" w:rsidP="00F50978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5338943E" w14:textId="77777777" w:rsidR="00915850" w:rsidRPr="00915850" w:rsidRDefault="00915850" w:rsidP="00F50978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3C9BE118" w14:textId="4C7F4E2F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5850">
              <w:rPr>
                <w:rFonts w:ascii="Times New Roman" w:hAnsi="Times New Roman" w:cs="Times New Roman"/>
                <w:color w:val="000000" w:themeColor="text1"/>
                <w:lang w:val="ru-RU"/>
              </w:rPr>
              <w:t>С 2026 по 2028 годы</w:t>
            </w:r>
          </w:p>
        </w:tc>
        <w:tc>
          <w:tcPr>
            <w:tcW w:w="1436" w:type="dxa"/>
            <w:vAlign w:val="center"/>
          </w:tcPr>
          <w:p w14:paraId="43173600" w14:textId="0AD47571" w:rsidR="00915850" w:rsidRPr="00915850" w:rsidRDefault="00915850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6C7F877F" w14:textId="13AA32BE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737E09BF" w14:textId="03696076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4548D2E8" w14:textId="7CA630FE" w:rsidR="00915850" w:rsidRPr="00915850" w:rsidRDefault="0091585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15CFE520" w14:textId="0EB28995" w:rsidR="00915850" w:rsidRPr="00915850" w:rsidRDefault="00915850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15850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E97890" w:rsidRPr="00E97890" w14:paraId="2A6FF6E9" w14:textId="77777777" w:rsidTr="004654AB">
        <w:trPr>
          <w:trHeight w:val="75"/>
        </w:trPr>
        <w:tc>
          <w:tcPr>
            <w:tcW w:w="457" w:type="dxa"/>
            <w:vMerge w:val="restart"/>
            <w:vAlign w:val="center"/>
          </w:tcPr>
          <w:p w14:paraId="52B29E38" w14:textId="44C4566C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3048" w:type="dxa"/>
            <w:vMerge w:val="restart"/>
            <w:vAlign w:val="center"/>
          </w:tcPr>
          <w:p w14:paraId="296CA10A" w14:textId="6A17DA35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Своевременное и квалифицированное оказание первой и медицинской помощи в дорожно-транспортных происшествиях, включ</w:t>
            </w:r>
            <w:r w:rsidR="00E43020">
              <w:rPr>
                <w:rFonts w:ascii="Times New Roman" w:hAnsi="Times New Roman" w:cs="Times New Roman"/>
                <w:bCs/>
                <w:lang w:val="ru-RU"/>
              </w:rPr>
              <w:t>ая оптимизацию логистики доставл</w:t>
            </w:r>
            <w:r>
              <w:rPr>
                <w:rFonts w:ascii="Times New Roman" w:hAnsi="Times New Roman" w:cs="Times New Roman"/>
                <w:bCs/>
                <w:lang w:val="ru-RU"/>
              </w:rPr>
              <w:t>ения пострадавших в медицинские организации</w:t>
            </w:r>
          </w:p>
        </w:tc>
        <w:tc>
          <w:tcPr>
            <w:tcW w:w="1940" w:type="dxa"/>
            <w:vMerge w:val="restart"/>
            <w:vAlign w:val="center"/>
          </w:tcPr>
          <w:p w14:paraId="476AB62D" w14:textId="67F38822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34" w:type="dxa"/>
            <w:vAlign w:val="center"/>
          </w:tcPr>
          <w:p w14:paraId="63DBC95E" w14:textId="5B85E3C8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2026 г.</w:t>
            </w:r>
          </w:p>
        </w:tc>
        <w:tc>
          <w:tcPr>
            <w:tcW w:w="1436" w:type="dxa"/>
            <w:vAlign w:val="center"/>
          </w:tcPr>
          <w:p w14:paraId="01C90002" w14:textId="250BB16C" w:rsidR="00E97890" w:rsidRPr="00E97890" w:rsidRDefault="004654A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1711EC93" w14:textId="4CA2351B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25AD7E73" w14:textId="05DC217B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0BD8D15B" w14:textId="68FD28E6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17E43FCA" w14:textId="5316E8C1" w:rsidR="00E97890" w:rsidRPr="00E97890" w:rsidRDefault="004654A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E97890" w:rsidRPr="00E97890" w14:paraId="1769977F" w14:textId="77777777" w:rsidTr="004654AB">
        <w:trPr>
          <w:trHeight w:val="75"/>
        </w:trPr>
        <w:tc>
          <w:tcPr>
            <w:tcW w:w="457" w:type="dxa"/>
            <w:vMerge/>
            <w:vAlign w:val="center"/>
          </w:tcPr>
          <w:p w14:paraId="083ECF5E" w14:textId="77777777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6CA5F98D" w14:textId="77777777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36637D1A" w14:textId="77777777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21C3110F" w14:textId="3A804779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2027 г.</w:t>
            </w:r>
          </w:p>
        </w:tc>
        <w:tc>
          <w:tcPr>
            <w:tcW w:w="1436" w:type="dxa"/>
            <w:vAlign w:val="center"/>
          </w:tcPr>
          <w:p w14:paraId="53723248" w14:textId="6B0299C2" w:rsidR="00E97890" w:rsidRPr="00E97890" w:rsidRDefault="004654A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5EFFD915" w14:textId="5DD19C23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1837EE2C" w14:textId="4D5FE3E0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34B8C4E8" w14:textId="72B5D732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2F66D797" w14:textId="30EC0EDA" w:rsidR="00E97890" w:rsidRPr="00E97890" w:rsidRDefault="004654A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E97890" w:rsidRPr="00E97890" w14:paraId="7C89FEFD" w14:textId="77777777" w:rsidTr="004654AB">
        <w:trPr>
          <w:trHeight w:val="75"/>
        </w:trPr>
        <w:tc>
          <w:tcPr>
            <w:tcW w:w="457" w:type="dxa"/>
            <w:vMerge/>
            <w:vAlign w:val="center"/>
          </w:tcPr>
          <w:p w14:paraId="48E59C3B" w14:textId="77777777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2BA76D02" w14:textId="77777777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510DBCF1" w14:textId="77777777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171653E0" w14:textId="6642C24C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2028 г.</w:t>
            </w:r>
          </w:p>
        </w:tc>
        <w:tc>
          <w:tcPr>
            <w:tcW w:w="1436" w:type="dxa"/>
            <w:vAlign w:val="center"/>
          </w:tcPr>
          <w:p w14:paraId="4E9C888C" w14:textId="450D9CAA" w:rsidR="00E97890" w:rsidRPr="00E97890" w:rsidRDefault="004654A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662F4A55" w14:textId="363FF735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3F43992A" w14:textId="4EFB70BD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1F57A485" w14:textId="1F20DD40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004F4801" w14:textId="4AD4AAE1" w:rsidR="00E97890" w:rsidRPr="00E97890" w:rsidRDefault="004654A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E97890" w:rsidRPr="00E97890" w14:paraId="0A3F17C1" w14:textId="77777777" w:rsidTr="004654AB">
        <w:trPr>
          <w:trHeight w:val="75"/>
        </w:trPr>
        <w:tc>
          <w:tcPr>
            <w:tcW w:w="457" w:type="dxa"/>
            <w:vMerge/>
            <w:vAlign w:val="center"/>
          </w:tcPr>
          <w:p w14:paraId="55082BB1" w14:textId="77777777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35811039" w14:textId="77777777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33583C44" w14:textId="77777777" w:rsidR="00E97890" w:rsidRPr="00E97890" w:rsidRDefault="00E97890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5B0CC336" w14:textId="62BA6D9B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 2026 по 2028 годы</w:t>
            </w:r>
          </w:p>
        </w:tc>
        <w:tc>
          <w:tcPr>
            <w:tcW w:w="1436" w:type="dxa"/>
            <w:vAlign w:val="center"/>
          </w:tcPr>
          <w:p w14:paraId="13A9C589" w14:textId="5BAC5047" w:rsidR="00E97890" w:rsidRPr="00E97890" w:rsidRDefault="004654A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730BE737" w14:textId="7C90AC20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2AB23001" w14:textId="55283CE3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10E85621" w14:textId="03B4B4A6" w:rsidR="00E97890" w:rsidRPr="00E97890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3C3CF992" w14:textId="4682F229" w:rsidR="00E97890" w:rsidRPr="00E97890" w:rsidRDefault="004654A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4654AB" w:rsidRPr="004654AB" w14:paraId="2B0E3582" w14:textId="77777777" w:rsidTr="004654AB">
        <w:trPr>
          <w:trHeight w:val="75"/>
        </w:trPr>
        <w:tc>
          <w:tcPr>
            <w:tcW w:w="457" w:type="dxa"/>
            <w:vMerge w:val="restart"/>
            <w:vAlign w:val="center"/>
          </w:tcPr>
          <w:p w14:paraId="0E37FEEF" w14:textId="304A0875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3048" w:type="dxa"/>
            <w:vMerge w:val="restart"/>
            <w:vAlign w:val="center"/>
          </w:tcPr>
          <w:p w14:paraId="153BCF40" w14:textId="00E60D16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Ликвидацию аварийно-опасных участков дорог- мест концентрации дорожно-транспортных происшествий</w:t>
            </w:r>
          </w:p>
        </w:tc>
        <w:tc>
          <w:tcPr>
            <w:tcW w:w="1940" w:type="dxa"/>
            <w:vMerge w:val="restart"/>
            <w:vAlign w:val="center"/>
          </w:tcPr>
          <w:p w14:paraId="328A751C" w14:textId="5AD09073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Управление образования Нязепетровского муниципального округа</w:t>
            </w:r>
          </w:p>
        </w:tc>
        <w:tc>
          <w:tcPr>
            <w:tcW w:w="1534" w:type="dxa"/>
            <w:vAlign w:val="center"/>
          </w:tcPr>
          <w:p w14:paraId="04BB891E" w14:textId="0E427DD2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2026 г.</w:t>
            </w:r>
          </w:p>
        </w:tc>
        <w:tc>
          <w:tcPr>
            <w:tcW w:w="1436" w:type="dxa"/>
            <w:vAlign w:val="center"/>
          </w:tcPr>
          <w:p w14:paraId="2988047D" w14:textId="51B49310" w:rsidR="004654AB" w:rsidRPr="004654AB" w:rsidRDefault="00CC52D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6220F8EA" w14:textId="177A9E30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25FA0A1E" w14:textId="561354F4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0462E3F7" w14:textId="3EAEF35A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60D01DA5" w14:textId="58BA8DF3" w:rsidR="004654AB" w:rsidRPr="004654AB" w:rsidRDefault="00CC52D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4654AB" w:rsidRPr="004654AB" w14:paraId="6E6B7314" w14:textId="77777777" w:rsidTr="004654AB">
        <w:trPr>
          <w:trHeight w:val="75"/>
        </w:trPr>
        <w:tc>
          <w:tcPr>
            <w:tcW w:w="457" w:type="dxa"/>
            <w:vMerge/>
            <w:vAlign w:val="center"/>
          </w:tcPr>
          <w:p w14:paraId="01B28CC5" w14:textId="77777777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39CF10D9" w14:textId="77777777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57C61FE9" w14:textId="77777777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66C31EA2" w14:textId="27E1A64D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2027 г.</w:t>
            </w:r>
          </w:p>
        </w:tc>
        <w:tc>
          <w:tcPr>
            <w:tcW w:w="1436" w:type="dxa"/>
            <w:vAlign w:val="center"/>
          </w:tcPr>
          <w:p w14:paraId="667B29C1" w14:textId="07E47D58" w:rsidR="004654AB" w:rsidRPr="004654AB" w:rsidRDefault="00CC52D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1DFDC973" w14:textId="63A9592E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2C260FAE" w14:textId="72CF2D19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4B3443F4" w14:textId="11020DCC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2F1FB4E5" w14:textId="16D80C60" w:rsidR="004654AB" w:rsidRPr="004654AB" w:rsidRDefault="00CC52D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4654AB" w:rsidRPr="004654AB" w14:paraId="2DD8DDE7" w14:textId="77777777" w:rsidTr="004654AB">
        <w:trPr>
          <w:trHeight w:val="75"/>
        </w:trPr>
        <w:tc>
          <w:tcPr>
            <w:tcW w:w="457" w:type="dxa"/>
            <w:vMerge/>
            <w:vAlign w:val="center"/>
          </w:tcPr>
          <w:p w14:paraId="2B2AC7D1" w14:textId="77777777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23407904" w14:textId="77777777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7B6F4AFE" w14:textId="77777777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779CE97B" w14:textId="16B5969E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2028 г.</w:t>
            </w:r>
          </w:p>
        </w:tc>
        <w:tc>
          <w:tcPr>
            <w:tcW w:w="1436" w:type="dxa"/>
            <w:vAlign w:val="center"/>
          </w:tcPr>
          <w:p w14:paraId="59B61396" w14:textId="795F7A5D" w:rsidR="004654AB" w:rsidRPr="004654AB" w:rsidRDefault="00CC52D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391A3DBB" w14:textId="5EE64A87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3EBEF96A" w14:textId="43C609EA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3F73201D" w14:textId="1F772CED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3EA3D2C0" w14:textId="3A034E8C" w:rsidR="004654AB" w:rsidRPr="004654AB" w:rsidRDefault="00CC52D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4654AB" w:rsidRPr="004654AB" w14:paraId="5FE0DB6B" w14:textId="77777777" w:rsidTr="004654AB">
        <w:trPr>
          <w:trHeight w:val="75"/>
        </w:trPr>
        <w:tc>
          <w:tcPr>
            <w:tcW w:w="457" w:type="dxa"/>
            <w:vMerge/>
            <w:vAlign w:val="center"/>
          </w:tcPr>
          <w:p w14:paraId="73C5ABB3" w14:textId="77777777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0158E87E" w14:textId="77777777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940" w:type="dxa"/>
            <w:vMerge/>
            <w:vAlign w:val="center"/>
          </w:tcPr>
          <w:p w14:paraId="4ADBE3FE" w14:textId="77777777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70C66648" w14:textId="2B1B92E1" w:rsidR="004654AB" w:rsidRPr="004654AB" w:rsidRDefault="004654A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 2026 по 2028 годы</w:t>
            </w:r>
          </w:p>
        </w:tc>
        <w:tc>
          <w:tcPr>
            <w:tcW w:w="1436" w:type="dxa"/>
            <w:vAlign w:val="center"/>
          </w:tcPr>
          <w:p w14:paraId="064EC9C0" w14:textId="2BE93185" w:rsidR="004654AB" w:rsidRPr="004654AB" w:rsidRDefault="00CC52D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468" w:type="dxa"/>
            <w:vAlign w:val="center"/>
          </w:tcPr>
          <w:p w14:paraId="179E8C51" w14:textId="2C1D7AEF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3879B06E" w14:textId="0201DE79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2F723DDC" w14:textId="1CC06B8D" w:rsidR="004654AB" w:rsidRPr="004654AB" w:rsidRDefault="00CC52DB" w:rsidP="00F509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4CBBE8DA" w14:textId="1CEABE6B" w:rsidR="004654AB" w:rsidRPr="004654AB" w:rsidRDefault="00CC52DB" w:rsidP="0081002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F50978" w:rsidRPr="00626516" w14:paraId="67A4A314" w14:textId="77777777" w:rsidTr="004654AB">
        <w:tc>
          <w:tcPr>
            <w:tcW w:w="457" w:type="dxa"/>
            <w:vAlign w:val="center"/>
          </w:tcPr>
          <w:p w14:paraId="3E8A3692" w14:textId="7F1B6A13" w:rsidR="00F50978" w:rsidRPr="002B1110" w:rsidRDefault="00CC52DB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3048" w:type="dxa"/>
            <w:vAlign w:val="center"/>
          </w:tcPr>
          <w:p w14:paraId="575C4AA4" w14:textId="0C2DA7A4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1110">
              <w:rPr>
                <w:rFonts w:ascii="Times New Roman" w:hAnsi="Times New Roman" w:cs="Times New Roman"/>
                <w:b/>
                <w:bCs/>
                <w:lang w:val="ru-RU"/>
              </w:rPr>
              <w:t>Итого по программе</w:t>
            </w:r>
          </w:p>
        </w:tc>
        <w:tc>
          <w:tcPr>
            <w:tcW w:w="1940" w:type="dxa"/>
            <w:vAlign w:val="center"/>
          </w:tcPr>
          <w:p w14:paraId="0AA859FC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4" w:type="dxa"/>
            <w:vAlign w:val="center"/>
          </w:tcPr>
          <w:p w14:paraId="7790DB4E" w14:textId="77777777" w:rsidR="00F50978" w:rsidRPr="002B1110" w:rsidRDefault="00F50978" w:rsidP="00F509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36" w:type="dxa"/>
            <w:vAlign w:val="center"/>
          </w:tcPr>
          <w:p w14:paraId="0B3A3979" w14:textId="13378B20" w:rsidR="00F50978" w:rsidRPr="002B1110" w:rsidRDefault="00AF3BFC" w:rsidP="00810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F50978" w:rsidRPr="002B1110">
              <w:rPr>
                <w:rFonts w:ascii="Times New Roman" w:hAnsi="Times New Roman" w:cs="Times New Roman"/>
                <w:b/>
                <w:bCs/>
                <w:lang w:val="ru-RU"/>
              </w:rPr>
              <w:t>0 000</w:t>
            </w:r>
          </w:p>
        </w:tc>
        <w:tc>
          <w:tcPr>
            <w:tcW w:w="1468" w:type="dxa"/>
            <w:vAlign w:val="center"/>
          </w:tcPr>
          <w:p w14:paraId="53BB8D6E" w14:textId="6D37DD74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1567" w:type="dxa"/>
            <w:vAlign w:val="center"/>
          </w:tcPr>
          <w:p w14:paraId="5D2D90D2" w14:textId="5A6F0FDA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1749" w:type="dxa"/>
            <w:vAlign w:val="center"/>
          </w:tcPr>
          <w:p w14:paraId="3819BCA7" w14:textId="6EDA2913" w:rsidR="00F50978" w:rsidRPr="002B1110" w:rsidRDefault="00810023" w:rsidP="00F5097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1361" w:type="dxa"/>
            <w:vAlign w:val="center"/>
          </w:tcPr>
          <w:p w14:paraId="4E672FE1" w14:textId="4266AB39" w:rsidR="00F50978" w:rsidRPr="002B1110" w:rsidRDefault="00AF3BFC" w:rsidP="00810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F50978" w:rsidRPr="002B1110">
              <w:rPr>
                <w:rFonts w:ascii="Times New Roman" w:hAnsi="Times New Roman" w:cs="Times New Roman"/>
                <w:b/>
                <w:bCs/>
                <w:lang w:val="ru-RU"/>
              </w:rPr>
              <w:t>0 000</w:t>
            </w:r>
          </w:p>
        </w:tc>
      </w:tr>
    </w:tbl>
    <w:p w14:paraId="6A65A280" w14:textId="77777777" w:rsidR="000C493B" w:rsidRDefault="000C493B" w:rsidP="00C91429">
      <w:pPr>
        <w:jc w:val="center"/>
        <w:rPr>
          <w:rFonts w:cs="Times New Roman"/>
          <w:color w:val="000000" w:themeColor="text1"/>
          <w:lang w:val="ru-RU"/>
        </w:rPr>
        <w:sectPr w:rsidR="000C493B" w:rsidSect="00020D51"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p w14:paraId="0FE33D5E" w14:textId="77777777" w:rsidR="00675EA9" w:rsidRDefault="00675EA9" w:rsidP="002B1110">
      <w:pPr>
        <w:ind w:firstLine="567"/>
        <w:jc w:val="center"/>
        <w:rPr>
          <w:rFonts w:cs="Times New Roman"/>
          <w:kern w:val="0"/>
          <w:lang w:val="ru-RU"/>
        </w:rPr>
      </w:pPr>
    </w:p>
    <w:sectPr w:rsidR="00675EA9" w:rsidSect="00020D51">
      <w:pgSz w:w="16838" w:h="11906" w:orient="landscape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DB42B" w14:textId="77777777" w:rsidR="005B1A2F" w:rsidRDefault="005B1A2F" w:rsidP="00393454">
      <w:r>
        <w:separator/>
      </w:r>
    </w:p>
  </w:endnote>
  <w:endnote w:type="continuationSeparator" w:id="0">
    <w:p w14:paraId="04C19233" w14:textId="77777777" w:rsidR="005B1A2F" w:rsidRDefault="005B1A2F" w:rsidP="003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E716" w14:textId="77777777" w:rsidR="003718F1" w:rsidRDefault="003718F1">
    <w:pPr>
      <w:pStyle w:val="af"/>
      <w:jc w:val="right"/>
    </w:pPr>
  </w:p>
  <w:p w14:paraId="5081F734" w14:textId="77777777" w:rsidR="003718F1" w:rsidRDefault="003718F1">
    <w:pPr>
      <w:pStyle w:val="af"/>
    </w:pPr>
  </w:p>
  <w:p w14:paraId="24F57948" w14:textId="77777777" w:rsidR="003718F1" w:rsidRDefault="003718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00BD" w14:textId="77777777" w:rsidR="003718F1" w:rsidRDefault="003718F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BEDAF" w14:textId="77777777" w:rsidR="003718F1" w:rsidRDefault="003718F1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D6EC" w14:textId="77777777" w:rsidR="003718F1" w:rsidRDefault="003718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04461" w14:textId="77777777" w:rsidR="005B1A2F" w:rsidRDefault="005B1A2F" w:rsidP="00393454">
      <w:r>
        <w:separator/>
      </w:r>
    </w:p>
  </w:footnote>
  <w:footnote w:type="continuationSeparator" w:id="0">
    <w:p w14:paraId="5CC97BA8" w14:textId="77777777" w:rsidR="005B1A2F" w:rsidRDefault="005B1A2F" w:rsidP="0039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449" w14:textId="77777777" w:rsidR="0073167A" w:rsidRDefault="0073167A">
    <w:pPr>
      <w:pStyle w:val="af2"/>
      <w:tabs>
        <w:tab w:val="clear" w:pos="4677"/>
        <w:tab w:val="clear" w:pos="9355"/>
      </w:tabs>
      <w:jc w:val="right"/>
      <w:rPr>
        <w:lang w:val="ru-RU"/>
      </w:rPr>
    </w:pPr>
  </w:p>
  <w:p w14:paraId="06965093" w14:textId="155D39FD" w:rsidR="0073167A" w:rsidRPr="0073167A" w:rsidRDefault="0073167A" w:rsidP="000F14B0">
    <w:pPr>
      <w:pStyle w:val="af2"/>
      <w:tabs>
        <w:tab w:val="clear" w:pos="4677"/>
        <w:tab w:val="clear" w:pos="9355"/>
      </w:tabs>
      <w:jc w:val="center"/>
      <w:rPr>
        <w:b/>
      </w:rPr>
    </w:pPr>
  </w:p>
  <w:p w14:paraId="1A6B84BB" w14:textId="77777777" w:rsidR="0073167A" w:rsidRDefault="0073167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AA83" w14:textId="77777777" w:rsidR="003718F1" w:rsidRDefault="003718F1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09C5" w14:textId="77777777" w:rsidR="003718F1" w:rsidRDefault="003718F1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30E4" w14:textId="77777777" w:rsidR="003718F1" w:rsidRDefault="003718F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eastAsia="Calibri" w:cs="Times New Roman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5D105E"/>
    <w:multiLevelType w:val="hybridMultilevel"/>
    <w:tmpl w:val="09B486CE"/>
    <w:lvl w:ilvl="0" w:tplc="95A4415E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496"/>
    <w:multiLevelType w:val="multilevel"/>
    <w:tmpl w:val="FFFFFFFF"/>
    <w:lvl w:ilvl="0">
      <w:start w:val="1"/>
      <w:numFmt w:val="decimal"/>
      <w:lvlText w:val="%1."/>
      <w:lvlJc w:val="left"/>
      <w:pPr>
        <w:ind w:left="121" w:hanging="50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11" w:hanging="281"/>
      </w:pPr>
      <w:rPr>
        <w:rFonts w:eastAsia="Times New Roman" w:cs="Times New Roman"/>
        <w:spacing w:val="0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4935" w:hanging="2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551" w:hanging="28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6166" w:hanging="28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82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397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013" w:hanging="28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628" w:hanging="281"/>
      </w:pPr>
      <w:rPr>
        <w:rFonts w:ascii="Symbol" w:hAnsi="Symbol" w:hint="default"/>
      </w:rPr>
    </w:lvl>
  </w:abstractNum>
  <w:abstractNum w:abstractNumId="6" w15:restartNumberingAfterBreak="0">
    <w:nsid w:val="195621D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1A4C1D3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E4293"/>
    <w:multiLevelType w:val="multilevel"/>
    <w:tmpl w:val="91E0D278"/>
    <w:lvl w:ilvl="0">
      <w:start w:val="1"/>
      <w:numFmt w:val="bullet"/>
      <w:lvlText w:val=""/>
      <w:lvlJc w:val="left"/>
      <w:pPr>
        <w:ind w:left="101" w:hanging="66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9" w15:restartNumberingAfterBreak="0">
    <w:nsid w:val="21364990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563DE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7287160"/>
    <w:multiLevelType w:val="hybridMultilevel"/>
    <w:tmpl w:val="FFEC8B2C"/>
    <w:lvl w:ilvl="0" w:tplc="8B7212A8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456EB"/>
    <w:multiLevelType w:val="hybridMultilevel"/>
    <w:tmpl w:val="732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26C0A"/>
    <w:multiLevelType w:val="hybridMultilevel"/>
    <w:tmpl w:val="FF8E94CC"/>
    <w:lvl w:ilvl="0" w:tplc="B2CC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2308A8"/>
    <w:multiLevelType w:val="multilevel"/>
    <w:tmpl w:val="FFFFFFF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E02601"/>
    <w:multiLevelType w:val="hybridMultilevel"/>
    <w:tmpl w:val="A46686EA"/>
    <w:lvl w:ilvl="0" w:tplc="90B291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66397D"/>
    <w:multiLevelType w:val="hybridMultilevel"/>
    <w:tmpl w:val="09DA4AD2"/>
    <w:lvl w:ilvl="0" w:tplc="BAF24E88">
      <w:start w:val="9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7" w15:restartNumberingAfterBreak="0">
    <w:nsid w:val="3C00132E"/>
    <w:multiLevelType w:val="hybridMultilevel"/>
    <w:tmpl w:val="7058576A"/>
    <w:lvl w:ilvl="0" w:tplc="CE18FF6A">
      <w:start w:val="4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3C5B2388"/>
    <w:multiLevelType w:val="multilevel"/>
    <w:tmpl w:val="FFFFFFFF"/>
    <w:lvl w:ilvl="0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45994CB9"/>
    <w:multiLevelType w:val="hybridMultilevel"/>
    <w:tmpl w:val="3C26014C"/>
    <w:lvl w:ilvl="0" w:tplc="FA60D0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E0CC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CEA6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DC6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CE63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88010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C669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3E0C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9D07D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C2A20C4"/>
    <w:multiLevelType w:val="multilevel"/>
    <w:tmpl w:val="126C2A7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1" w15:restartNumberingAfterBreak="0">
    <w:nsid w:val="534A7B70"/>
    <w:multiLevelType w:val="hybridMultilevel"/>
    <w:tmpl w:val="D758F53C"/>
    <w:lvl w:ilvl="0" w:tplc="98E4C706">
      <w:start w:val="375"/>
      <w:numFmt w:val="bullet"/>
      <w:lvlText w:val=""/>
      <w:lvlJc w:val="left"/>
      <w:pPr>
        <w:ind w:left="927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5EE5C91"/>
    <w:multiLevelType w:val="multilevel"/>
    <w:tmpl w:val="FFFFFFFF"/>
    <w:lvl w:ilvl="0">
      <w:start w:val="1"/>
      <w:numFmt w:val="decimal"/>
      <w:lvlText w:val="%1."/>
      <w:lvlJc w:val="left"/>
      <w:pPr>
        <w:ind w:left="3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23" w15:restartNumberingAfterBreak="0">
    <w:nsid w:val="57290571"/>
    <w:multiLevelType w:val="multilevel"/>
    <w:tmpl w:val="FFFFFFFF"/>
    <w:lvl w:ilvl="0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C437DC"/>
    <w:multiLevelType w:val="hybridMultilevel"/>
    <w:tmpl w:val="884A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B11D3"/>
    <w:multiLevelType w:val="hybridMultilevel"/>
    <w:tmpl w:val="702842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4C5AFB"/>
    <w:multiLevelType w:val="hybridMultilevel"/>
    <w:tmpl w:val="05CA5280"/>
    <w:lvl w:ilvl="0" w:tplc="CBD2B5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52402"/>
    <w:multiLevelType w:val="multilevel"/>
    <w:tmpl w:val="FFFFFFFF"/>
    <w:lvl w:ilvl="0">
      <w:start w:val="1"/>
      <w:numFmt w:val="decimal"/>
      <w:lvlText w:val="%1"/>
      <w:lvlJc w:val="left"/>
      <w:pPr>
        <w:ind w:left="101" w:hanging="6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28" w15:restartNumberingAfterBreak="0">
    <w:nsid w:val="679E763A"/>
    <w:multiLevelType w:val="hybridMultilevel"/>
    <w:tmpl w:val="F5A8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17BF"/>
    <w:multiLevelType w:val="hybridMultilevel"/>
    <w:tmpl w:val="6E868E86"/>
    <w:name w:val="Нумерованный список 1"/>
    <w:lvl w:ilvl="0" w:tplc="3E6AC520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  <w:sz w:val="24"/>
        <w:szCs w:val="24"/>
      </w:rPr>
    </w:lvl>
    <w:lvl w:ilvl="1" w:tplc="EE34EBD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16E15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AA158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41A85A3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B3214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AF748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3265B4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D18AA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68497B85"/>
    <w:multiLevelType w:val="multilevel"/>
    <w:tmpl w:val="FFFFFFFF"/>
    <w:lvl w:ilvl="0">
      <w:start w:val="2"/>
      <w:numFmt w:val="decimal"/>
      <w:lvlText w:val="%1"/>
      <w:lvlJc w:val="left"/>
      <w:pPr>
        <w:ind w:left="101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2" w:hanging="61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28" w:hanging="61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004" w:hanging="61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80" w:hanging="61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56" w:hanging="61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932" w:hanging="61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908" w:hanging="615"/>
      </w:pPr>
      <w:rPr>
        <w:rFonts w:ascii="Symbol" w:hAnsi="Symbol" w:hint="default"/>
      </w:rPr>
    </w:lvl>
  </w:abstractNum>
  <w:abstractNum w:abstractNumId="31" w15:restartNumberingAfterBreak="0">
    <w:nsid w:val="6BE048FB"/>
    <w:multiLevelType w:val="multilevel"/>
    <w:tmpl w:val="0D025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OpenSymbol" w:hAnsi="OpenSymbol" w:cs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CC939EF"/>
    <w:multiLevelType w:val="hybridMultilevel"/>
    <w:tmpl w:val="AFD2A4B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 w15:restartNumberingAfterBreak="0">
    <w:nsid w:val="79FC01DF"/>
    <w:multiLevelType w:val="hybridMultilevel"/>
    <w:tmpl w:val="D9E6E4AC"/>
    <w:lvl w:ilvl="0" w:tplc="3FDC4E86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437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E9B57B8"/>
    <w:multiLevelType w:val="multilevel"/>
    <w:tmpl w:val="50BEFDF4"/>
    <w:lvl w:ilvl="0">
      <w:start w:val="1"/>
      <w:numFmt w:val="bullet"/>
      <w:lvlText w:val="-"/>
      <w:lvlJc w:val="left"/>
      <w:pPr>
        <w:ind w:left="732" w:hanging="164"/>
      </w:pPr>
      <w:rPr>
        <w:rFonts w:ascii="Times New Roman" w:hAnsi="Times New Roman" w:hint="default"/>
        <w:color w:val="FF0000"/>
        <w:w w:val="100"/>
        <w:sz w:val="28"/>
      </w:rPr>
    </w:lvl>
    <w:lvl w:ilvl="1">
      <w:start w:val="1"/>
      <w:numFmt w:val="bullet"/>
      <w:lvlText w:val=""/>
      <w:lvlJc w:val="left"/>
      <w:pPr>
        <w:ind w:left="1707" w:hanging="16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83" w:hanging="16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59" w:hanging="16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635" w:hanging="16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11" w:hanging="16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587" w:hanging="16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563" w:hanging="16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539" w:hanging="164"/>
      </w:pPr>
      <w:rPr>
        <w:rFonts w:ascii="Symbol" w:hAnsi="Symbol" w:hint="default"/>
      </w:rPr>
    </w:lvl>
  </w:abstractNum>
  <w:num w:numId="1">
    <w:abstractNumId w:val="7"/>
  </w:num>
  <w:num w:numId="2">
    <w:abstractNumId w:val="9"/>
  </w:num>
  <w:num w:numId="3">
    <w:abstractNumId w:val="20"/>
  </w:num>
  <w:num w:numId="4">
    <w:abstractNumId w:val="14"/>
  </w:num>
  <w:num w:numId="5">
    <w:abstractNumId w:val="23"/>
  </w:num>
  <w:num w:numId="6">
    <w:abstractNumId w:val="30"/>
  </w:num>
  <w:num w:numId="7">
    <w:abstractNumId w:val="35"/>
  </w:num>
  <w:num w:numId="8">
    <w:abstractNumId w:val="27"/>
  </w:num>
  <w:num w:numId="9">
    <w:abstractNumId w:val="5"/>
  </w:num>
  <w:num w:numId="10">
    <w:abstractNumId w:val="18"/>
  </w:num>
  <w:num w:numId="11">
    <w:abstractNumId w:val="22"/>
  </w:num>
  <w:num w:numId="12">
    <w:abstractNumId w:val="34"/>
  </w:num>
  <w:num w:numId="13">
    <w:abstractNumId w:val="10"/>
  </w:num>
  <w:num w:numId="14">
    <w:abstractNumId w:val="6"/>
  </w:num>
  <w:num w:numId="15">
    <w:abstractNumId w:val="0"/>
  </w:num>
  <w:num w:numId="16">
    <w:abstractNumId w:val="1"/>
  </w:num>
  <w:num w:numId="17">
    <w:abstractNumId w:val="2"/>
  </w:num>
  <w:num w:numId="18">
    <w:abstractNumId w:val="32"/>
  </w:num>
  <w:num w:numId="19">
    <w:abstractNumId w:val="12"/>
  </w:num>
  <w:num w:numId="20">
    <w:abstractNumId w:val="26"/>
  </w:num>
  <w:num w:numId="21">
    <w:abstractNumId w:val="17"/>
  </w:num>
  <w:num w:numId="22">
    <w:abstractNumId w:val="24"/>
  </w:num>
  <w:num w:numId="23">
    <w:abstractNumId w:val="33"/>
  </w:num>
  <w:num w:numId="24">
    <w:abstractNumId w:val="25"/>
  </w:num>
  <w:num w:numId="25">
    <w:abstractNumId w:val="29"/>
  </w:num>
  <w:num w:numId="26">
    <w:abstractNumId w:val="19"/>
  </w:num>
  <w:num w:numId="27">
    <w:abstractNumId w:val="31"/>
  </w:num>
  <w:num w:numId="28">
    <w:abstractNumId w:val="8"/>
  </w:num>
  <w:num w:numId="29">
    <w:abstractNumId w:val="13"/>
  </w:num>
  <w:num w:numId="30">
    <w:abstractNumId w:val="15"/>
  </w:num>
  <w:num w:numId="31">
    <w:abstractNumId w:val="16"/>
  </w:num>
  <w:num w:numId="32">
    <w:abstractNumId w:val="11"/>
  </w:num>
  <w:num w:numId="33">
    <w:abstractNumId w:val="3"/>
  </w:num>
  <w:num w:numId="34">
    <w:abstractNumId w:val="4"/>
  </w:num>
  <w:num w:numId="35">
    <w:abstractNumId w:val="2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54"/>
    <w:rsid w:val="00000A92"/>
    <w:rsid w:val="00002C54"/>
    <w:rsid w:val="00004589"/>
    <w:rsid w:val="000047D6"/>
    <w:rsid w:val="00004D33"/>
    <w:rsid w:val="00005443"/>
    <w:rsid w:val="000068DD"/>
    <w:rsid w:val="00006E7E"/>
    <w:rsid w:val="000079B8"/>
    <w:rsid w:val="00007C0F"/>
    <w:rsid w:val="00007CFB"/>
    <w:rsid w:val="000103DD"/>
    <w:rsid w:val="00010975"/>
    <w:rsid w:val="00011097"/>
    <w:rsid w:val="00011DB4"/>
    <w:rsid w:val="00012AC5"/>
    <w:rsid w:val="00013A77"/>
    <w:rsid w:val="00014C98"/>
    <w:rsid w:val="000155A3"/>
    <w:rsid w:val="000155F2"/>
    <w:rsid w:val="00015B0C"/>
    <w:rsid w:val="00015F3A"/>
    <w:rsid w:val="000173BB"/>
    <w:rsid w:val="00020629"/>
    <w:rsid w:val="00020BFD"/>
    <w:rsid w:val="00020C46"/>
    <w:rsid w:val="00020D51"/>
    <w:rsid w:val="00022CE0"/>
    <w:rsid w:val="0002370B"/>
    <w:rsid w:val="00024A58"/>
    <w:rsid w:val="00025836"/>
    <w:rsid w:val="00026ED8"/>
    <w:rsid w:val="00027F71"/>
    <w:rsid w:val="00030F04"/>
    <w:rsid w:val="000310B9"/>
    <w:rsid w:val="00033F2F"/>
    <w:rsid w:val="0003454C"/>
    <w:rsid w:val="00034EBB"/>
    <w:rsid w:val="00035983"/>
    <w:rsid w:val="000377F9"/>
    <w:rsid w:val="00037E5F"/>
    <w:rsid w:val="00040479"/>
    <w:rsid w:val="00042FB9"/>
    <w:rsid w:val="00044DD1"/>
    <w:rsid w:val="00045855"/>
    <w:rsid w:val="00046465"/>
    <w:rsid w:val="00047A41"/>
    <w:rsid w:val="00047DB9"/>
    <w:rsid w:val="000501EC"/>
    <w:rsid w:val="0005129C"/>
    <w:rsid w:val="00052CF7"/>
    <w:rsid w:val="0005354D"/>
    <w:rsid w:val="00053A0F"/>
    <w:rsid w:val="00054146"/>
    <w:rsid w:val="000542FB"/>
    <w:rsid w:val="00055AB6"/>
    <w:rsid w:val="00056750"/>
    <w:rsid w:val="0005682D"/>
    <w:rsid w:val="00056868"/>
    <w:rsid w:val="0006027B"/>
    <w:rsid w:val="00060723"/>
    <w:rsid w:val="00060DF6"/>
    <w:rsid w:val="000616C2"/>
    <w:rsid w:val="000619D6"/>
    <w:rsid w:val="00062A32"/>
    <w:rsid w:val="00062A8F"/>
    <w:rsid w:val="00064815"/>
    <w:rsid w:val="00065087"/>
    <w:rsid w:val="000661B0"/>
    <w:rsid w:val="000701EC"/>
    <w:rsid w:val="00071140"/>
    <w:rsid w:val="00071609"/>
    <w:rsid w:val="00071E5E"/>
    <w:rsid w:val="0007298E"/>
    <w:rsid w:val="0007333C"/>
    <w:rsid w:val="00073557"/>
    <w:rsid w:val="00073677"/>
    <w:rsid w:val="00075D30"/>
    <w:rsid w:val="00076840"/>
    <w:rsid w:val="000772BF"/>
    <w:rsid w:val="00080BDD"/>
    <w:rsid w:val="00081976"/>
    <w:rsid w:val="00081A95"/>
    <w:rsid w:val="00081EF5"/>
    <w:rsid w:val="000822A0"/>
    <w:rsid w:val="00082687"/>
    <w:rsid w:val="00082FC4"/>
    <w:rsid w:val="00083CA4"/>
    <w:rsid w:val="00083F16"/>
    <w:rsid w:val="00084D13"/>
    <w:rsid w:val="000850B8"/>
    <w:rsid w:val="000859A6"/>
    <w:rsid w:val="00085D0A"/>
    <w:rsid w:val="00090537"/>
    <w:rsid w:val="0009124E"/>
    <w:rsid w:val="0009160D"/>
    <w:rsid w:val="00092225"/>
    <w:rsid w:val="00092299"/>
    <w:rsid w:val="00093FD2"/>
    <w:rsid w:val="000944C2"/>
    <w:rsid w:val="00094880"/>
    <w:rsid w:val="0009608F"/>
    <w:rsid w:val="000A1E05"/>
    <w:rsid w:val="000A4211"/>
    <w:rsid w:val="000A4644"/>
    <w:rsid w:val="000A5BB9"/>
    <w:rsid w:val="000A6B42"/>
    <w:rsid w:val="000B269C"/>
    <w:rsid w:val="000B451C"/>
    <w:rsid w:val="000B5640"/>
    <w:rsid w:val="000B61A6"/>
    <w:rsid w:val="000B6F27"/>
    <w:rsid w:val="000B72B9"/>
    <w:rsid w:val="000C03A2"/>
    <w:rsid w:val="000C0FB4"/>
    <w:rsid w:val="000C1612"/>
    <w:rsid w:val="000C3B40"/>
    <w:rsid w:val="000C3B5F"/>
    <w:rsid w:val="000C46D4"/>
    <w:rsid w:val="000C489D"/>
    <w:rsid w:val="000C493B"/>
    <w:rsid w:val="000C6F3E"/>
    <w:rsid w:val="000C7255"/>
    <w:rsid w:val="000D0D3A"/>
    <w:rsid w:val="000D232E"/>
    <w:rsid w:val="000D32BF"/>
    <w:rsid w:val="000D36EB"/>
    <w:rsid w:val="000D40A1"/>
    <w:rsid w:val="000D4EDD"/>
    <w:rsid w:val="000D5651"/>
    <w:rsid w:val="000D6C43"/>
    <w:rsid w:val="000E0A23"/>
    <w:rsid w:val="000E0E2B"/>
    <w:rsid w:val="000E12D0"/>
    <w:rsid w:val="000E24BB"/>
    <w:rsid w:val="000E449E"/>
    <w:rsid w:val="000E5563"/>
    <w:rsid w:val="000E5869"/>
    <w:rsid w:val="000E5A7A"/>
    <w:rsid w:val="000E65D8"/>
    <w:rsid w:val="000E6EA6"/>
    <w:rsid w:val="000F08DC"/>
    <w:rsid w:val="000F14B0"/>
    <w:rsid w:val="000F1F5A"/>
    <w:rsid w:val="000F2607"/>
    <w:rsid w:val="000F2C2F"/>
    <w:rsid w:val="000F33D0"/>
    <w:rsid w:val="000F3A16"/>
    <w:rsid w:val="000F53C1"/>
    <w:rsid w:val="000F66F2"/>
    <w:rsid w:val="00100767"/>
    <w:rsid w:val="001015D7"/>
    <w:rsid w:val="00101CF0"/>
    <w:rsid w:val="00102DF2"/>
    <w:rsid w:val="00103941"/>
    <w:rsid w:val="00103C88"/>
    <w:rsid w:val="00105987"/>
    <w:rsid w:val="0010778A"/>
    <w:rsid w:val="00107DEC"/>
    <w:rsid w:val="00110438"/>
    <w:rsid w:val="00112426"/>
    <w:rsid w:val="0011424F"/>
    <w:rsid w:val="001173B0"/>
    <w:rsid w:val="00117682"/>
    <w:rsid w:val="00120B5C"/>
    <w:rsid w:val="00120D1E"/>
    <w:rsid w:val="00121392"/>
    <w:rsid w:val="00121609"/>
    <w:rsid w:val="001219DE"/>
    <w:rsid w:val="001238A5"/>
    <w:rsid w:val="0012448C"/>
    <w:rsid w:val="001251CC"/>
    <w:rsid w:val="00126C7D"/>
    <w:rsid w:val="0013004C"/>
    <w:rsid w:val="0013079A"/>
    <w:rsid w:val="00131FC0"/>
    <w:rsid w:val="00133A9A"/>
    <w:rsid w:val="00135214"/>
    <w:rsid w:val="00135A09"/>
    <w:rsid w:val="0013781F"/>
    <w:rsid w:val="001423C5"/>
    <w:rsid w:val="001423DB"/>
    <w:rsid w:val="00142DC3"/>
    <w:rsid w:val="00142FAC"/>
    <w:rsid w:val="00143529"/>
    <w:rsid w:val="00143754"/>
    <w:rsid w:val="0014520B"/>
    <w:rsid w:val="0014650E"/>
    <w:rsid w:val="0014674D"/>
    <w:rsid w:val="00146A97"/>
    <w:rsid w:val="00146C83"/>
    <w:rsid w:val="00146E26"/>
    <w:rsid w:val="00150E53"/>
    <w:rsid w:val="00151628"/>
    <w:rsid w:val="00151E2A"/>
    <w:rsid w:val="001520C7"/>
    <w:rsid w:val="001521E8"/>
    <w:rsid w:val="00153FE9"/>
    <w:rsid w:val="00154035"/>
    <w:rsid w:val="00154B22"/>
    <w:rsid w:val="00154C31"/>
    <w:rsid w:val="0015540C"/>
    <w:rsid w:val="00155CA6"/>
    <w:rsid w:val="001565C8"/>
    <w:rsid w:val="00157424"/>
    <w:rsid w:val="00157768"/>
    <w:rsid w:val="001618FB"/>
    <w:rsid w:val="00162C33"/>
    <w:rsid w:val="00164E76"/>
    <w:rsid w:val="0016532B"/>
    <w:rsid w:val="00165999"/>
    <w:rsid w:val="00166241"/>
    <w:rsid w:val="00167066"/>
    <w:rsid w:val="00167413"/>
    <w:rsid w:val="001702F0"/>
    <w:rsid w:val="0017168D"/>
    <w:rsid w:val="001747BB"/>
    <w:rsid w:val="00174C13"/>
    <w:rsid w:val="00175888"/>
    <w:rsid w:val="0017763D"/>
    <w:rsid w:val="0018089C"/>
    <w:rsid w:val="001818C2"/>
    <w:rsid w:val="00182074"/>
    <w:rsid w:val="001827A9"/>
    <w:rsid w:val="00182FFA"/>
    <w:rsid w:val="001836BE"/>
    <w:rsid w:val="0018491F"/>
    <w:rsid w:val="001855CD"/>
    <w:rsid w:val="00185BAD"/>
    <w:rsid w:val="001904AA"/>
    <w:rsid w:val="001915D1"/>
    <w:rsid w:val="00191848"/>
    <w:rsid w:val="00193C6F"/>
    <w:rsid w:val="00195E16"/>
    <w:rsid w:val="001A056F"/>
    <w:rsid w:val="001A0608"/>
    <w:rsid w:val="001A116C"/>
    <w:rsid w:val="001A1D91"/>
    <w:rsid w:val="001A2A68"/>
    <w:rsid w:val="001A32D1"/>
    <w:rsid w:val="001A4498"/>
    <w:rsid w:val="001A60D7"/>
    <w:rsid w:val="001A6E7D"/>
    <w:rsid w:val="001A70ED"/>
    <w:rsid w:val="001A767B"/>
    <w:rsid w:val="001B0151"/>
    <w:rsid w:val="001B0394"/>
    <w:rsid w:val="001B1F47"/>
    <w:rsid w:val="001B1F87"/>
    <w:rsid w:val="001B2475"/>
    <w:rsid w:val="001B4929"/>
    <w:rsid w:val="001B5344"/>
    <w:rsid w:val="001B66FC"/>
    <w:rsid w:val="001C10D8"/>
    <w:rsid w:val="001C28F7"/>
    <w:rsid w:val="001C4112"/>
    <w:rsid w:val="001C4AD1"/>
    <w:rsid w:val="001C6CEC"/>
    <w:rsid w:val="001C731C"/>
    <w:rsid w:val="001C7602"/>
    <w:rsid w:val="001D024C"/>
    <w:rsid w:val="001D0A67"/>
    <w:rsid w:val="001D16FD"/>
    <w:rsid w:val="001D1C3B"/>
    <w:rsid w:val="001D2522"/>
    <w:rsid w:val="001D2888"/>
    <w:rsid w:val="001D3EC9"/>
    <w:rsid w:val="001D4113"/>
    <w:rsid w:val="001D67DE"/>
    <w:rsid w:val="001D6CEA"/>
    <w:rsid w:val="001E0298"/>
    <w:rsid w:val="001E0791"/>
    <w:rsid w:val="001E079A"/>
    <w:rsid w:val="001E1F30"/>
    <w:rsid w:val="001E2244"/>
    <w:rsid w:val="001E3F91"/>
    <w:rsid w:val="001E5D34"/>
    <w:rsid w:val="001E6D8C"/>
    <w:rsid w:val="001E7819"/>
    <w:rsid w:val="001E79A9"/>
    <w:rsid w:val="001E7D3C"/>
    <w:rsid w:val="001E7DB7"/>
    <w:rsid w:val="001F1F86"/>
    <w:rsid w:val="001F244A"/>
    <w:rsid w:val="001F3009"/>
    <w:rsid w:val="001F4363"/>
    <w:rsid w:val="00202892"/>
    <w:rsid w:val="00204D9C"/>
    <w:rsid w:val="002074E0"/>
    <w:rsid w:val="002118DA"/>
    <w:rsid w:val="00214443"/>
    <w:rsid w:val="002145A9"/>
    <w:rsid w:val="002146A1"/>
    <w:rsid w:val="00216230"/>
    <w:rsid w:val="0021745D"/>
    <w:rsid w:val="00217760"/>
    <w:rsid w:val="00217F38"/>
    <w:rsid w:val="002209A3"/>
    <w:rsid w:val="00221E62"/>
    <w:rsid w:val="002232E8"/>
    <w:rsid w:val="002232FC"/>
    <w:rsid w:val="002243A5"/>
    <w:rsid w:val="00225920"/>
    <w:rsid w:val="00225C32"/>
    <w:rsid w:val="00226028"/>
    <w:rsid w:val="00230C7E"/>
    <w:rsid w:val="00231018"/>
    <w:rsid w:val="002311F1"/>
    <w:rsid w:val="00231CC9"/>
    <w:rsid w:val="00232153"/>
    <w:rsid w:val="002322DD"/>
    <w:rsid w:val="0023323E"/>
    <w:rsid w:val="00234685"/>
    <w:rsid w:val="00235D25"/>
    <w:rsid w:val="00235F2B"/>
    <w:rsid w:val="002371D4"/>
    <w:rsid w:val="002371FB"/>
    <w:rsid w:val="0023752F"/>
    <w:rsid w:val="002403C9"/>
    <w:rsid w:val="00240A91"/>
    <w:rsid w:val="00241229"/>
    <w:rsid w:val="00243A48"/>
    <w:rsid w:val="00246F68"/>
    <w:rsid w:val="0025036A"/>
    <w:rsid w:val="0025274B"/>
    <w:rsid w:val="00253209"/>
    <w:rsid w:val="00254DA3"/>
    <w:rsid w:val="002557A9"/>
    <w:rsid w:val="00255B11"/>
    <w:rsid w:val="0026010F"/>
    <w:rsid w:val="00260707"/>
    <w:rsid w:val="00260CBF"/>
    <w:rsid w:val="002613E2"/>
    <w:rsid w:val="00261C3F"/>
    <w:rsid w:val="0026215B"/>
    <w:rsid w:val="00262DFC"/>
    <w:rsid w:val="00263211"/>
    <w:rsid w:val="002639A1"/>
    <w:rsid w:val="002641E6"/>
    <w:rsid w:val="002643A2"/>
    <w:rsid w:val="00266BFB"/>
    <w:rsid w:val="00266CB2"/>
    <w:rsid w:val="0027351A"/>
    <w:rsid w:val="0027532A"/>
    <w:rsid w:val="00276505"/>
    <w:rsid w:val="002820F4"/>
    <w:rsid w:val="00282D42"/>
    <w:rsid w:val="00283C6D"/>
    <w:rsid w:val="00287944"/>
    <w:rsid w:val="00291759"/>
    <w:rsid w:val="002927C2"/>
    <w:rsid w:val="002937A1"/>
    <w:rsid w:val="00293A7F"/>
    <w:rsid w:val="00293D70"/>
    <w:rsid w:val="00294019"/>
    <w:rsid w:val="002947D7"/>
    <w:rsid w:val="002947F9"/>
    <w:rsid w:val="00296DAF"/>
    <w:rsid w:val="00297415"/>
    <w:rsid w:val="0029771D"/>
    <w:rsid w:val="002A03B4"/>
    <w:rsid w:val="002A2C9A"/>
    <w:rsid w:val="002A4D9B"/>
    <w:rsid w:val="002A4EED"/>
    <w:rsid w:val="002A59CA"/>
    <w:rsid w:val="002A633F"/>
    <w:rsid w:val="002A7050"/>
    <w:rsid w:val="002A7FA3"/>
    <w:rsid w:val="002B04B0"/>
    <w:rsid w:val="002B0915"/>
    <w:rsid w:val="002B1110"/>
    <w:rsid w:val="002B20EF"/>
    <w:rsid w:val="002B2557"/>
    <w:rsid w:val="002B3522"/>
    <w:rsid w:val="002B3FBF"/>
    <w:rsid w:val="002B40F6"/>
    <w:rsid w:val="002B58A8"/>
    <w:rsid w:val="002B656F"/>
    <w:rsid w:val="002C0B57"/>
    <w:rsid w:val="002C0BD6"/>
    <w:rsid w:val="002C17E1"/>
    <w:rsid w:val="002C2206"/>
    <w:rsid w:val="002C3E79"/>
    <w:rsid w:val="002C3F78"/>
    <w:rsid w:val="002C432F"/>
    <w:rsid w:val="002C5FAF"/>
    <w:rsid w:val="002C6E4D"/>
    <w:rsid w:val="002C7697"/>
    <w:rsid w:val="002C7D99"/>
    <w:rsid w:val="002C7E05"/>
    <w:rsid w:val="002D1057"/>
    <w:rsid w:val="002D4CFC"/>
    <w:rsid w:val="002D587D"/>
    <w:rsid w:val="002D6E1B"/>
    <w:rsid w:val="002D7324"/>
    <w:rsid w:val="002D7D8C"/>
    <w:rsid w:val="002E1380"/>
    <w:rsid w:val="002E261E"/>
    <w:rsid w:val="002E49F5"/>
    <w:rsid w:val="002E53AF"/>
    <w:rsid w:val="002E798B"/>
    <w:rsid w:val="002F02A8"/>
    <w:rsid w:val="002F094D"/>
    <w:rsid w:val="002F1232"/>
    <w:rsid w:val="002F3D87"/>
    <w:rsid w:val="002F48F3"/>
    <w:rsid w:val="002F499D"/>
    <w:rsid w:val="002F4D42"/>
    <w:rsid w:val="002F72EE"/>
    <w:rsid w:val="002F7AB1"/>
    <w:rsid w:val="002F7D05"/>
    <w:rsid w:val="003000DE"/>
    <w:rsid w:val="003010F9"/>
    <w:rsid w:val="00301794"/>
    <w:rsid w:val="003023EA"/>
    <w:rsid w:val="00304620"/>
    <w:rsid w:val="00305226"/>
    <w:rsid w:val="00305881"/>
    <w:rsid w:val="0030682C"/>
    <w:rsid w:val="00306893"/>
    <w:rsid w:val="00307B54"/>
    <w:rsid w:val="00307EA5"/>
    <w:rsid w:val="0031133B"/>
    <w:rsid w:val="003114FA"/>
    <w:rsid w:val="0031249E"/>
    <w:rsid w:val="0031298B"/>
    <w:rsid w:val="00312A61"/>
    <w:rsid w:val="0031316F"/>
    <w:rsid w:val="00315353"/>
    <w:rsid w:val="00317DF2"/>
    <w:rsid w:val="00320156"/>
    <w:rsid w:val="00323431"/>
    <w:rsid w:val="00323799"/>
    <w:rsid w:val="00323F06"/>
    <w:rsid w:val="0032476E"/>
    <w:rsid w:val="0032705E"/>
    <w:rsid w:val="00330BAF"/>
    <w:rsid w:val="00331034"/>
    <w:rsid w:val="00333FE9"/>
    <w:rsid w:val="0033441A"/>
    <w:rsid w:val="003358FB"/>
    <w:rsid w:val="003367CF"/>
    <w:rsid w:val="00337158"/>
    <w:rsid w:val="00340828"/>
    <w:rsid w:val="003429FD"/>
    <w:rsid w:val="0034523F"/>
    <w:rsid w:val="00346383"/>
    <w:rsid w:val="003477A7"/>
    <w:rsid w:val="00347BAF"/>
    <w:rsid w:val="003507B8"/>
    <w:rsid w:val="00351DBB"/>
    <w:rsid w:val="00352CAD"/>
    <w:rsid w:val="00352F53"/>
    <w:rsid w:val="00352FF6"/>
    <w:rsid w:val="00353083"/>
    <w:rsid w:val="003537EC"/>
    <w:rsid w:val="00353C57"/>
    <w:rsid w:val="0035403D"/>
    <w:rsid w:val="003546A8"/>
    <w:rsid w:val="00355C39"/>
    <w:rsid w:val="00356B15"/>
    <w:rsid w:val="00356E4A"/>
    <w:rsid w:val="0035732F"/>
    <w:rsid w:val="00357672"/>
    <w:rsid w:val="003607B2"/>
    <w:rsid w:val="00361630"/>
    <w:rsid w:val="00361FCD"/>
    <w:rsid w:val="00362220"/>
    <w:rsid w:val="00365CB4"/>
    <w:rsid w:val="0036620B"/>
    <w:rsid w:val="00366AB6"/>
    <w:rsid w:val="003678A5"/>
    <w:rsid w:val="003718F1"/>
    <w:rsid w:val="00371D4D"/>
    <w:rsid w:val="00373C4F"/>
    <w:rsid w:val="00374E0A"/>
    <w:rsid w:val="00374FCE"/>
    <w:rsid w:val="003769F2"/>
    <w:rsid w:val="00376EAF"/>
    <w:rsid w:val="003809B7"/>
    <w:rsid w:val="0038163F"/>
    <w:rsid w:val="00383FB1"/>
    <w:rsid w:val="003844E9"/>
    <w:rsid w:val="003848B2"/>
    <w:rsid w:val="0038693D"/>
    <w:rsid w:val="0038699A"/>
    <w:rsid w:val="0038766C"/>
    <w:rsid w:val="00387CA0"/>
    <w:rsid w:val="0039166E"/>
    <w:rsid w:val="00391BB0"/>
    <w:rsid w:val="003921A2"/>
    <w:rsid w:val="00393454"/>
    <w:rsid w:val="00393FE1"/>
    <w:rsid w:val="00394DDE"/>
    <w:rsid w:val="00397F58"/>
    <w:rsid w:val="003A10B3"/>
    <w:rsid w:val="003A1671"/>
    <w:rsid w:val="003A1D7A"/>
    <w:rsid w:val="003A4335"/>
    <w:rsid w:val="003A573A"/>
    <w:rsid w:val="003A5A80"/>
    <w:rsid w:val="003A6567"/>
    <w:rsid w:val="003A692C"/>
    <w:rsid w:val="003B03E2"/>
    <w:rsid w:val="003B2CDB"/>
    <w:rsid w:val="003B3BE6"/>
    <w:rsid w:val="003B6176"/>
    <w:rsid w:val="003B61A1"/>
    <w:rsid w:val="003B6973"/>
    <w:rsid w:val="003B6D9C"/>
    <w:rsid w:val="003C0C94"/>
    <w:rsid w:val="003C3691"/>
    <w:rsid w:val="003C62E1"/>
    <w:rsid w:val="003C6D9E"/>
    <w:rsid w:val="003C756A"/>
    <w:rsid w:val="003D2E6A"/>
    <w:rsid w:val="003D4280"/>
    <w:rsid w:val="003D690E"/>
    <w:rsid w:val="003D79CD"/>
    <w:rsid w:val="003E027E"/>
    <w:rsid w:val="003E1D16"/>
    <w:rsid w:val="003E43CB"/>
    <w:rsid w:val="003E57BC"/>
    <w:rsid w:val="003E6313"/>
    <w:rsid w:val="003E7AD7"/>
    <w:rsid w:val="003F003A"/>
    <w:rsid w:val="003F022E"/>
    <w:rsid w:val="003F1B84"/>
    <w:rsid w:val="003F3A92"/>
    <w:rsid w:val="003F417D"/>
    <w:rsid w:val="003F5972"/>
    <w:rsid w:val="003F6B5A"/>
    <w:rsid w:val="003F75B5"/>
    <w:rsid w:val="0040028A"/>
    <w:rsid w:val="00401850"/>
    <w:rsid w:val="004025C7"/>
    <w:rsid w:val="00402D4E"/>
    <w:rsid w:val="00403117"/>
    <w:rsid w:val="00403DED"/>
    <w:rsid w:val="00406B76"/>
    <w:rsid w:val="004075EF"/>
    <w:rsid w:val="0041266C"/>
    <w:rsid w:val="00412C18"/>
    <w:rsid w:val="00412CBB"/>
    <w:rsid w:val="00412E91"/>
    <w:rsid w:val="00413E67"/>
    <w:rsid w:val="004150D7"/>
    <w:rsid w:val="004152FC"/>
    <w:rsid w:val="00415FB1"/>
    <w:rsid w:val="00416B44"/>
    <w:rsid w:val="0041782C"/>
    <w:rsid w:val="00420110"/>
    <w:rsid w:val="004206F7"/>
    <w:rsid w:val="00420A0E"/>
    <w:rsid w:val="00422251"/>
    <w:rsid w:val="004229B5"/>
    <w:rsid w:val="004241CA"/>
    <w:rsid w:val="00426DBC"/>
    <w:rsid w:val="004278E2"/>
    <w:rsid w:val="00430656"/>
    <w:rsid w:val="004306B3"/>
    <w:rsid w:val="00431CC6"/>
    <w:rsid w:val="00431E96"/>
    <w:rsid w:val="00432AC5"/>
    <w:rsid w:val="0043450F"/>
    <w:rsid w:val="00434C15"/>
    <w:rsid w:val="004353B2"/>
    <w:rsid w:val="00435D6B"/>
    <w:rsid w:val="00440E89"/>
    <w:rsid w:val="0044227D"/>
    <w:rsid w:val="00442F8F"/>
    <w:rsid w:val="00447EC3"/>
    <w:rsid w:val="004527D3"/>
    <w:rsid w:val="00452A51"/>
    <w:rsid w:val="00453143"/>
    <w:rsid w:val="00455212"/>
    <w:rsid w:val="004555ED"/>
    <w:rsid w:val="00455A19"/>
    <w:rsid w:val="00455C0E"/>
    <w:rsid w:val="004568AE"/>
    <w:rsid w:val="00457402"/>
    <w:rsid w:val="00460578"/>
    <w:rsid w:val="00460761"/>
    <w:rsid w:val="00461515"/>
    <w:rsid w:val="00462B66"/>
    <w:rsid w:val="00463405"/>
    <w:rsid w:val="00464F50"/>
    <w:rsid w:val="004654AB"/>
    <w:rsid w:val="004655EF"/>
    <w:rsid w:val="00465ED4"/>
    <w:rsid w:val="004673DB"/>
    <w:rsid w:val="00467B17"/>
    <w:rsid w:val="00470596"/>
    <w:rsid w:val="004709CB"/>
    <w:rsid w:val="00471021"/>
    <w:rsid w:val="004743A5"/>
    <w:rsid w:val="004756F7"/>
    <w:rsid w:val="004766EF"/>
    <w:rsid w:val="00476BB1"/>
    <w:rsid w:val="00476C81"/>
    <w:rsid w:val="00477B06"/>
    <w:rsid w:val="00477F8C"/>
    <w:rsid w:val="004810F2"/>
    <w:rsid w:val="00481D8B"/>
    <w:rsid w:val="00482483"/>
    <w:rsid w:val="004829D6"/>
    <w:rsid w:val="00482FE3"/>
    <w:rsid w:val="004844CB"/>
    <w:rsid w:val="0048783A"/>
    <w:rsid w:val="00490301"/>
    <w:rsid w:val="004917EC"/>
    <w:rsid w:val="004922A9"/>
    <w:rsid w:val="00492FB8"/>
    <w:rsid w:val="004938AC"/>
    <w:rsid w:val="004956F4"/>
    <w:rsid w:val="00496C1F"/>
    <w:rsid w:val="00497AAA"/>
    <w:rsid w:val="00497C35"/>
    <w:rsid w:val="004A0A05"/>
    <w:rsid w:val="004A1D29"/>
    <w:rsid w:val="004A1E33"/>
    <w:rsid w:val="004A2420"/>
    <w:rsid w:val="004A2854"/>
    <w:rsid w:val="004A2EBF"/>
    <w:rsid w:val="004A7A04"/>
    <w:rsid w:val="004B0398"/>
    <w:rsid w:val="004B091E"/>
    <w:rsid w:val="004B3C73"/>
    <w:rsid w:val="004B6497"/>
    <w:rsid w:val="004B7910"/>
    <w:rsid w:val="004B7FE0"/>
    <w:rsid w:val="004B7FF8"/>
    <w:rsid w:val="004C07D2"/>
    <w:rsid w:val="004C1434"/>
    <w:rsid w:val="004C1878"/>
    <w:rsid w:val="004C43AA"/>
    <w:rsid w:val="004C44AC"/>
    <w:rsid w:val="004C59DA"/>
    <w:rsid w:val="004C5D12"/>
    <w:rsid w:val="004C62BA"/>
    <w:rsid w:val="004C7948"/>
    <w:rsid w:val="004D024B"/>
    <w:rsid w:val="004D0524"/>
    <w:rsid w:val="004D1057"/>
    <w:rsid w:val="004D1378"/>
    <w:rsid w:val="004D2126"/>
    <w:rsid w:val="004D3148"/>
    <w:rsid w:val="004D3322"/>
    <w:rsid w:val="004D3D84"/>
    <w:rsid w:val="004D3E5C"/>
    <w:rsid w:val="004D7754"/>
    <w:rsid w:val="004E07DF"/>
    <w:rsid w:val="004E1E10"/>
    <w:rsid w:val="004E2B31"/>
    <w:rsid w:val="004E3680"/>
    <w:rsid w:val="004E3698"/>
    <w:rsid w:val="004E4A1B"/>
    <w:rsid w:val="004E5343"/>
    <w:rsid w:val="004E634C"/>
    <w:rsid w:val="004E7475"/>
    <w:rsid w:val="004F0AB5"/>
    <w:rsid w:val="004F1AAF"/>
    <w:rsid w:val="004F1C8F"/>
    <w:rsid w:val="004F37CD"/>
    <w:rsid w:val="004F3E91"/>
    <w:rsid w:val="004F4F89"/>
    <w:rsid w:val="004F5C5B"/>
    <w:rsid w:val="004F5F4F"/>
    <w:rsid w:val="004F60F4"/>
    <w:rsid w:val="004F676A"/>
    <w:rsid w:val="004F71DE"/>
    <w:rsid w:val="00500784"/>
    <w:rsid w:val="00503610"/>
    <w:rsid w:val="00504497"/>
    <w:rsid w:val="00506BA7"/>
    <w:rsid w:val="00506EE5"/>
    <w:rsid w:val="005077DE"/>
    <w:rsid w:val="0050794A"/>
    <w:rsid w:val="005101BE"/>
    <w:rsid w:val="005114E4"/>
    <w:rsid w:val="005120D3"/>
    <w:rsid w:val="00512C99"/>
    <w:rsid w:val="0051300D"/>
    <w:rsid w:val="0051361B"/>
    <w:rsid w:val="00513882"/>
    <w:rsid w:val="00513D19"/>
    <w:rsid w:val="00514D26"/>
    <w:rsid w:val="00514EDA"/>
    <w:rsid w:val="00515197"/>
    <w:rsid w:val="00515FBC"/>
    <w:rsid w:val="00517856"/>
    <w:rsid w:val="00522B47"/>
    <w:rsid w:val="00522E4F"/>
    <w:rsid w:val="00523238"/>
    <w:rsid w:val="00523A34"/>
    <w:rsid w:val="00523D31"/>
    <w:rsid w:val="00524439"/>
    <w:rsid w:val="005245C6"/>
    <w:rsid w:val="0052536A"/>
    <w:rsid w:val="005271C1"/>
    <w:rsid w:val="00527E9F"/>
    <w:rsid w:val="0053029B"/>
    <w:rsid w:val="00531AEC"/>
    <w:rsid w:val="005320E8"/>
    <w:rsid w:val="00532DAE"/>
    <w:rsid w:val="00533CA8"/>
    <w:rsid w:val="00534203"/>
    <w:rsid w:val="00534465"/>
    <w:rsid w:val="005354F6"/>
    <w:rsid w:val="00537052"/>
    <w:rsid w:val="005376BF"/>
    <w:rsid w:val="00537F3E"/>
    <w:rsid w:val="0054074A"/>
    <w:rsid w:val="005411D0"/>
    <w:rsid w:val="0054277E"/>
    <w:rsid w:val="00546040"/>
    <w:rsid w:val="00546786"/>
    <w:rsid w:val="00546E4B"/>
    <w:rsid w:val="00547458"/>
    <w:rsid w:val="00547A6E"/>
    <w:rsid w:val="00547E81"/>
    <w:rsid w:val="00551845"/>
    <w:rsid w:val="00551926"/>
    <w:rsid w:val="00551DAA"/>
    <w:rsid w:val="005524ED"/>
    <w:rsid w:val="00552FFC"/>
    <w:rsid w:val="0055474E"/>
    <w:rsid w:val="005555DF"/>
    <w:rsid w:val="00555837"/>
    <w:rsid w:val="00555AC8"/>
    <w:rsid w:val="005562E9"/>
    <w:rsid w:val="0055712B"/>
    <w:rsid w:val="005613EA"/>
    <w:rsid w:val="005621B9"/>
    <w:rsid w:val="00562798"/>
    <w:rsid w:val="005629F7"/>
    <w:rsid w:val="00562DF2"/>
    <w:rsid w:val="00564284"/>
    <w:rsid w:val="00566490"/>
    <w:rsid w:val="0056722F"/>
    <w:rsid w:val="005673C2"/>
    <w:rsid w:val="00571C52"/>
    <w:rsid w:val="00572FE5"/>
    <w:rsid w:val="00574426"/>
    <w:rsid w:val="00575463"/>
    <w:rsid w:val="0057651A"/>
    <w:rsid w:val="00576C1E"/>
    <w:rsid w:val="00577235"/>
    <w:rsid w:val="00580497"/>
    <w:rsid w:val="005804C4"/>
    <w:rsid w:val="005817BA"/>
    <w:rsid w:val="0058381C"/>
    <w:rsid w:val="0058414A"/>
    <w:rsid w:val="005846C9"/>
    <w:rsid w:val="0058573D"/>
    <w:rsid w:val="00586B74"/>
    <w:rsid w:val="00586EA5"/>
    <w:rsid w:val="00587AAE"/>
    <w:rsid w:val="00591124"/>
    <w:rsid w:val="005928B1"/>
    <w:rsid w:val="0059301D"/>
    <w:rsid w:val="0059423E"/>
    <w:rsid w:val="0059445F"/>
    <w:rsid w:val="00594EC5"/>
    <w:rsid w:val="005963A5"/>
    <w:rsid w:val="00597445"/>
    <w:rsid w:val="005A0967"/>
    <w:rsid w:val="005A09FA"/>
    <w:rsid w:val="005A1CEA"/>
    <w:rsid w:val="005A435C"/>
    <w:rsid w:val="005A4C61"/>
    <w:rsid w:val="005A51F1"/>
    <w:rsid w:val="005A55F0"/>
    <w:rsid w:val="005A6DBF"/>
    <w:rsid w:val="005A6E9B"/>
    <w:rsid w:val="005A7E88"/>
    <w:rsid w:val="005B16B5"/>
    <w:rsid w:val="005B1A2F"/>
    <w:rsid w:val="005B3C05"/>
    <w:rsid w:val="005B50C5"/>
    <w:rsid w:val="005B5A28"/>
    <w:rsid w:val="005B7694"/>
    <w:rsid w:val="005C0142"/>
    <w:rsid w:val="005C0939"/>
    <w:rsid w:val="005C0C18"/>
    <w:rsid w:val="005C12E3"/>
    <w:rsid w:val="005C31FE"/>
    <w:rsid w:val="005C34D3"/>
    <w:rsid w:val="005C3DE9"/>
    <w:rsid w:val="005C430C"/>
    <w:rsid w:val="005C51F1"/>
    <w:rsid w:val="005C70BB"/>
    <w:rsid w:val="005C7376"/>
    <w:rsid w:val="005C77E7"/>
    <w:rsid w:val="005D09C8"/>
    <w:rsid w:val="005D1AE3"/>
    <w:rsid w:val="005D1FA3"/>
    <w:rsid w:val="005D2E88"/>
    <w:rsid w:val="005D414B"/>
    <w:rsid w:val="005D42CB"/>
    <w:rsid w:val="005D5644"/>
    <w:rsid w:val="005D7321"/>
    <w:rsid w:val="005E099B"/>
    <w:rsid w:val="005E1844"/>
    <w:rsid w:val="005E5A94"/>
    <w:rsid w:val="005E65B5"/>
    <w:rsid w:val="005E742E"/>
    <w:rsid w:val="005E792F"/>
    <w:rsid w:val="005F0124"/>
    <w:rsid w:val="005F0ED9"/>
    <w:rsid w:val="005F1F0F"/>
    <w:rsid w:val="005F43E6"/>
    <w:rsid w:val="005F5395"/>
    <w:rsid w:val="00600938"/>
    <w:rsid w:val="00602B9A"/>
    <w:rsid w:val="00605640"/>
    <w:rsid w:val="00606A02"/>
    <w:rsid w:val="00610211"/>
    <w:rsid w:val="0061053F"/>
    <w:rsid w:val="00611243"/>
    <w:rsid w:val="00611888"/>
    <w:rsid w:val="00611B75"/>
    <w:rsid w:val="00611C48"/>
    <w:rsid w:val="00611F90"/>
    <w:rsid w:val="006130D1"/>
    <w:rsid w:val="00614937"/>
    <w:rsid w:val="00614F47"/>
    <w:rsid w:val="00615714"/>
    <w:rsid w:val="00615F32"/>
    <w:rsid w:val="00616B73"/>
    <w:rsid w:val="00617EFB"/>
    <w:rsid w:val="00617F21"/>
    <w:rsid w:val="00622C97"/>
    <w:rsid w:val="00624057"/>
    <w:rsid w:val="00626516"/>
    <w:rsid w:val="00626ABB"/>
    <w:rsid w:val="00626D0D"/>
    <w:rsid w:val="006279D5"/>
    <w:rsid w:val="006306F1"/>
    <w:rsid w:val="006316BF"/>
    <w:rsid w:val="00631929"/>
    <w:rsid w:val="00631F0B"/>
    <w:rsid w:val="00632056"/>
    <w:rsid w:val="00632B29"/>
    <w:rsid w:val="00633093"/>
    <w:rsid w:val="00633F2C"/>
    <w:rsid w:val="00633F79"/>
    <w:rsid w:val="0063404D"/>
    <w:rsid w:val="00635062"/>
    <w:rsid w:val="006352EF"/>
    <w:rsid w:val="0063570F"/>
    <w:rsid w:val="00635C89"/>
    <w:rsid w:val="00636D71"/>
    <w:rsid w:val="006375E2"/>
    <w:rsid w:val="0064082E"/>
    <w:rsid w:val="00641221"/>
    <w:rsid w:val="0064351F"/>
    <w:rsid w:val="00644D96"/>
    <w:rsid w:val="00644EA7"/>
    <w:rsid w:val="00645AF5"/>
    <w:rsid w:val="0064676C"/>
    <w:rsid w:val="00646F49"/>
    <w:rsid w:val="00646FA3"/>
    <w:rsid w:val="006470F5"/>
    <w:rsid w:val="006509FF"/>
    <w:rsid w:val="0065127C"/>
    <w:rsid w:val="00653221"/>
    <w:rsid w:val="00653D38"/>
    <w:rsid w:val="00654620"/>
    <w:rsid w:val="00656FA2"/>
    <w:rsid w:val="00657493"/>
    <w:rsid w:val="00657EE2"/>
    <w:rsid w:val="00660349"/>
    <w:rsid w:val="00663B2F"/>
    <w:rsid w:val="00666B9D"/>
    <w:rsid w:val="0066774F"/>
    <w:rsid w:val="00667946"/>
    <w:rsid w:val="00667BF7"/>
    <w:rsid w:val="00667E97"/>
    <w:rsid w:val="006700F9"/>
    <w:rsid w:val="00670E5F"/>
    <w:rsid w:val="006739F2"/>
    <w:rsid w:val="00674BA9"/>
    <w:rsid w:val="00674C9B"/>
    <w:rsid w:val="00675EA9"/>
    <w:rsid w:val="006763B9"/>
    <w:rsid w:val="00680049"/>
    <w:rsid w:val="00681054"/>
    <w:rsid w:val="00681511"/>
    <w:rsid w:val="00681D0F"/>
    <w:rsid w:val="0068387D"/>
    <w:rsid w:val="006863BE"/>
    <w:rsid w:val="006876AD"/>
    <w:rsid w:val="006933D1"/>
    <w:rsid w:val="00694175"/>
    <w:rsid w:val="006944D3"/>
    <w:rsid w:val="006948AC"/>
    <w:rsid w:val="00695A44"/>
    <w:rsid w:val="006A167D"/>
    <w:rsid w:val="006A6C98"/>
    <w:rsid w:val="006A74AD"/>
    <w:rsid w:val="006B12DA"/>
    <w:rsid w:val="006B25B5"/>
    <w:rsid w:val="006B2C2E"/>
    <w:rsid w:val="006B4397"/>
    <w:rsid w:val="006B4CF0"/>
    <w:rsid w:val="006B4F09"/>
    <w:rsid w:val="006B7039"/>
    <w:rsid w:val="006B7139"/>
    <w:rsid w:val="006C109C"/>
    <w:rsid w:val="006C1FFC"/>
    <w:rsid w:val="006C2DED"/>
    <w:rsid w:val="006C32A6"/>
    <w:rsid w:val="006C5B33"/>
    <w:rsid w:val="006C646A"/>
    <w:rsid w:val="006C6585"/>
    <w:rsid w:val="006C7C2A"/>
    <w:rsid w:val="006D05B3"/>
    <w:rsid w:val="006D07D9"/>
    <w:rsid w:val="006D1124"/>
    <w:rsid w:val="006D2953"/>
    <w:rsid w:val="006D37D9"/>
    <w:rsid w:val="006D3EC0"/>
    <w:rsid w:val="006D7080"/>
    <w:rsid w:val="006D709E"/>
    <w:rsid w:val="006D71FA"/>
    <w:rsid w:val="006E13FE"/>
    <w:rsid w:val="006E2BBA"/>
    <w:rsid w:val="006E3CBC"/>
    <w:rsid w:val="006E4CA5"/>
    <w:rsid w:val="006F007A"/>
    <w:rsid w:val="006F07EC"/>
    <w:rsid w:val="006F14C6"/>
    <w:rsid w:val="006F1A62"/>
    <w:rsid w:val="006F1C9A"/>
    <w:rsid w:val="006F1ECC"/>
    <w:rsid w:val="006F2F51"/>
    <w:rsid w:val="006F3C6B"/>
    <w:rsid w:val="006F404C"/>
    <w:rsid w:val="006F74E3"/>
    <w:rsid w:val="006F77C2"/>
    <w:rsid w:val="006F7AFA"/>
    <w:rsid w:val="00701095"/>
    <w:rsid w:val="007019DD"/>
    <w:rsid w:val="00702675"/>
    <w:rsid w:val="00704A1A"/>
    <w:rsid w:val="00705535"/>
    <w:rsid w:val="00705C01"/>
    <w:rsid w:val="007066FF"/>
    <w:rsid w:val="00707E05"/>
    <w:rsid w:val="00707F1F"/>
    <w:rsid w:val="0071097D"/>
    <w:rsid w:val="00711165"/>
    <w:rsid w:val="0071200C"/>
    <w:rsid w:val="0071629F"/>
    <w:rsid w:val="00717C5E"/>
    <w:rsid w:val="00717F79"/>
    <w:rsid w:val="00717FE2"/>
    <w:rsid w:val="00720881"/>
    <w:rsid w:val="00720D81"/>
    <w:rsid w:val="007231D0"/>
    <w:rsid w:val="00723AD1"/>
    <w:rsid w:val="00723D1D"/>
    <w:rsid w:val="00723FCE"/>
    <w:rsid w:val="00724024"/>
    <w:rsid w:val="00724840"/>
    <w:rsid w:val="007253EA"/>
    <w:rsid w:val="00727600"/>
    <w:rsid w:val="007310FA"/>
    <w:rsid w:val="0073167A"/>
    <w:rsid w:val="00732E32"/>
    <w:rsid w:val="007339C3"/>
    <w:rsid w:val="00733D58"/>
    <w:rsid w:val="0073465E"/>
    <w:rsid w:val="00737A00"/>
    <w:rsid w:val="007409A5"/>
    <w:rsid w:val="00740F68"/>
    <w:rsid w:val="00741D02"/>
    <w:rsid w:val="00741E35"/>
    <w:rsid w:val="00742AFD"/>
    <w:rsid w:val="00742F55"/>
    <w:rsid w:val="0074418A"/>
    <w:rsid w:val="00744366"/>
    <w:rsid w:val="007449D8"/>
    <w:rsid w:val="00746385"/>
    <w:rsid w:val="007463A3"/>
    <w:rsid w:val="007466F2"/>
    <w:rsid w:val="007470BF"/>
    <w:rsid w:val="00747249"/>
    <w:rsid w:val="0074779B"/>
    <w:rsid w:val="007503B5"/>
    <w:rsid w:val="0075085B"/>
    <w:rsid w:val="00750937"/>
    <w:rsid w:val="00750B71"/>
    <w:rsid w:val="00752E2A"/>
    <w:rsid w:val="00753EE4"/>
    <w:rsid w:val="007558E2"/>
    <w:rsid w:val="00755B32"/>
    <w:rsid w:val="0075664A"/>
    <w:rsid w:val="00757B5A"/>
    <w:rsid w:val="00760066"/>
    <w:rsid w:val="007600B5"/>
    <w:rsid w:val="007612F9"/>
    <w:rsid w:val="007614AC"/>
    <w:rsid w:val="00762B2B"/>
    <w:rsid w:val="00764BF3"/>
    <w:rsid w:val="00764E73"/>
    <w:rsid w:val="00766F3B"/>
    <w:rsid w:val="0076731B"/>
    <w:rsid w:val="00767997"/>
    <w:rsid w:val="00772D7F"/>
    <w:rsid w:val="00773BDC"/>
    <w:rsid w:val="00774762"/>
    <w:rsid w:val="007747D3"/>
    <w:rsid w:val="00774A4F"/>
    <w:rsid w:val="00774E20"/>
    <w:rsid w:val="00777E5D"/>
    <w:rsid w:val="0078032A"/>
    <w:rsid w:val="00780CF6"/>
    <w:rsid w:val="00781499"/>
    <w:rsid w:val="00781609"/>
    <w:rsid w:val="0078301B"/>
    <w:rsid w:val="007836DE"/>
    <w:rsid w:val="00783D2A"/>
    <w:rsid w:val="0078474E"/>
    <w:rsid w:val="00786158"/>
    <w:rsid w:val="00787949"/>
    <w:rsid w:val="00787B1F"/>
    <w:rsid w:val="0079137C"/>
    <w:rsid w:val="00792908"/>
    <w:rsid w:val="00793781"/>
    <w:rsid w:val="007946F4"/>
    <w:rsid w:val="00794DD4"/>
    <w:rsid w:val="00795167"/>
    <w:rsid w:val="00795493"/>
    <w:rsid w:val="00795521"/>
    <w:rsid w:val="007964CB"/>
    <w:rsid w:val="00796F28"/>
    <w:rsid w:val="007A0E25"/>
    <w:rsid w:val="007A2DD1"/>
    <w:rsid w:val="007A5123"/>
    <w:rsid w:val="007B0E7E"/>
    <w:rsid w:val="007B32D4"/>
    <w:rsid w:val="007B56C1"/>
    <w:rsid w:val="007B6476"/>
    <w:rsid w:val="007B6F5B"/>
    <w:rsid w:val="007B7E0B"/>
    <w:rsid w:val="007C004A"/>
    <w:rsid w:val="007C02E7"/>
    <w:rsid w:val="007C2E42"/>
    <w:rsid w:val="007C3A7A"/>
    <w:rsid w:val="007C40BF"/>
    <w:rsid w:val="007C4C71"/>
    <w:rsid w:val="007C5BD0"/>
    <w:rsid w:val="007C6587"/>
    <w:rsid w:val="007D08CC"/>
    <w:rsid w:val="007D0AB5"/>
    <w:rsid w:val="007D2986"/>
    <w:rsid w:val="007D38D3"/>
    <w:rsid w:val="007D3FD7"/>
    <w:rsid w:val="007D4547"/>
    <w:rsid w:val="007D47CB"/>
    <w:rsid w:val="007D5C1D"/>
    <w:rsid w:val="007D5D1B"/>
    <w:rsid w:val="007D5FF6"/>
    <w:rsid w:val="007D605C"/>
    <w:rsid w:val="007D6F47"/>
    <w:rsid w:val="007E0BDB"/>
    <w:rsid w:val="007E0C6E"/>
    <w:rsid w:val="007E19C7"/>
    <w:rsid w:val="007E23CB"/>
    <w:rsid w:val="007E259F"/>
    <w:rsid w:val="007E3526"/>
    <w:rsid w:val="007E3581"/>
    <w:rsid w:val="007E3A26"/>
    <w:rsid w:val="007E4953"/>
    <w:rsid w:val="007E6199"/>
    <w:rsid w:val="007E734B"/>
    <w:rsid w:val="007E7897"/>
    <w:rsid w:val="007F3992"/>
    <w:rsid w:val="007F437B"/>
    <w:rsid w:val="007F4CB9"/>
    <w:rsid w:val="007F52E0"/>
    <w:rsid w:val="007F54DC"/>
    <w:rsid w:val="007F7722"/>
    <w:rsid w:val="00802354"/>
    <w:rsid w:val="008026ED"/>
    <w:rsid w:val="00802A9A"/>
    <w:rsid w:val="008042D9"/>
    <w:rsid w:val="00804527"/>
    <w:rsid w:val="00805107"/>
    <w:rsid w:val="008053D7"/>
    <w:rsid w:val="00805742"/>
    <w:rsid w:val="00807606"/>
    <w:rsid w:val="00810023"/>
    <w:rsid w:val="00810656"/>
    <w:rsid w:val="008109CB"/>
    <w:rsid w:val="00816260"/>
    <w:rsid w:val="0081748F"/>
    <w:rsid w:val="0082081F"/>
    <w:rsid w:val="008233C7"/>
    <w:rsid w:val="008257DE"/>
    <w:rsid w:val="008261B2"/>
    <w:rsid w:val="0082699C"/>
    <w:rsid w:val="00827E2C"/>
    <w:rsid w:val="00827E35"/>
    <w:rsid w:val="00830342"/>
    <w:rsid w:val="00830C25"/>
    <w:rsid w:val="00831E80"/>
    <w:rsid w:val="00832DCB"/>
    <w:rsid w:val="00833156"/>
    <w:rsid w:val="00835747"/>
    <w:rsid w:val="0083629F"/>
    <w:rsid w:val="008411AC"/>
    <w:rsid w:val="00841B1B"/>
    <w:rsid w:val="0084362B"/>
    <w:rsid w:val="00843E92"/>
    <w:rsid w:val="008445C7"/>
    <w:rsid w:val="008459EC"/>
    <w:rsid w:val="008478A9"/>
    <w:rsid w:val="00850237"/>
    <w:rsid w:val="00850E05"/>
    <w:rsid w:val="00851D1C"/>
    <w:rsid w:val="00851FA9"/>
    <w:rsid w:val="008528EA"/>
    <w:rsid w:val="00852F6A"/>
    <w:rsid w:val="008536FB"/>
    <w:rsid w:val="00854C13"/>
    <w:rsid w:val="008568D6"/>
    <w:rsid w:val="00857227"/>
    <w:rsid w:val="00857537"/>
    <w:rsid w:val="00860540"/>
    <w:rsid w:val="00862078"/>
    <w:rsid w:val="0086276B"/>
    <w:rsid w:val="0086384C"/>
    <w:rsid w:val="00863D69"/>
    <w:rsid w:val="00864538"/>
    <w:rsid w:val="0086586A"/>
    <w:rsid w:val="0086594E"/>
    <w:rsid w:val="008660A9"/>
    <w:rsid w:val="00866133"/>
    <w:rsid w:val="008662ED"/>
    <w:rsid w:val="00866658"/>
    <w:rsid w:val="00866FD8"/>
    <w:rsid w:val="00870D72"/>
    <w:rsid w:val="0087224B"/>
    <w:rsid w:val="00872C13"/>
    <w:rsid w:val="00872CD2"/>
    <w:rsid w:val="00873BF3"/>
    <w:rsid w:val="00873EB9"/>
    <w:rsid w:val="00874D88"/>
    <w:rsid w:val="00874DF6"/>
    <w:rsid w:val="00876D5C"/>
    <w:rsid w:val="008778A8"/>
    <w:rsid w:val="008779E0"/>
    <w:rsid w:val="0088073F"/>
    <w:rsid w:val="0088094A"/>
    <w:rsid w:val="008811E1"/>
    <w:rsid w:val="00882C05"/>
    <w:rsid w:val="0088530C"/>
    <w:rsid w:val="0088632F"/>
    <w:rsid w:val="00890676"/>
    <w:rsid w:val="00891CCB"/>
    <w:rsid w:val="00893544"/>
    <w:rsid w:val="00895A3C"/>
    <w:rsid w:val="00895D3F"/>
    <w:rsid w:val="00896107"/>
    <w:rsid w:val="00896879"/>
    <w:rsid w:val="008A1C36"/>
    <w:rsid w:val="008A54DC"/>
    <w:rsid w:val="008A5945"/>
    <w:rsid w:val="008A5A00"/>
    <w:rsid w:val="008A7B42"/>
    <w:rsid w:val="008B27AF"/>
    <w:rsid w:val="008B28F2"/>
    <w:rsid w:val="008B3410"/>
    <w:rsid w:val="008B3537"/>
    <w:rsid w:val="008B40FB"/>
    <w:rsid w:val="008B5271"/>
    <w:rsid w:val="008B55E0"/>
    <w:rsid w:val="008B5AD9"/>
    <w:rsid w:val="008B60F6"/>
    <w:rsid w:val="008B6739"/>
    <w:rsid w:val="008B67EF"/>
    <w:rsid w:val="008B6955"/>
    <w:rsid w:val="008B79F5"/>
    <w:rsid w:val="008B7ACD"/>
    <w:rsid w:val="008B7F44"/>
    <w:rsid w:val="008C2E1B"/>
    <w:rsid w:val="008C3D0C"/>
    <w:rsid w:val="008C5070"/>
    <w:rsid w:val="008C6A69"/>
    <w:rsid w:val="008C6D95"/>
    <w:rsid w:val="008C6E1B"/>
    <w:rsid w:val="008C72D2"/>
    <w:rsid w:val="008D0BF3"/>
    <w:rsid w:val="008D2C91"/>
    <w:rsid w:val="008D515B"/>
    <w:rsid w:val="008D574C"/>
    <w:rsid w:val="008D5DCE"/>
    <w:rsid w:val="008D5E5A"/>
    <w:rsid w:val="008D614F"/>
    <w:rsid w:val="008D6357"/>
    <w:rsid w:val="008D6F2A"/>
    <w:rsid w:val="008D795C"/>
    <w:rsid w:val="008E166F"/>
    <w:rsid w:val="008E5DB2"/>
    <w:rsid w:val="008E75E9"/>
    <w:rsid w:val="008E7CD1"/>
    <w:rsid w:val="008F0AFC"/>
    <w:rsid w:val="008F0D65"/>
    <w:rsid w:val="008F28CF"/>
    <w:rsid w:val="008F4100"/>
    <w:rsid w:val="008F4C55"/>
    <w:rsid w:val="008F6538"/>
    <w:rsid w:val="008F6E6B"/>
    <w:rsid w:val="008F7CCD"/>
    <w:rsid w:val="008F7F80"/>
    <w:rsid w:val="0090030A"/>
    <w:rsid w:val="009031D6"/>
    <w:rsid w:val="009037CC"/>
    <w:rsid w:val="009054AC"/>
    <w:rsid w:val="00905C3C"/>
    <w:rsid w:val="0090611D"/>
    <w:rsid w:val="00906C03"/>
    <w:rsid w:val="00907595"/>
    <w:rsid w:val="00907734"/>
    <w:rsid w:val="0091171C"/>
    <w:rsid w:val="00913827"/>
    <w:rsid w:val="009138E6"/>
    <w:rsid w:val="00915850"/>
    <w:rsid w:val="00915D71"/>
    <w:rsid w:val="00917E80"/>
    <w:rsid w:val="00920AE9"/>
    <w:rsid w:val="00925B34"/>
    <w:rsid w:val="0092611F"/>
    <w:rsid w:val="009270F3"/>
    <w:rsid w:val="00932C1F"/>
    <w:rsid w:val="009348E6"/>
    <w:rsid w:val="00935F3E"/>
    <w:rsid w:val="00940BCD"/>
    <w:rsid w:val="009413E3"/>
    <w:rsid w:val="00941D0F"/>
    <w:rsid w:val="009423B1"/>
    <w:rsid w:val="00943BF7"/>
    <w:rsid w:val="00945270"/>
    <w:rsid w:val="009455E4"/>
    <w:rsid w:val="009457A7"/>
    <w:rsid w:val="009469BF"/>
    <w:rsid w:val="00946E0C"/>
    <w:rsid w:val="00947116"/>
    <w:rsid w:val="00947118"/>
    <w:rsid w:val="00947170"/>
    <w:rsid w:val="00950537"/>
    <w:rsid w:val="00950872"/>
    <w:rsid w:val="00953D08"/>
    <w:rsid w:val="00957FA6"/>
    <w:rsid w:val="0096121F"/>
    <w:rsid w:val="009617DC"/>
    <w:rsid w:val="009621B4"/>
    <w:rsid w:val="0096304E"/>
    <w:rsid w:val="00963C2C"/>
    <w:rsid w:val="009650E0"/>
    <w:rsid w:val="0096527B"/>
    <w:rsid w:val="009665F8"/>
    <w:rsid w:val="0096680A"/>
    <w:rsid w:val="009703FE"/>
    <w:rsid w:val="00970C3F"/>
    <w:rsid w:val="00971AA6"/>
    <w:rsid w:val="00972881"/>
    <w:rsid w:val="00972B75"/>
    <w:rsid w:val="0097412C"/>
    <w:rsid w:val="0097637B"/>
    <w:rsid w:val="009764E9"/>
    <w:rsid w:val="00976629"/>
    <w:rsid w:val="009776EE"/>
    <w:rsid w:val="009805A3"/>
    <w:rsid w:val="00980FB3"/>
    <w:rsid w:val="00981CAC"/>
    <w:rsid w:val="00983170"/>
    <w:rsid w:val="009835E2"/>
    <w:rsid w:val="0098388D"/>
    <w:rsid w:val="00984941"/>
    <w:rsid w:val="009865E1"/>
    <w:rsid w:val="00986712"/>
    <w:rsid w:val="00986A0C"/>
    <w:rsid w:val="00987395"/>
    <w:rsid w:val="00990594"/>
    <w:rsid w:val="00990621"/>
    <w:rsid w:val="00991BAA"/>
    <w:rsid w:val="00993407"/>
    <w:rsid w:val="00994E74"/>
    <w:rsid w:val="00995171"/>
    <w:rsid w:val="00995199"/>
    <w:rsid w:val="00995C6F"/>
    <w:rsid w:val="0099769D"/>
    <w:rsid w:val="009A013F"/>
    <w:rsid w:val="009A0825"/>
    <w:rsid w:val="009A120B"/>
    <w:rsid w:val="009A2C60"/>
    <w:rsid w:val="009A38EA"/>
    <w:rsid w:val="009A4DC7"/>
    <w:rsid w:val="009A5902"/>
    <w:rsid w:val="009A5C04"/>
    <w:rsid w:val="009A5EE7"/>
    <w:rsid w:val="009A6376"/>
    <w:rsid w:val="009A77C4"/>
    <w:rsid w:val="009B03AD"/>
    <w:rsid w:val="009B13BA"/>
    <w:rsid w:val="009B2667"/>
    <w:rsid w:val="009B3091"/>
    <w:rsid w:val="009B3E91"/>
    <w:rsid w:val="009B44A3"/>
    <w:rsid w:val="009B7827"/>
    <w:rsid w:val="009C1518"/>
    <w:rsid w:val="009C5B31"/>
    <w:rsid w:val="009C7AC1"/>
    <w:rsid w:val="009D0C65"/>
    <w:rsid w:val="009D58A3"/>
    <w:rsid w:val="009D5C21"/>
    <w:rsid w:val="009D7098"/>
    <w:rsid w:val="009D74BB"/>
    <w:rsid w:val="009E0B10"/>
    <w:rsid w:val="009E3AA0"/>
    <w:rsid w:val="009E4638"/>
    <w:rsid w:val="009E48A0"/>
    <w:rsid w:val="009E494A"/>
    <w:rsid w:val="009E4B64"/>
    <w:rsid w:val="009E4D6E"/>
    <w:rsid w:val="009E7865"/>
    <w:rsid w:val="009F03C9"/>
    <w:rsid w:val="009F2944"/>
    <w:rsid w:val="009F2D03"/>
    <w:rsid w:val="009F2D9D"/>
    <w:rsid w:val="009F52D8"/>
    <w:rsid w:val="009F5A5F"/>
    <w:rsid w:val="009F5E86"/>
    <w:rsid w:val="009F6231"/>
    <w:rsid w:val="009F6446"/>
    <w:rsid w:val="009F6B50"/>
    <w:rsid w:val="009F76B0"/>
    <w:rsid w:val="00A00617"/>
    <w:rsid w:val="00A00E2E"/>
    <w:rsid w:val="00A00F26"/>
    <w:rsid w:val="00A00FF8"/>
    <w:rsid w:val="00A02949"/>
    <w:rsid w:val="00A0306F"/>
    <w:rsid w:val="00A05A13"/>
    <w:rsid w:val="00A05BD0"/>
    <w:rsid w:val="00A06FAB"/>
    <w:rsid w:val="00A10335"/>
    <w:rsid w:val="00A11210"/>
    <w:rsid w:val="00A127E6"/>
    <w:rsid w:val="00A12B47"/>
    <w:rsid w:val="00A12F40"/>
    <w:rsid w:val="00A14732"/>
    <w:rsid w:val="00A20895"/>
    <w:rsid w:val="00A2368C"/>
    <w:rsid w:val="00A237D0"/>
    <w:rsid w:val="00A23F3E"/>
    <w:rsid w:val="00A26380"/>
    <w:rsid w:val="00A27564"/>
    <w:rsid w:val="00A27C8F"/>
    <w:rsid w:val="00A27F92"/>
    <w:rsid w:val="00A30821"/>
    <w:rsid w:val="00A3199D"/>
    <w:rsid w:val="00A33348"/>
    <w:rsid w:val="00A354E9"/>
    <w:rsid w:val="00A35563"/>
    <w:rsid w:val="00A35838"/>
    <w:rsid w:val="00A35A32"/>
    <w:rsid w:val="00A35B7A"/>
    <w:rsid w:val="00A4026A"/>
    <w:rsid w:val="00A4068C"/>
    <w:rsid w:val="00A41DD9"/>
    <w:rsid w:val="00A424A2"/>
    <w:rsid w:val="00A42B5D"/>
    <w:rsid w:val="00A43140"/>
    <w:rsid w:val="00A43405"/>
    <w:rsid w:val="00A43604"/>
    <w:rsid w:val="00A43709"/>
    <w:rsid w:val="00A4429B"/>
    <w:rsid w:val="00A44687"/>
    <w:rsid w:val="00A44A90"/>
    <w:rsid w:val="00A4521D"/>
    <w:rsid w:val="00A452A2"/>
    <w:rsid w:val="00A46AE1"/>
    <w:rsid w:val="00A4708E"/>
    <w:rsid w:val="00A470FE"/>
    <w:rsid w:val="00A50708"/>
    <w:rsid w:val="00A50877"/>
    <w:rsid w:val="00A508DD"/>
    <w:rsid w:val="00A50E1D"/>
    <w:rsid w:val="00A51094"/>
    <w:rsid w:val="00A512D2"/>
    <w:rsid w:val="00A514FC"/>
    <w:rsid w:val="00A53422"/>
    <w:rsid w:val="00A54C0F"/>
    <w:rsid w:val="00A55079"/>
    <w:rsid w:val="00A557B1"/>
    <w:rsid w:val="00A55EDE"/>
    <w:rsid w:val="00A56D71"/>
    <w:rsid w:val="00A56E47"/>
    <w:rsid w:val="00A576C6"/>
    <w:rsid w:val="00A6160F"/>
    <w:rsid w:val="00A61CFB"/>
    <w:rsid w:val="00A62F20"/>
    <w:rsid w:val="00A63332"/>
    <w:rsid w:val="00A633B7"/>
    <w:rsid w:val="00A63691"/>
    <w:rsid w:val="00A652A4"/>
    <w:rsid w:val="00A656E4"/>
    <w:rsid w:val="00A658AC"/>
    <w:rsid w:val="00A66310"/>
    <w:rsid w:val="00A676F0"/>
    <w:rsid w:val="00A67A11"/>
    <w:rsid w:val="00A71EC0"/>
    <w:rsid w:val="00A73914"/>
    <w:rsid w:val="00A73DC3"/>
    <w:rsid w:val="00A74031"/>
    <w:rsid w:val="00A745F5"/>
    <w:rsid w:val="00A756EA"/>
    <w:rsid w:val="00A80143"/>
    <w:rsid w:val="00A80C31"/>
    <w:rsid w:val="00A81105"/>
    <w:rsid w:val="00A81D2D"/>
    <w:rsid w:val="00A8225E"/>
    <w:rsid w:val="00A835CE"/>
    <w:rsid w:val="00A83840"/>
    <w:rsid w:val="00A84395"/>
    <w:rsid w:val="00A86825"/>
    <w:rsid w:val="00A87BA6"/>
    <w:rsid w:val="00A87FBA"/>
    <w:rsid w:val="00A91E9F"/>
    <w:rsid w:val="00A920BE"/>
    <w:rsid w:val="00A939A6"/>
    <w:rsid w:val="00A94570"/>
    <w:rsid w:val="00A94882"/>
    <w:rsid w:val="00A95168"/>
    <w:rsid w:val="00AA08FC"/>
    <w:rsid w:val="00AA179D"/>
    <w:rsid w:val="00AA25B6"/>
    <w:rsid w:val="00AA29CC"/>
    <w:rsid w:val="00AA2C6F"/>
    <w:rsid w:val="00AA341B"/>
    <w:rsid w:val="00AA45AC"/>
    <w:rsid w:val="00AA6705"/>
    <w:rsid w:val="00AB0E29"/>
    <w:rsid w:val="00AB11B7"/>
    <w:rsid w:val="00AB15D2"/>
    <w:rsid w:val="00AB21C8"/>
    <w:rsid w:val="00AB32D0"/>
    <w:rsid w:val="00AB464A"/>
    <w:rsid w:val="00AB5597"/>
    <w:rsid w:val="00AC08D8"/>
    <w:rsid w:val="00AC1E89"/>
    <w:rsid w:val="00AC4197"/>
    <w:rsid w:val="00AC456C"/>
    <w:rsid w:val="00AC50EA"/>
    <w:rsid w:val="00AC516E"/>
    <w:rsid w:val="00AC5518"/>
    <w:rsid w:val="00AC592C"/>
    <w:rsid w:val="00AC601A"/>
    <w:rsid w:val="00AC634B"/>
    <w:rsid w:val="00AC7508"/>
    <w:rsid w:val="00AC7DA5"/>
    <w:rsid w:val="00AD0872"/>
    <w:rsid w:val="00AD153A"/>
    <w:rsid w:val="00AD1D42"/>
    <w:rsid w:val="00AD79F7"/>
    <w:rsid w:val="00AD7BB7"/>
    <w:rsid w:val="00AE023F"/>
    <w:rsid w:val="00AE0ECF"/>
    <w:rsid w:val="00AE1AD9"/>
    <w:rsid w:val="00AE2511"/>
    <w:rsid w:val="00AE2E7E"/>
    <w:rsid w:val="00AE54EC"/>
    <w:rsid w:val="00AE71E6"/>
    <w:rsid w:val="00AF1AA8"/>
    <w:rsid w:val="00AF237B"/>
    <w:rsid w:val="00AF2531"/>
    <w:rsid w:val="00AF3BFC"/>
    <w:rsid w:val="00AF493F"/>
    <w:rsid w:val="00AF4BDC"/>
    <w:rsid w:val="00AF6048"/>
    <w:rsid w:val="00AF697C"/>
    <w:rsid w:val="00B00689"/>
    <w:rsid w:val="00B00901"/>
    <w:rsid w:val="00B00FDD"/>
    <w:rsid w:val="00B010BD"/>
    <w:rsid w:val="00B03B68"/>
    <w:rsid w:val="00B04B56"/>
    <w:rsid w:val="00B07682"/>
    <w:rsid w:val="00B100FB"/>
    <w:rsid w:val="00B10437"/>
    <w:rsid w:val="00B10637"/>
    <w:rsid w:val="00B10723"/>
    <w:rsid w:val="00B141DE"/>
    <w:rsid w:val="00B143C0"/>
    <w:rsid w:val="00B14ABA"/>
    <w:rsid w:val="00B14B1E"/>
    <w:rsid w:val="00B14CBF"/>
    <w:rsid w:val="00B1599B"/>
    <w:rsid w:val="00B1711E"/>
    <w:rsid w:val="00B17161"/>
    <w:rsid w:val="00B17174"/>
    <w:rsid w:val="00B175B9"/>
    <w:rsid w:val="00B17C2F"/>
    <w:rsid w:val="00B17EFC"/>
    <w:rsid w:val="00B21950"/>
    <w:rsid w:val="00B233BC"/>
    <w:rsid w:val="00B2379D"/>
    <w:rsid w:val="00B23929"/>
    <w:rsid w:val="00B24AE9"/>
    <w:rsid w:val="00B25905"/>
    <w:rsid w:val="00B26564"/>
    <w:rsid w:val="00B270AF"/>
    <w:rsid w:val="00B273C9"/>
    <w:rsid w:val="00B274AB"/>
    <w:rsid w:val="00B27E84"/>
    <w:rsid w:val="00B27F85"/>
    <w:rsid w:val="00B3112C"/>
    <w:rsid w:val="00B328EF"/>
    <w:rsid w:val="00B34275"/>
    <w:rsid w:val="00B35973"/>
    <w:rsid w:val="00B37372"/>
    <w:rsid w:val="00B413B6"/>
    <w:rsid w:val="00B42D4C"/>
    <w:rsid w:val="00B43B98"/>
    <w:rsid w:val="00B43C19"/>
    <w:rsid w:val="00B43E41"/>
    <w:rsid w:val="00B44676"/>
    <w:rsid w:val="00B45CB2"/>
    <w:rsid w:val="00B45E37"/>
    <w:rsid w:val="00B47008"/>
    <w:rsid w:val="00B470DE"/>
    <w:rsid w:val="00B47690"/>
    <w:rsid w:val="00B53E7B"/>
    <w:rsid w:val="00B549BA"/>
    <w:rsid w:val="00B55E2C"/>
    <w:rsid w:val="00B5688D"/>
    <w:rsid w:val="00B57E30"/>
    <w:rsid w:val="00B6075B"/>
    <w:rsid w:val="00B60F96"/>
    <w:rsid w:val="00B61F92"/>
    <w:rsid w:val="00B6548F"/>
    <w:rsid w:val="00B65950"/>
    <w:rsid w:val="00B65F5C"/>
    <w:rsid w:val="00B6625F"/>
    <w:rsid w:val="00B66B69"/>
    <w:rsid w:val="00B66FDE"/>
    <w:rsid w:val="00B702F3"/>
    <w:rsid w:val="00B71364"/>
    <w:rsid w:val="00B71E2D"/>
    <w:rsid w:val="00B71E7D"/>
    <w:rsid w:val="00B72526"/>
    <w:rsid w:val="00B7301F"/>
    <w:rsid w:val="00B73187"/>
    <w:rsid w:val="00B74139"/>
    <w:rsid w:val="00B743C3"/>
    <w:rsid w:val="00B746D0"/>
    <w:rsid w:val="00B74C06"/>
    <w:rsid w:val="00B75819"/>
    <w:rsid w:val="00B76A6B"/>
    <w:rsid w:val="00B76B31"/>
    <w:rsid w:val="00B76F79"/>
    <w:rsid w:val="00B770B8"/>
    <w:rsid w:val="00B775F2"/>
    <w:rsid w:val="00B80FF8"/>
    <w:rsid w:val="00B82F1D"/>
    <w:rsid w:val="00B82FD6"/>
    <w:rsid w:val="00B835E5"/>
    <w:rsid w:val="00B867A2"/>
    <w:rsid w:val="00B86A93"/>
    <w:rsid w:val="00B90419"/>
    <w:rsid w:val="00B91DE2"/>
    <w:rsid w:val="00B9204E"/>
    <w:rsid w:val="00B93710"/>
    <w:rsid w:val="00B95EFD"/>
    <w:rsid w:val="00BA0234"/>
    <w:rsid w:val="00BA0CCE"/>
    <w:rsid w:val="00BA22AE"/>
    <w:rsid w:val="00BA297C"/>
    <w:rsid w:val="00BA5364"/>
    <w:rsid w:val="00BA6629"/>
    <w:rsid w:val="00BA7D26"/>
    <w:rsid w:val="00BB0AB0"/>
    <w:rsid w:val="00BB0CD3"/>
    <w:rsid w:val="00BB1EC3"/>
    <w:rsid w:val="00BB3F9A"/>
    <w:rsid w:val="00BB4FB3"/>
    <w:rsid w:val="00BB51C6"/>
    <w:rsid w:val="00BB6330"/>
    <w:rsid w:val="00BB6608"/>
    <w:rsid w:val="00BB66EC"/>
    <w:rsid w:val="00BB6D74"/>
    <w:rsid w:val="00BB7B70"/>
    <w:rsid w:val="00BB7F0C"/>
    <w:rsid w:val="00BC1CF2"/>
    <w:rsid w:val="00BC1D0A"/>
    <w:rsid w:val="00BC2919"/>
    <w:rsid w:val="00BC3050"/>
    <w:rsid w:val="00BC4948"/>
    <w:rsid w:val="00BC5411"/>
    <w:rsid w:val="00BC6232"/>
    <w:rsid w:val="00BD1ECB"/>
    <w:rsid w:val="00BD206D"/>
    <w:rsid w:val="00BD20A6"/>
    <w:rsid w:val="00BD307A"/>
    <w:rsid w:val="00BD7735"/>
    <w:rsid w:val="00BD795D"/>
    <w:rsid w:val="00BE1358"/>
    <w:rsid w:val="00BE5898"/>
    <w:rsid w:val="00BE6A67"/>
    <w:rsid w:val="00BF1C37"/>
    <w:rsid w:val="00BF20BA"/>
    <w:rsid w:val="00BF26A1"/>
    <w:rsid w:val="00BF5DCF"/>
    <w:rsid w:val="00BF5DE0"/>
    <w:rsid w:val="00BF5E2B"/>
    <w:rsid w:val="00BF5FD8"/>
    <w:rsid w:val="00BF623B"/>
    <w:rsid w:val="00BF6BD8"/>
    <w:rsid w:val="00BF6F68"/>
    <w:rsid w:val="00BF746B"/>
    <w:rsid w:val="00C00412"/>
    <w:rsid w:val="00C00530"/>
    <w:rsid w:val="00C00643"/>
    <w:rsid w:val="00C00838"/>
    <w:rsid w:val="00C030E3"/>
    <w:rsid w:val="00C03511"/>
    <w:rsid w:val="00C035DE"/>
    <w:rsid w:val="00C036AD"/>
    <w:rsid w:val="00C03F33"/>
    <w:rsid w:val="00C040FD"/>
    <w:rsid w:val="00C049EE"/>
    <w:rsid w:val="00C05724"/>
    <w:rsid w:val="00C10C2E"/>
    <w:rsid w:val="00C149A0"/>
    <w:rsid w:val="00C159E9"/>
    <w:rsid w:val="00C17CF8"/>
    <w:rsid w:val="00C17EE0"/>
    <w:rsid w:val="00C205A7"/>
    <w:rsid w:val="00C229C4"/>
    <w:rsid w:val="00C2348E"/>
    <w:rsid w:val="00C248FE"/>
    <w:rsid w:val="00C24B15"/>
    <w:rsid w:val="00C26928"/>
    <w:rsid w:val="00C27B2E"/>
    <w:rsid w:val="00C27E3E"/>
    <w:rsid w:val="00C305EF"/>
    <w:rsid w:val="00C30CC2"/>
    <w:rsid w:val="00C31C0E"/>
    <w:rsid w:val="00C32886"/>
    <w:rsid w:val="00C33A4D"/>
    <w:rsid w:val="00C34EBD"/>
    <w:rsid w:val="00C36159"/>
    <w:rsid w:val="00C3657F"/>
    <w:rsid w:val="00C365A0"/>
    <w:rsid w:val="00C37119"/>
    <w:rsid w:val="00C37411"/>
    <w:rsid w:val="00C41DA3"/>
    <w:rsid w:val="00C43C05"/>
    <w:rsid w:val="00C441F3"/>
    <w:rsid w:val="00C4535F"/>
    <w:rsid w:val="00C45F53"/>
    <w:rsid w:val="00C475E8"/>
    <w:rsid w:val="00C50E8C"/>
    <w:rsid w:val="00C51029"/>
    <w:rsid w:val="00C51264"/>
    <w:rsid w:val="00C51332"/>
    <w:rsid w:val="00C5176C"/>
    <w:rsid w:val="00C52278"/>
    <w:rsid w:val="00C53945"/>
    <w:rsid w:val="00C540A5"/>
    <w:rsid w:val="00C5438C"/>
    <w:rsid w:val="00C54646"/>
    <w:rsid w:val="00C552D0"/>
    <w:rsid w:val="00C566F5"/>
    <w:rsid w:val="00C5765A"/>
    <w:rsid w:val="00C57E53"/>
    <w:rsid w:val="00C63362"/>
    <w:rsid w:val="00C66626"/>
    <w:rsid w:val="00C67B58"/>
    <w:rsid w:val="00C70D19"/>
    <w:rsid w:val="00C71977"/>
    <w:rsid w:val="00C721E8"/>
    <w:rsid w:val="00C75B4F"/>
    <w:rsid w:val="00C76DCD"/>
    <w:rsid w:val="00C779E4"/>
    <w:rsid w:val="00C77B7F"/>
    <w:rsid w:val="00C803A6"/>
    <w:rsid w:val="00C806B2"/>
    <w:rsid w:val="00C80862"/>
    <w:rsid w:val="00C81CD0"/>
    <w:rsid w:val="00C81DDA"/>
    <w:rsid w:val="00C8219D"/>
    <w:rsid w:val="00C82823"/>
    <w:rsid w:val="00C834CD"/>
    <w:rsid w:val="00C83667"/>
    <w:rsid w:val="00C83745"/>
    <w:rsid w:val="00C842B5"/>
    <w:rsid w:val="00C845D5"/>
    <w:rsid w:val="00C84BE3"/>
    <w:rsid w:val="00C84D07"/>
    <w:rsid w:val="00C86C23"/>
    <w:rsid w:val="00C8768E"/>
    <w:rsid w:val="00C87B26"/>
    <w:rsid w:val="00C900A8"/>
    <w:rsid w:val="00C90B38"/>
    <w:rsid w:val="00C91429"/>
    <w:rsid w:val="00C91478"/>
    <w:rsid w:val="00C91B8A"/>
    <w:rsid w:val="00C91F61"/>
    <w:rsid w:val="00C92DD7"/>
    <w:rsid w:val="00C93F12"/>
    <w:rsid w:val="00C9495C"/>
    <w:rsid w:val="00C973E3"/>
    <w:rsid w:val="00CA0640"/>
    <w:rsid w:val="00CA4AD3"/>
    <w:rsid w:val="00CA5542"/>
    <w:rsid w:val="00CA63A9"/>
    <w:rsid w:val="00CA7E07"/>
    <w:rsid w:val="00CB12FC"/>
    <w:rsid w:val="00CB13BF"/>
    <w:rsid w:val="00CB204D"/>
    <w:rsid w:val="00CB3B4B"/>
    <w:rsid w:val="00CB4427"/>
    <w:rsid w:val="00CB6913"/>
    <w:rsid w:val="00CC00D5"/>
    <w:rsid w:val="00CC0112"/>
    <w:rsid w:val="00CC07CD"/>
    <w:rsid w:val="00CC322E"/>
    <w:rsid w:val="00CC3D64"/>
    <w:rsid w:val="00CC3E46"/>
    <w:rsid w:val="00CC52DB"/>
    <w:rsid w:val="00CC54DA"/>
    <w:rsid w:val="00CC599A"/>
    <w:rsid w:val="00CD1547"/>
    <w:rsid w:val="00CD16C8"/>
    <w:rsid w:val="00CD288C"/>
    <w:rsid w:val="00CD2D9A"/>
    <w:rsid w:val="00CD3728"/>
    <w:rsid w:val="00CD46E5"/>
    <w:rsid w:val="00CD536C"/>
    <w:rsid w:val="00CD5A05"/>
    <w:rsid w:val="00CD6E1E"/>
    <w:rsid w:val="00CE0622"/>
    <w:rsid w:val="00CE1FD2"/>
    <w:rsid w:val="00CE26BA"/>
    <w:rsid w:val="00CE3096"/>
    <w:rsid w:val="00CE4FB8"/>
    <w:rsid w:val="00CF02EC"/>
    <w:rsid w:val="00CF08E0"/>
    <w:rsid w:val="00CF1F4A"/>
    <w:rsid w:val="00CF22FB"/>
    <w:rsid w:val="00CF2843"/>
    <w:rsid w:val="00CF2870"/>
    <w:rsid w:val="00CF2B98"/>
    <w:rsid w:val="00CF455D"/>
    <w:rsid w:val="00CF5750"/>
    <w:rsid w:val="00CF5D22"/>
    <w:rsid w:val="00CF5FFA"/>
    <w:rsid w:val="00CF75A3"/>
    <w:rsid w:val="00D01E8B"/>
    <w:rsid w:val="00D021CF"/>
    <w:rsid w:val="00D02506"/>
    <w:rsid w:val="00D0250B"/>
    <w:rsid w:val="00D036EB"/>
    <w:rsid w:val="00D037FD"/>
    <w:rsid w:val="00D06D33"/>
    <w:rsid w:val="00D112F6"/>
    <w:rsid w:val="00D11709"/>
    <w:rsid w:val="00D119EF"/>
    <w:rsid w:val="00D16C27"/>
    <w:rsid w:val="00D17D4E"/>
    <w:rsid w:val="00D21067"/>
    <w:rsid w:val="00D21A71"/>
    <w:rsid w:val="00D22BF3"/>
    <w:rsid w:val="00D2579F"/>
    <w:rsid w:val="00D27381"/>
    <w:rsid w:val="00D27426"/>
    <w:rsid w:val="00D276E2"/>
    <w:rsid w:val="00D30A06"/>
    <w:rsid w:val="00D30B11"/>
    <w:rsid w:val="00D30CED"/>
    <w:rsid w:val="00D31466"/>
    <w:rsid w:val="00D31722"/>
    <w:rsid w:val="00D320D2"/>
    <w:rsid w:val="00D324B3"/>
    <w:rsid w:val="00D3253F"/>
    <w:rsid w:val="00D33AA9"/>
    <w:rsid w:val="00D33DDF"/>
    <w:rsid w:val="00D40292"/>
    <w:rsid w:val="00D40E6F"/>
    <w:rsid w:val="00D4179B"/>
    <w:rsid w:val="00D42F62"/>
    <w:rsid w:val="00D43B85"/>
    <w:rsid w:val="00D45A67"/>
    <w:rsid w:val="00D47CAB"/>
    <w:rsid w:val="00D51BC5"/>
    <w:rsid w:val="00D52FCF"/>
    <w:rsid w:val="00D533E0"/>
    <w:rsid w:val="00D53BF5"/>
    <w:rsid w:val="00D544BC"/>
    <w:rsid w:val="00D55320"/>
    <w:rsid w:val="00D55D08"/>
    <w:rsid w:val="00D55DE3"/>
    <w:rsid w:val="00D55E75"/>
    <w:rsid w:val="00D56064"/>
    <w:rsid w:val="00D56632"/>
    <w:rsid w:val="00D605AD"/>
    <w:rsid w:val="00D61928"/>
    <w:rsid w:val="00D61F83"/>
    <w:rsid w:val="00D62A08"/>
    <w:rsid w:val="00D63EB6"/>
    <w:rsid w:val="00D6431B"/>
    <w:rsid w:val="00D64554"/>
    <w:rsid w:val="00D6469F"/>
    <w:rsid w:val="00D67A0F"/>
    <w:rsid w:val="00D70290"/>
    <w:rsid w:val="00D70A91"/>
    <w:rsid w:val="00D70C05"/>
    <w:rsid w:val="00D71E25"/>
    <w:rsid w:val="00D75300"/>
    <w:rsid w:val="00D76B40"/>
    <w:rsid w:val="00D7774B"/>
    <w:rsid w:val="00D77A52"/>
    <w:rsid w:val="00D80297"/>
    <w:rsid w:val="00D811BE"/>
    <w:rsid w:val="00D837B6"/>
    <w:rsid w:val="00D83CA8"/>
    <w:rsid w:val="00D860F1"/>
    <w:rsid w:val="00D86A9F"/>
    <w:rsid w:val="00D86BB5"/>
    <w:rsid w:val="00D87799"/>
    <w:rsid w:val="00D91787"/>
    <w:rsid w:val="00D91EC2"/>
    <w:rsid w:val="00D92A06"/>
    <w:rsid w:val="00D92CA8"/>
    <w:rsid w:val="00D93918"/>
    <w:rsid w:val="00D93ED7"/>
    <w:rsid w:val="00D9515D"/>
    <w:rsid w:val="00D95E99"/>
    <w:rsid w:val="00D96772"/>
    <w:rsid w:val="00D97629"/>
    <w:rsid w:val="00DA13DD"/>
    <w:rsid w:val="00DA251B"/>
    <w:rsid w:val="00DA4268"/>
    <w:rsid w:val="00DA54FE"/>
    <w:rsid w:val="00DA6379"/>
    <w:rsid w:val="00DA73D2"/>
    <w:rsid w:val="00DA7C16"/>
    <w:rsid w:val="00DB1083"/>
    <w:rsid w:val="00DB1D6D"/>
    <w:rsid w:val="00DB1E99"/>
    <w:rsid w:val="00DB1F48"/>
    <w:rsid w:val="00DB24B9"/>
    <w:rsid w:val="00DB2C52"/>
    <w:rsid w:val="00DB354B"/>
    <w:rsid w:val="00DB3972"/>
    <w:rsid w:val="00DB3BE3"/>
    <w:rsid w:val="00DB54AF"/>
    <w:rsid w:val="00DB5C97"/>
    <w:rsid w:val="00DC1B76"/>
    <w:rsid w:val="00DC2128"/>
    <w:rsid w:val="00DC2A04"/>
    <w:rsid w:val="00DC3ACB"/>
    <w:rsid w:val="00DC514D"/>
    <w:rsid w:val="00DC6343"/>
    <w:rsid w:val="00DC68D4"/>
    <w:rsid w:val="00DD0364"/>
    <w:rsid w:val="00DD17E1"/>
    <w:rsid w:val="00DD22DB"/>
    <w:rsid w:val="00DD2731"/>
    <w:rsid w:val="00DD35F7"/>
    <w:rsid w:val="00DD3A27"/>
    <w:rsid w:val="00DD4D4C"/>
    <w:rsid w:val="00DD4D8D"/>
    <w:rsid w:val="00DD70CB"/>
    <w:rsid w:val="00DD7926"/>
    <w:rsid w:val="00DE0853"/>
    <w:rsid w:val="00DE0F78"/>
    <w:rsid w:val="00DE1074"/>
    <w:rsid w:val="00DE230C"/>
    <w:rsid w:val="00DE3F59"/>
    <w:rsid w:val="00DE4340"/>
    <w:rsid w:val="00DE49E7"/>
    <w:rsid w:val="00DE6EB3"/>
    <w:rsid w:val="00DF36B4"/>
    <w:rsid w:val="00DF3B7C"/>
    <w:rsid w:val="00DF3BB7"/>
    <w:rsid w:val="00DF3C97"/>
    <w:rsid w:val="00DF3D2C"/>
    <w:rsid w:val="00DF596D"/>
    <w:rsid w:val="00DF6873"/>
    <w:rsid w:val="00E00531"/>
    <w:rsid w:val="00E02F75"/>
    <w:rsid w:val="00E03701"/>
    <w:rsid w:val="00E03A72"/>
    <w:rsid w:val="00E04814"/>
    <w:rsid w:val="00E1086A"/>
    <w:rsid w:val="00E10F5D"/>
    <w:rsid w:val="00E125AE"/>
    <w:rsid w:val="00E12C18"/>
    <w:rsid w:val="00E133C2"/>
    <w:rsid w:val="00E14406"/>
    <w:rsid w:val="00E1482E"/>
    <w:rsid w:val="00E167B9"/>
    <w:rsid w:val="00E16A35"/>
    <w:rsid w:val="00E17C01"/>
    <w:rsid w:val="00E20F8A"/>
    <w:rsid w:val="00E214EF"/>
    <w:rsid w:val="00E22015"/>
    <w:rsid w:val="00E24B60"/>
    <w:rsid w:val="00E25B31"/>
    <w:rsid w:val="00E26220"/>
    <w:rsid w:val="00E26C3C"/>
    <w:rsid w:val="00E27317"/>
    <w:rsid w:val="00E301A8"/>
    <w:rsid w:val="00E30442"/>
    <w:rsid w:val="00E31C63"/>
    <w:rsid w:val="00E3237C"/>
    <w:rsid w:val="00E33FC3"/>
    <w:rsid w:val="00E36B38"/>
    <w:rsid w:val="00E36F98"/>
    <w:rsid w:val="00E3714F"/>
    <w:rsid w:val="00E37D6F"/>
    <w:rsid w:val="00E40390"/>
    <w:rsid w:val="00E424AB"/>
    <w:rsid w:val="00E428D3"/>
    <w:rsid w:val="00E428F1"/>
    <w:rsid w:val="00E43020"/>
    <w:rsid w:val="00E43E58"/>
    <w:rsid w:val="00E47402"/>
    <w:rsid w:val="00E47959"/>
    <w:rsid w:val="00E50CAE"/>
    <w:rsid w:val="00E51EF1"/>
    <w:rsid w:val="00E51FE5"/>
    <w:rsid w:val="00E525DC"/>
    <w:rsid w:val="00E52800"/>
    <w:rsid w:val="00E5336B"/>
    <w:rsid w:val="00E53691"/>
    <w:rsid w:val="00E5462A"/>
    <w:rsid w:val="00E54684"/>
    <w:rsid w:val="00E5569C"/>
    <w:rsid w:val="00E56B58"/>
    <w:rsid w:val="00E57287"/>
    <w:rsid w:val="00E6018F"/>
    <w:rsid w:val="00E60D68"/>
    <w:rsid w:val="00E634F8"/>
    <w:rsid w:val="00E63599"/>
    <w:rsid w:val="00E64A57"/>
    <w:rsid w:val="00E64F07"/>
    <w:rsid w:val="00E65CDB"/>
    <w:rsid w:val="00E70081"/>
    <w:rsid w:val="00E70528"/>
    <w:rsid w:val="00E72119"/>
    <w:rsid w:val="00E7268A"/>
    <w:rsid w:val="00E7506D"/>
    <w:rsid w:val="00E76674"/>
    <w:rsid w:val="00E76789"/>
    <w:rsid w:val="00E80B1A"/>
    <w:rsid w:val="00E81E98"/>
    <w:rsid w:val="00E82484"/>
    <w:rsid w:val="00E83258"/>
    <w:rsid w:val="00E83A95"/>
    <w:rsid w:val="00E85302"/>
    <w:rsid w:val="00E867A4"/>
    <w:rsid w:val="00E9096D"/>
    <w:rsid w:val="00E90C06"/>
    <w:rsid w:val="00E914B2"/>
    <w:rsid w:val="00E91506"/>
    <w:rsid w:val="00E916E3"/>
    <w:rsid w:val="00E92478"/>
    <w:rsid w:val="00E92AF6"/>
    <w:rsid w:val="00E92C85"/>
    <w:rsid w:val="00E93963"/>
    <w:rsid w:val="00E93D30"/>
    <w:rsid w:val="00E95DA8"/>
    <w:rsid w:val="00E97335"/>
    <w:rsid w:val="00E97890"/>
    <w:rsid w:val="00EA0687"/>
    <w:rsid w:val="00EA0AF6"/>
    <w:rsid w:val="00EA0BED"/>
    <w:rsid w:val="00EA0DE1"/>
    <w:rsid w:val="00EA235A"/>
    <w:rsid w:val="00EA4A9F"/>
    <w:rsid w:val="00EA52EE"/>
    <w:rsid w:val="00EA60D7"/>
    <w:rsid w:val="00EA65A7"/>
    <w:rsid w:val="00EA7DEF"/>
    <w:rsid w:val="00EB0EB1"/>
    <w:rsid w:val="00EB1BBB"/>
    <w:rsid w:val="00EB230A"/>
    <w:rsid w:val="00EB2B50"/>
    <w:rsid w:val="00EB2F58"/>
    <w:rsid w:val="00EB34AE"/>
    <w:rsid w:val="00EB554D"/>
    <w:rsid w:val="00EB5C7A"/>
    <w:rsid w:val="00EB6061"/>
    <w:rsid w:val="00EC0274"/>
    <w:rsid w:val="00EC0A93"/>
    <w:rsid w:val="00EC0C3E"/>
    <w:rsid w:val="00EC152E"/>
    <w:rsid w:val="00EC182C"/>
    <w:rsid w:val="00EC1E28"/>
    <w:rsid w:val="00EC46DF"/>
    <w:rsid w:val="00EC4E19"/>
    <w:rsid w:val="00EC63F3"/>
    <w:rsid w:val="00EC69C9"/>
    <w:rsid w:val="00EC711E"/>
    <w:rsid w:val="00EC7FA1"/>
    <w:rsid w:val="00ED0D46"/>
    <w:rsid w:val="00ED1C29"/>
    <w:rsid w:val="00ED3555"/>
    <w:rsid w:val="00ED35EF"/>
    <w:rsid w:val="00ED6F63"/>
    <w:rsid w:val="00EE2893"/>
    <w:rsid w:val="00EE34A4"/>
    <w:rsid w:val="00EE6AFC"/>
    <w:rsid w:val="00EE6C4D"/>
    <w:rsid w:val="00EF01C8"/>
    <w:rsid w:val="00EF1A7B"/>
    <w:rsid w:val="00EF209C"/>
    <w:rsid w:val="00EF326B"/>
    <w:rsid w:val="00EF5BF2"/>
    <w:rsid w:val="00EF6CE5"/>
    <w:rsid w:val="00EF74C4"/>
    <w:rsid w:val="00EF7ACA"/>
    <w:rsid w:val="00EF7CDC"/>
    <w:rsid w:val="00F00108"/>
    <w:rsid w:val="00F00BE7"/>
    <w:rsid w:val="00F046A0"/>
    <w:rsid w:val="00F054C9"/>
    <w:rsid w:val="00F06845"/>
    <w:rsid w:val="00F069F3"/>
    <w:rsid w:val="00F07098"/>
    <w:rsid w:val="00F070F1"/>
    <w:rsid w:val="00F071DD"/>
    <w:rsid w:val="00F100B5"/>
    <w:rsid w:val="00F100E3"/>
    <w:rsid w:val="00F10D07"/>
    <w:rsid w:val="00F120B2"/>
    <w:rsid w:val="00F13B1F"/>
    <w:rsid w:val="00F14071"/>
    <w:rsid w:val="00F14C12"/>
    <w:rsid w:val="00F14C27"/>
    <w:rsid w:val="00F15FD8"/>
    <w:rsid w:val="00F16FF4"/>
    <w:rsid w:val="00F17242"/>
    <w:rsid w:val="00F17E40"/>
    <w:rsid w:val="00F208CA"/>
    <w:rsid w:val="00F20FCF"/>
    <w:rsid w:val="00F238C3"/>
    <w:rsid w:val="00F24458"/>
    <w:rsid w:val="00F24A83"/>
    <w:rsid w:val="00F273F5"/>
    <w:rsid w:val="00F27972"/>
    <w:rsid w:val="00F30623"/>
    <w:rsid w:val="00F3072E"/>
    <w:rsid w:val="00F31E52"/>
    <w:rsid w:val="00F321B8"/>
    <w:rsid w:val="00F34AA5"/>
    <w:rsid w:val="00F35AEF"/>
    <w:rsid w:val="00F40533"/>
    <w:rsid w:val="00F40F2B"/>
    <w:rsid w:val="00F41482"/>
    <w:rsid w:val="00F42470"/>
    <w:rsid w:val="00F45536"/>
    <w:rsid w:val="00F45FC4"/>
    <w:rsid w:val="00F4764D"/>
    <w:rsid w:val="00F50682"/>
    <w:rsid w:val="00F50978"/>
    <w:rsid w:val="00F51776"/>
    <w:rsid w:val="00F5231A"/>
    <w:rsid w:val="00F55BF9"/>
    <w:rsid w:val="00F577C2"/>
    <w:rsid w:val="00F61349"/>
    <w:rsid w:val="00F61512"/>
    <w:rsid w:val="00F616A9"/>
    <w:rsid w:val="00F629B8"/>
    <w:rsid w:val="00F637C9"/>
    <w:rsid w:val="00F63BF7"/>
    <w:rsid w:val="00F6643D"/>
    <w:rsid w:val="00F67ABA"/>
    <w:rsid w:val="00F67F46"/>
    <w:rsid w:val="00F700A7"/>
    <w:rsid w:val="00F709BE"/>
    <w:rsid w:val="00F72AAB"/>
    <w:rsid w:val="00F7356A"/>
    <w:rsid w:val="00F75036"/>
    <w:rsid w:val="00F754EB"/>
    <w:rsid w:val="00F80072"/>
    <w:rsid w:val="00F820F0"/>
    <w:rsid w:val="00F83A56"/>
    <w:rsid w:val="00F85D63"/>
    <w:rsid w:val="00F85D81"/>
    <w:rsid w:val="00F86AB9"/>
    <w:rsid w:val="00F87563"/>
    <w:rsid w:val="00F928A0"/>
    <w:rsid w:val="00F9777C"/>
    <w:rsid w:val="00FA08BD"/>
    <w:rsid w:val="00FA092B"/>
    <w:rsid w:val="00FA1213"/>
    <w:rsid w:val="00FA2A99"/>
    <w:rsid w:val="00FA3538"/>
    <w:rsid w:val="00FA39E6"/>
    <w:rsid w:val="00FA6289"/>
    <w:rsid w:val="00FA6F63"/>
    <w:rsid w:val="00FA7D55"/>
    <w:rsid w:val="00FB043A"/>
    <w:rsid w:val="00FB23AB"/>
    <w:rsid w:val="00FB2895"/>
    <w:rsid w:val="00FB4831"/>
    <w:rsid w:val="00FB5163"/>
    <w:rsid w:val="00FB5C9B"/>
    <w:rsid w:val="00FB5E58"/>
    <w:rsid w:val="00FB5FB8"/>
    <w:rsid w:val="00FB60E0"/>
    <w:rsid w:val="00FB7B31"/>
    <w:rsid w:val="00FC15F7"/>
    <w:rsid w:val="00FC2E97"/>
    <w:rsid w:val="00FC2FA4"/>
    <w:rsid w:val="00FC367A"/>
    <w:rsid w:val="00FC42F1"/>
    <w:rsid w:val="00FC44E4"/>
    <w:rsid w:val="00FC5D05"/>
    <w:rsid w:val="00FC775F"/>
    <w:rsid w:val="00FD01B2"/>
    <w:rsid w:val="00FD09E1"/>
    <w:rsid w:val="00FD1324"/>
    <w:rsid w:val="00FD1436"/>
    <w:rsid w:val="00FD2096"/>
    <w:rsid w:val="00FD44F2"/>
    <w:rsid w:val="00FD4C35"/>
    <w:rsid w:val="00FD6563"/>
    <w:rsid w:val="00FD659F"/>
    <w:rsid w:val="00FD65C0"/>
    <w:rsid w:val="00FD6C45"/>
    <w:rsid w:val="00FE02F0"/>
    <w:rsid w:val="00FE02FB"/>
    <w:rsid w:val="00FE1C8D"/>
    <w:rsid w:val="00FE252B"/>
    <w:rsid w:val="00FE255E"/>
    <w:rsid w:val="00FE2852"/>
    <w:rsid w:val="00FE3DA3"/>
    <w:rsid w:val="00FE43C2"/>
    <w:rsid w:val="00FE62D3"/>
    <w:rsid w:val="00FE6B2A"/>
    <w:rsid w:val="00FF0F19"/>
    <w:rsid w:val="00FF1A4C"/>
    <w:rsid w:val="00FF2449"/>
    <w:rsid w:val="00FF28F5"/>
    <w:rsid w:val="00FF6079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39FF68"/>
  <w15:docId w15:val="{79D4C227-59D6-4E3F-8E00-EF7E7F27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C6E"/>
    <w:rPr>
      <w:kern w:val="2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  <w:lang w:val="ru-RU"/>
    </w:rPr>
  </w:style>
  <w:style w:type="paragraph" w:styleId="2">
    <w:name w:val="heading 2"/>
    <w:basedOn w:val="11"/>
    <w:next w:val="a0"/>
    <w:link w:val="20"/>
    <w:qFormat/>
    <w:locked/>
    <w:rsid w:val="007470BF"/>
    <w:pPr>
      <w:widowControl w:val="0"/>
      <w:numPr>
        <w:ilvl w:val="1"/>
        <w:numId w:val="1"/>
      </w:numPr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3">
    <w:name w:val="heading 3"/>
    <w:basedOn w:val="11"/>
    <w:next w:val="a0"/>
    <w:link w:val="30"/>
    <w:qFormat/>
    <w:locked/>
    <w:rsid w:val="007470BF"/>
    <w:pPr>
      <w:widowControl w:val="0"/>
      <w:numPr>
        <w:ilvl w:val="2"/>
        <w:numId w:val="1"/>
      </w:numPr>
      <w:spacing w:before="140"/>
      <w:outlineLvl w:val="2"/>
    </w:pPr>
    <w:rPr>
      <w:b/>
      <w:b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Pr>
      <w:rFonts w:ascii="Arial" w:hAnsi="Arial" w:cs="Arial"/>
      <w:b/>
      <w:bCs/>
      <w:color w:val="26282F"/>
      <w:kern w:val="0"/>
      <w:lang w:val="ru-RU" w:bidi="ar-SA"/>
    </w:rPr>
  </w:style>
  <w:style w:type="character" w:customStyle="1" w:styleId="a4">
    <w:name w:val="Нижний колонтитул Знак"/>
    <w:uiPriority w:val="99"/>
    <w:qFormat/>
    <w:rPr>
      <w:rFonts w:ascii="Calibri" w:hAnsi="Calibri" w:cs="Times New Roman"/>
      <w:color w:val="00000A"/>
      <w:kern w:val="0"/>
      <w:sz w:val="22"/>
      <w:szCs w:val="22"/>
      <w:lang w:val="ru-RU" w:bidi="ar-SA"/>
    </w:rPr>
  </w:style>
  <w:style w:type="character" w:customStyle="1" w:styleId="a5">
    <w:name w:val="Текст выноски Знак"/>
    <w:qFormat/>
    <w:rPr>
      <w:rFonts w:ascii="Tahoma" w:hAnsi="Tahoma" w:cs="Times New Roman"/>
      <w:sz w:val="16"/>
      <w:szCs w:val="16"/>
    </w:rPr>
  </w:style>
  <w:style w:type="character" w:customStyle="1" w:styleId="a6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7">
    <w:name w:val="Верхний колонтитул Знак"/>
    <w:uiPriority w:val="99"/>
    <w:qFormat/>
    <w:rPr>
      <w:rFonts w:cs="Times New Roman"/>
    </w:rPr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ListLabel1">
    <w:name w:val="ListLabel 1"/>
    <w:rsid w:val="00393454"/>
    <w:rPr>
      <w:sz w:val="24"/>
    </w:rPr>
  </w:style>
  <w:style w:type="character" w:customStyle="1" w:styleId="ListLabel2">
    <w:name w:val="ListLabel 2"/>
    <w:rsid w:val="00393454"/>
  </w:style>
  <w:style w:type="character" w:customStyle="1" w:styleId="ListLabel3">
    <w:name w:val="ListLabel 3"/>
    <w:rsid w:val="00393454"/>
  </w:style>
  <w:style w:type="character" w:customStyle="1" w:styleId="ListLabel4">
    <w:name w:val="ListLabel 4"/>
    <w:rsid w:val="00393454"/>
  </w:style>
  <w:style w:type="character" w:customStyle="1" w:styleId="ListLabel5">
    <w:name w:val="ListLabel 5"/>
    <w:rsid w:val="00393454"/>
  </w:style>
  <w:style w:type="character" w:customStyle="1" w:styleId="ListLabel6">
    <w:name w:val="ListLabel 6"/>
    <w:rsid w:val="00393454"/>
  </w:style>
  <w:style w:type="character" w:customStyle="1" w:styleId="ListLabel7">
    <w:name w:val="ListLabel 7"/>
    <w:rsid w:val="00393454"/>
  </w:style>
  <w:style w:type="character" w:customStyle="1" w:styleId="ListLabel8">
    <w:name w:val="ListLabel 8"/>
    <w:rsid w:val="00393454"/>
  </w:style>
  <w:style w:type="character" w:customStyle="1" w:styleId="ListLabel9">
    <w:name w:val="ListLabel 9"/>
    <w:rsid w:val="00393454"/>
  </w:style>
  <w:style w:type="character" w:customStyle="1" w:styleId="ListLabel10">
    <w:name w:val="ListLabel 10"/>
    <w:rsid w:val="00393454"/>
    <w:rPr>
      <w:sz w:val="24"/>
    </w:rPr>
  </w:style>
  <w:style w:type="character" w:customStyle="1" w:styleId="ListLabel11">
    <w:name w:val="ListLabel 11"/>
    <w:rsid w:val="00393454"/>
  </w:style>
  <w:style w:type="character" w:customStyle="1" w:styleId="ListLabel12">
    <w:name w:val="ListLabel 12"/>
    <w:rsid w:val="00393454"/>
  </w:style>
  <w:style w:type="character" w:customStyle="1" w:styleId="ListLabel13">
    <w:name w:val="ListLabel 13"/>
    <w:rsid w:val="00393454"/>
  </w:style>
  <w:style w:type="character" w:customStyle="1" w:styleId="ListLabel14">
    <w:name w:val="ListLabel 14"/>
    <w:rsid w:val="00393454"/>
  </w:style>
  <w:style w:type="character" w:customStyle="1" w:styleId="ListLabel15">
    <w:name w:val="ListLabel 15"/>
    <w:rsid w:val="00393454"/>
  </w:style>
  <w:style w:type="character" w:customStyle="1" w:styleId="ListLabel16">
    <w:name w:val="ListLabel 16"/>
    <w:rsid w:val="00393454"/>
  </w:style>
  <w:style w:type="character" w:customStyle="1" w:styleId="ListLabel17">
    <w:name w:val="ListLabel 17"/>
    <w:rsid w:val="00393454"/>
  </w:style>
  <w:style w:type="character" w:customStyle="1" w:styleId="ListLabel18">
    <w:name w:val="ListLabel 18"/>
    <w:rsid w:val="00393454"/>
  </w:style>
  <w:style w:type="character" w:customStyle="1" w:styleId="ListLabel19">
    <w:name w:val="ListLabel 19"/>
    <w:rsid w:val="00393454"/>
    <w:rPr>
      <w:sz w:val="24"/>
    </w:rPr>
  </w:style>
  <w:style w:type="character" w:customStyle="1" w:styleId="ListLabel20">
    <w:name w:val="ListLabel 20"/>
    <w:rsid w:val="00393454"/>
  </w:style>
  <w:style w:type="character" w:customStyle="1" w:styleId="ListLabel21">
    <w:name w:val="ListLabel 21"/>
    <w:rsid w:val="00393454"/>
  </w:style>
  <w:style w:type="character" w:customStyle="1" w:styleId="ListLabel22">
    <w:name w:val="ListLabel 22"/>
    <w:rsid w:val="00393454"/>
  </w:style>
  <w:style w:type="character" w:customStyle="1" w:styleId="ListLabel23">
    <w:name w:val="ListLabel 23"/>
    <w:rsid w:val="00393454"/>
  </w:style>
  <w:style w:type="character" w:customStyle="1" w:styleId="ListLabel24">
    <w:name w:val="ListLabel 24"/>
    <w:rsid w:val="00393454"/>
  </w:style>
  <w:style w:type="character" w:customStyle="1" w:styleId="ListLabel25">
    <w:name w:val="ListLabel 25"/>
    <w:rsid w:val="00393454"/>
  </w:style>
  <w:style w:type="character" w:customStyle="1" w:styleId="ListLabel26">
    <w:name w:val="ListLabel 26"/>
    <w:rsid w:val="00393454"/>
  </w:style>
  <w:style w:type="character" w:customStyle="1" w:styleId="ListLabel27">
    <w:name w:val="ListLabel 27"/>
    <w:rsid w:val="00393454"/>
  </w:style>
  <w:style w:type="character" w:customStyle="1" w:styleId="ListLabel28">
    <w:name w:val="ListLabel 28"/>
    <w:rsid w:val="00393454"/>
    <w:rPr>
      <w:sz w:val="24"/>
    </w:rPr>
  </w:style>
  <w:style w:type="character" w:customStyle="1" w:styleId="ListLabel29">
    <w:name w:val="ListLabel 29"/>
    <w:rsid w:val="00393454"/>
  </w:style>
  <w:style w:type="character" w:customStyle="1" w:styleId="ListLabel30">
    <w:name w:val="ListLabel 30"/>
    <w:rsid w:val="00393454"/>
  </w:style>
  <w:style w:type="character" w:customStyle="1" w:styleId="ListLabel31">
    <w:name w:val="ListLabel 31"/>
    <w:rsid w:val="00393454"/>
  </w:style>
  <w:style w:type="character" w:customStyle="1" w:styleId="ListLabel32">
    <w:name w:val="ListLabel 32"/>
    <w:rsid w:val="00393454"/>
  </w:style>
  <w:style w:type="character" w:customStyle="1" w:styleId="ListLabel33">
    <w:name w:val="ListLabel 33"/>
    <w:rsid w:val="00393454"/>
  </w:style>
  <w:style w:type="character" w:customStyle="1" w:styleId="ListLabel34">
    <w:name w:val="ListLabel 34"/>
    <w:rsid w:val="00393454"/>
  </w:style>
  <w:style w:type="character" w:customStyle="1" w:styleId="ListLabel35">
    <w:name w:val="ListLabel 35"/>
    <w:rsid w:val="00393454"/>
  </w:style>
  <w:style w:type="character" w:customStyle="1" w:styleId="ListLabel36">
    <w:name w:val="ListLabel 36"/>
    <w:rsid w:val="00393454"/>
  </w:style>
  <w:style w:type="character" w:customStyle="1" w:styleId="ListLabel37">
    <w:name w:val="ListLabel 37"/>
    <w:rsid w:val="00393454"/>
    <w:rPr>
      <w:b/>
      <w:sz w:val="24"/>
    </w:rPr>
  </w:style>
  <w:style w:type="character" w:customStyle="1" w:styleId="ListLabel38">
    <w:name w:val="ListLabel 38"/>
    <w:rsid w:val="00393454"/>
  </w:style>
  <w:style w:type="character" w:customStyle="1" w:styleId="ListLabel39">
    <w:name w:val="ListLabel 39"/>
    <w:rsid w:val="00393454"/>
  </w:style>
  <w:style w:type="character" w:customStyle="1" w:styleId="ListLabel40">
    <w:name w:val="ListLabel 40"/>
    <w:rsid w:val="00393454"/>
  </w:style>
  <w:style w:type="character" w:customStyle="1" w:styleId="ListLabel41">
    <w:name w:val="ListLabel 41"/>
    <w:rsid w:val="00393454"/>
  </w:style>
  <w:style w:type="character" w:customStyle="1" w:styleId="ListLabel42">
    <w:name w:val="ListLabel 42"/>
    <w:rsid w:val="00393454"/>
  </w:style>
  <w:style w:type="character" w:customStyle="1" w:styleId="ListLabel43">
    <w:name w:val="ListLabel 43"/>
    <w:rsid w:val="00393454"/>
  </w:style>
  <w:style w:type="character" w:customStyle="1" w:styleId="ListLabel44">
    <w:name w:val="ListLabel 44"/>
    <w:rsid w:val="00393454"/>
  </w:style>
  <w:style w:type="character" w:customStyle="1" w:styleId="ListLabel45">
    <w:name w:val="ListLabel 45"/>
    <w:rsid w:val="00393454"/>
  </w:style>
  <w:style w:type="character" w:customStyle="1" w:styleId="ListLabel46">
    <w:name w:val="ListLabel 46"/>
    <w:rsid w:val="00393454"/>
    <w:rPr>
      <w:sz w:val="24"/>
    </w:rPr>
  </w:style>
  <w:style w:type="character" w:customStyle="1" w:styleId="ListLabel47">
    <w:name w:val="ListLabel 47"/>
    <w:rsid w:val="00393454"/>
  </w:style>
  <w:style w:type="character" w:customStyle="1" w:styleId="ListLabel48">
    <w:name w:val="ListLabel 48"/>
    <w:rsid w:val="00393454"/>
  </w:style>
  <w:style w:type="character" w:customStyle="1" w:styleId="ListLabel49">
    <w:name w:val="ListLabel 49"/>
    <w:rsid w:val="00393454"/>
  </w:style>
  <w:style w:type="character" w:customStyle="1" w:styleId="ListLabel50">
    <w:name w:val="ListLabel 50"/>
    <w:rsid w:val="00393454"/>
  </w:style>
  <w:style w:type="character" w:customStyle="1" w:styleId="ListLabel51">
    <w:name w:val="ListLabel 51"/>
    <w:rsid w:val="00393454"/>
  </w:style>
  <w:style w:type="character" w:customStyle="1" w:styleId="ListLabel52">
    <w:name w:val="ListLabel 52"/>
    <w:rsid w:val="00393454"/>
  </w:style>
  <w:style w:type="character" w:customStyle="1" w:styleId="ListLabel53">
    <w:name w:val="ListLabel 53"/>
    <w:rsid w:val="00393454"/>
  </w:style>
  <w:style w:type="character" w:customStyle="1" w:styleId="ListLabel54">
    <w:name w:val="ListLabel 54"/>
    <w:rsid w:val="00393454"/>
  </w:style>
  <w:style w:type="character" w:customStyle="1" w:styleId="ListLabel55">
    <w:name w:val="ListLabel 55"/>
    <w:rsid w:val="00393454"/>
    <w:rPr>
      <w:sz w:val="24"/>
    </w:rPr>
  </w:style>
  <w:style w:type="character" w:customStyle="1" w:styleId="ListLabel56">
    <w:name w:val="ListLabel 56"/>
    <w:rsid w:val="00393454"/>
  </w:style>
  <w:style w:type="character" w:customStyle="1" w:styleId="ListLabel57">
    <w:name w:val="ListLabel 57"/>
    <w:rsid w:val="00393454"/>
  </w:style>
  <w:style w:type="character" w:customStyle="1" w:styleId="ListLabel58">
    <w:name w:val="ListLabel 58"/>
    <w:rsid w:val="00393454"/>
  </w:style>
  <w:style w:type="character" w:customStyle="1" w:styleId="ListLabel59">
    <w:name w:val="ListLabel 59"/>
    <w:rsid w:val="00393454"/>
  </w:style>
  <w:style w:type="character" w:customStyle="1" w:styleId="ListLabel60">
    <w:name w:val="ListLabel 60"/>
    <w:rsid w:val="00393454"/>
  </w:style>
  <w:style w:type="character" w:customStyle="1" w:styleId="ListLabel61">
    <w:name w:val="ListLabel 61"/>
    <w:rsid w:val="00393454"/>
  </w:style>
  <w:style w:type="character" w:customStyle="1" w:styleId="ListLabel62">
    <w:name w:val="ListLabel 62"/>
    <w:rsid w:val="00393454"/>
  </w:style>
  <w:style w:type="character" w:customStyle="1" w:styleId="ListLabel63">
    <w:name w:val="ListLabel 63"/>
    <w:rsid w:val="00393454"/>
  </w:style>
  <w:style w:type="character" w:customStyle="1" w:styleId="ListLabel64">
    <w:name w:val="ListLabel 64"/>
    <w:rsid w:val="00393454"/>
    <w:rPr>
      <w:rFonts w:eastAsia="Times New Roman"/>
      <w:w w:val="100"/>
      <w:sz w:val="24"/>
    </w:rPr>
  </w:style>
  <w:style w:type="character" w:customStyle="1" w:styleId="ListLabel65">
    <w:name w:val="ListLabel 65"/>
    <w:rsid w:val="00393454"/>
  </w:style>
  <w:style w:type="character" w:customStyle="1" w:styleId="ListLabel66">
    <w:name w:val="ListLabel 66"/>
    <w:rsid w:val="00393454"/>
  </w:style>
  <w:style w:type="character" w:customStyle="1" w:styleId="ListLabel67">
    <w:name w:val="ListLabel 67"/>
    <w:rsid w:val="00393454"/>
  </w:style>
  <w:style w:type="character" w:customStyle="1" w:styleId="ListLabel68">
    <w:name w:val="ListLabel 68"/>
    <w:rsid w:val="00393454"/>
  </w:style>
  <w:style w:type="character" w:customStyle="1" w:styleId="ListLabel69">
    <w:name w:val="ListLabel 69"/>
    <w:rsid w:val="00393454"/>
  </w:style>
  <w:style w:type="character" w:customStyle="1" w:styleId="ListLabel70">
    <w:name w:val="ListLabel 70"/>
    <w:rsid w:val="00393454"/>
  </w:style>
  <w:style w:type="character" w:customStyle="1" w:styleId="ListLabel71">
    <w:name w:val="ListLabel 71"/>
    <w:rsid w:val="00393454"/>
  </w:style>
  <w:style w:type="character" w:customStyle="1" w:styleId="ListLabel72">
    <w:name w:val="ListLabel 72"/>
    <w:rsid w:val="00393454"/>
    <w:rPr>
      <w:w w:val="100"/>
      <w:sz w:val="28"/>
    </w:rPr>
  </w:style>
  <w:style w:type="character" w:customStyle="1" w:styleId="ListLabel73">
    <w:name w:val="ListLabel 73"/>
    <w:rsid w:val="00393454"/>
  </w:style>
  <w:style w:type="character" w:customStyle="1" w:styleId="ListLabel74">
    <w:name w:val="ListLabel 74"/>
    <w:rsid w:val="00393454"/>
  </w:style>
  <w:style w:type="character" w:customStyle="1" w:styleId="ListLabel75">
    <w:name w:val="ListLabel 75"/>
    <w:rsid w:val="00393454"/>
  </w:style>
  <w:style w:type="character" w:customStyle="1" w:styleId="ListLabel76">
    <w:name w:val="ListLabel 76"/>
    <w:rsid w:val="00393454"/>
  </w:style>
  <w:style w:type="character" w:customStyle="1" w:styleId="ListLabel77">
    <w:name w:val="ListLabel 77"/>
    <w:rsid w:val="00393454"/>
  </w:style>
  <w:style w:type="character" w:customStyle="1" w:styleId="ListLabel78">
    <w:name w:val="ListLabel 78"/>
    <w:rsid w:val="00393454"/>
  </w:style>
  <w:style w:type="character" w:customStyle="1" w:styleId="ListLabel79">
    <w:name w:val="ListLabel 79"/>
    <w:rsid w:val="00393454"/>
  </w:style>
  <w:style w:type="character" w:customStyle="1" w:styleId="ListLabel80">
    <w:name w:val="ListLabel 80"/>
    <w:rsid w:val="00393454"/>
  </w:style>
  <w:style w:type="character" w:customStyle="1" w:styleId="ListLabel81">
    <w:name w:val="ListLabel 81"/>
    <w:rsid w:val="00393454"/>
    <w:rPr>
      <w:rFonts w:eastAsia="Times New Roman"/>
      <w:w w:val="100"/>
      <w:sz w:val="24"/>
    </w:rPr>
  </w:style>
  <w:style w:type="character" w:customStyle="1" w:styleId="ListLabel82">
    <w:name w:val="ListLabel 82"/>
    <w:rsid w:val="00393454"/>
    <w:rPr>
      <w:rFonts w:eastAsia="Times New Roman"/>
      <w:spacing w:val="-3"/>
      <w:w w:val="100"/>
      <w:sz w:val="24"/>
    </w:rPr>
  </w:style>
  <w:style w:type="character" w:customStyle="1" w:styleId="ListLabel83">
    <w:name w:val="ListLabel 83"/>
    <w:rsid w:val="00393454"/>
  </w:style>
  <w:style w:type="character" w:customStyle="1" w:styleId="ListLabel84">
    <w:name w:val="ListLabel 84"/>
    <w:rsid w:val="00393454"/>
  </w:style>
  <w:style w:type="character" w:customStyle="1" w:styleId="ListLabel85">
    <w:name w:val="ListLabel 85"/>
    <w:rsid w:val="00393454"/>
  </w:style>
  <w:style w:type="character" w:customStyle="1" w:styleId="ListLabel86">
    <w:name w:val="ListLabel 86"/>
    <w:rsid w:val="00393454"/>
  </w:style>
  <w:style w:type="character" w:customStyle="1" w:styleId="ListLabel87">
    <w:name w:val="ListLabel 87"/>
    <w:rsid w:val="00393454"/>
  </w:style>
  <w:style w:type="character" w:customStyle="1" w:styleId="ListLabel88">
    <w:name w:val="ListLabel 88"/>
    <w:rsid w:val="00393454"/>
  </w:style>
  <w:style w:type="character" w:customStyle="1" w:styleId="ListLabel89">
    <w:name w:val="ListLabel 89"/>
    <w:rsid w:val="00393454"/>
    <w:rPr>
      <w:rFonts w:eastAsia="Times New Roman"/>
      <w:spacing w:val="0"/>
      <w:w w:val="100"/>
      <w:sz w:val="28"/>
    </w:rPr>
  </w:style>
  <w:style w:type="character" w:customStyle="1" w:styleId="ListLabel90">
    <w:name w:val="ListLabel 90"/>
    <w:rsid w:val="00393454"/>
    <w:rPr>
      <w:rFonts w:eastAsia="Times New Roman"/>
      <w:spacing w:val="0"/>
      <w:w w:val="100"/>
      <w:sz w:val="28"/>
    </w:rPr>
  </w:style>
  <w:style w:type="character" w:customStyle="1" w:styleId="ListLabel91">
    <w:name w:val="ListLabel 91"/>
    <w:rsid w:val="00393454"/>
  </w:style>
  <w:style w:type="character" w:customStyle="1" w:styleId="ListLabel92">
    <w:name w:val="ListLabel 92"/>
    <w:rsid w:val="00393454"/>
  </w:style>
  <w:style w:type="character" w:customStyle="1" w:styleId="ListLabel93">
    <w:name w:val="ListLabel 93"/>
    <w:rsid w:val="00393454"/>
  </w:style>
  <w:style w:type="character" w:customStyle="1" w:styleId="ListLabel94">
    <w:name w:val="ListLabel 94"/>
    <w:rsid w:val="00393454"/>
  </w:style>
  <w:style w:type="character" w:customStyle="1" w:styleId="ListLabel95">
    <w:name w:val="ListLabel 95"/>
    <w:rsid w:val="00393454"/>
  </w:style>
  <w:style w:type="character" w:customStyle="1" w:styleId="ListLabel96">
    <w:name w:val="ListLabel 96"/>
    <w:rsid w:val="00393454"/>
  </w:style>
  <w:style w:type="character" w:customStyle="1" w:styleId="ListLabel97">
    <w:name w:val="ListLabel 97"/>
    <w:rsid w:val="00393454"/>
  </w:style>
  <w:style w:type="character" w:customStyle="1" w:styleId="ListLabel98">
    <w:name w:val="ListLabel 98"/>
    <w:rsid w:val="00393454"/>
    <w:rPr>
      <w:rFonts w:eastAsia="Times New Roman"/>
    </w:rPr>
  </w:style>
  <w:style w:type="character" w:customStyle="1" w:styleId="ListLabel99">
    <w:name w:val="ListLabel 99"/>
    <w:rsid w:val="00393454"/>
    <w:rPr>
      <w:rFonts w:eastAsia="Times New Roman"/>
    </w:rPr>
  </w:style>
  <w:style w:type="character" w:customStyle="1" w:styleId="-">
    <w:name w:val="Интернет-ссылка"/>
    <w:rsid w:val="00393454"/>
    <w:rPr>
      <w:color w:val="000080"/>
      <w:u w:val="single"/>
    </w:rPr>
  </w:style>
  <w:style w:type="paragraph" w:customStyle="1" w:styleId="11">
    <w:name w:val="Заголовок1"/>
    <w:basedOn w:val="Standard"/>
    <w:next w:val="a0"/>
    <w:qFormat/>
    <w:rsid w:val="003934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9"/>
    <w:qFormat/>
    <w:rsid w:val="00393454"/>
    <w:pPr>
      <w:spacing w:after="140" w:line="288" w:lineRule="auto"/>
    </w:pPr>
  </w:style>
  <w:style w:type="character" w:customStyle="1" w:styleId="a9">
    <w:name w:val="Основной текст Знак"/>
    <w:link w:val="a0"/>
    <w:qFormat/>
    <w:rsid w:val="001C7F87"/>
    <w:rPr>
      <w:kern w:val="2"/>
      <w:sz w:val="24"/>
      <w:szCs w:val="24"/>
      <w:lang w:val="en-US" w:eastAsia="en-US"/>
    </w:rPr>
  </w:style>
  <w:style w:type="paragraph" w:styleId="aa">
    <w:name w:val="List"/>
    <w:basedOn w:val="Textbody"/>
    <w:qFormat/>
    <w:rsid w:val="00393454"/>
  </w:style>
  <w:style w:type="paragraph" w:styleId="ab">
    <w:name w:val="caption"/>
    <w:basedOn w:val="Standard"/>
    <w:qFormat/>
    <w:rsid w:val="00393454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qFormat/>
    <w:pPr>
      <w:ind w:left="240" w:hanging="240"/>
    </w:pPr>
  </w:style>
  <w:style w:type="paragraph" w:styleId="ac">
    <w:name w:val="index heading"/>
    <w:basedOn w:val="Standard"/>
    <w:qFormat/>
    <w:rsid w:val="00393454"/>
    <w:pPr>
      <w:suppressLineNumbers/>
    </w:pPr>
  </w:style>
  <w:style w:type="paragraph" w:customStyle="1" w:styleId="Standard">
    <w:name w:val="Standard"/>
    <w:qFormat/>
    <w:rsid w:val="00393454"/>
    <w:pPr>
      <w:suppressAutoHyphens/>
    </w:pPr>
    <w:rPr>
      <w:kern w:val="2"/>
      <w:sz w:val="24"/>
      <w:szCs w:val="24"/>
      <w:lang w:val="en-US" w:eastAsia="en-US"/>
    </w:rPr>
  </w:style>
  <w:style w:type="paragraph" w:customStyle="1" w:styleId="Textbody">
    <w:name w:val="Text body"/>
    <w:basedOn w:val="Standard"/>
    <w:qFormat/>
    <w:rsid w:val="00393454"/>
    <w:pPr>
      <w:spacing w:after="120"/>
    </w:pPr>
  </w:style>
  <w:style w:type="paragraph" w:customStyle="1" w:styleId="ConsNonformat">
    <w:name w:val="ConsNonformat"/>
    <w:qFormat/>
    <w:rsid w:val="00393454"/>
    <w:pPr>
      <w:suppressAutoHyphens/>
      <w:ind w:right="19772"/>
    </w:pPr>
    <w:rPr>
      <w:rFonts w:ascii="Courier New" w:eastAsia="Times New Roman" w:hAnsi="Courier New" w:cs="Courier New"/>
      <w:color w:val="00000A"/>
      <w:kern w:val="2"/>
    </w:rPr>
  </w:style>
  <w:style w:type="paragraph" w:customStyle="1" w:styleId="ad">
    <w:name w:val="Содержимое таблицы"/>
    <w:basedOn w:val="Standard"/>
    <w:qFormat/>
    <w:rsid w:val="00393454"/>
    <w:pPr>
      <w:suppressLineNumbers/>
    </w:pPr>
  </w:style>
  <w:style w:type="paragraph" w:customStyle="1" w:styleId="ae">
    <w:name w:val="Заголовок таблицы"/>
    <w:basedOn w:val="ad"/>
    <w:qFormat/>
    <w:rsid w:val="00393454"/>
    <w:pPr>
      <w:jc w:val="center"/>
    </w:pPr>
    <w:rPr>
      <w:b/>
      <w:bCs/>
    </w:rPr>
  </w:style>
  <w:style w:type="paragraph" w:styleId="af">
    <w:name w:val="footer"/>
    <w:basedOn w:val="a"/>
    <w:link w:val="13"/>
    <w:uiPriority w:val="99"/>
    <w:qFormat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A"/>
      <w:kern w:val="0"/>
      <w:sz w:val="22"/>
      <w:szCs w:val="22"/>
      <w:lang w:val="ru-RU"/>
    </w:rPr>
  </w:style>
  <w:style w:type="character" w:customStyle="1" w:styleId="13">
    <w:name w:val="Нижний колонтитул Знак1"/>
    <w:link w:val="af"/>
    <w:uiPriority w:val="99"/>
    <w:qFormat/>
    <w:rsid w:val="001C7F87"/>
    <w:rPr>
      <w:kern w:val="2"/>
      <w:sz w:val="24"/>
      <w:szCs w:val="24"/>
      <w:lang w:val="en-US" w:eastAsia="en-US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alloon Text"/>
    <w:basedOn w:val="a"/>
    <w:link w:val="14"/>
    <w:qFormat/>
    <w:rPr>
      <w:rFonts w:ascii="Tahoma" w:hAnsi="Tahoma"/>
      <w:sz w:val="16"/>
      <w:szCs w:val="16"/>
    </w:rPr>
  </w:style>
  <w:style w:type="character" w:customStyle="1" w:styleId="14">
    <w:name w:val="Текст выноски Знак1"/>
    <w:link w:val="af1"/>
    <w:qFormat/>
    <w:rsid w:val="001C7F87"/>
    <w:rPr>
      <w:kern w:val="2"/>
      <w:sz w:val="0"/>
      <w:szCs w:val="0"/>
      <w:lang w:val="en-US" w:eastAsia="en-US"/>
    </w:rPr>
  </w:style>
  <w:style w:type="paragraph" w:styleId="af2">
    <w:name w:val="header"/>
    <w:basedOn w:val="a"/>
    <w:link w:val="15"/>
    <w:uiPriority w:val="99"/>
    <w:qFormat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2"/>
    <w:qFormat/>
    <w:rsid w:val="001C7F87"/>
    <w:rPr>
      <w:kern w:val="2"/>
      <w:sz w:val="24"/>
      <w:szCs w:val="24"/>
      <w:lang w:val="en-US" w:eastAsia="en-US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kern w:val="2"/>
      <w:lang w:eastAsia="zh-CN"/>
    </w:rPr>
  </w:style>
  <w:style w:type="table" w:styleId="af3">
    <w:name w:val="Table Grid"/>
    <w:basedOn w:val="a2"/>
    <w:uiPriority w:val="3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paragraph" w:customStyle="1" w:styleId="formattext">
    <w:name w:val="format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character" w:customStyle="1" w:styleId="20">
    <w:name w:val="Заголовок 2 Знак"/>
    <w:link w:val="2"/>
    <w:qFormat/>
    <w:rsid w:val="007470BF"/>
    <w:rPr>
      <w:rFonts w:ascii="Arial" w:hAnsi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link w:val="3"/>
    <w:qFormat/>
    <w:rsid w:val="007470BF"/>
    <w:rPr>
      <w:rFonts w:ascii="Arial" w:hAnsi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qFormat/>
    <w:rsid w:val="007470BF"/>
  </w:style>
  <w:style w:type="character" w:customStyle="1" w:styleId="WW8Num1z1">
    <w:name w:val="WW8Num1z1"/>
    <w:qFormat/>
    <w:rsid w:val="007470BF"/>
  </w:style>
  <w:style w:type="character" w:customStyle="1" w:styleId="WW8Num1z2">
    <w:name w:val="WW8Num1z2"/>
    <w:qFormat/>
    <w:rsid w:val="007470BF"/>
  </w:style>
  <w:style w:type="character" w:customStyle="1" w:styleId="WW8Num1z3">
    <w:name w:val="WW8Num1z3"/>
    <w:qFormat/>
    <w:rsid w:val="007470BF"/>
  </w:style>
  <w:style w:type="character" w:customStyle="1" w:styleId="WW8Num1z4">
    <w:name w:val="WW8Num1z4"/>
    <w:qFormat/>
    <w:rsid w:val="007470BF"/>
  </w:style>
  <w:style w:type="character" w:customStyle="1" w:styleId="WW8Num1z5">
    <w:name w:val="WW8Num1z5"/>
    <w:qFormat/>
    <w:rsid w:val="007470BF"/>
  </w:style>
  <w:style w:type="character" w:customStyle="1" w:styleId="WW8Num1z6">
    <w:name w:val="WW8Num1z6"/>
    <w:qFormat/>
    <w:rsid w:val="007470BF"/>
  </w:style>
  <w:style w:type="character" w:customStyle="1" w:styleId="WW8Num1z7">
    <w:name w:val="WW8Num1z7"/>
    <w:qFormat/>
    <w:rsid w:val="007470BF"/>
  </w:style>
  <w:style w:type="character" w:customStyle="1" w:styleId="WW8Num1z8">
    <w:name w:val="WW8Num1z8"/>
    <w:qFormat/>
    <w:rsid w:val="007470BF"/>
  </w:style>
  <w:style w:type="character" w:customStyle="1" w:styleId="WW8Num2z0">
    <w:name w:val="WW8Num2z0"/>
    <w:qFormat/>
    <w:rsid w:val="007470BF"/>
    <w:rPr>
      <w:rFonts w:eastAsia="Calibri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7470BF"/>
  </w:style>
  <w:style w:type="character" w:customStyle="1" w:styleId="WW8Num2z2">
    <w:name w:val="WW8Num2z2"/>
    <w:qFormat/>
    <w:rsid w:val="007470BF"/>
  </w:style>
  <w:style w:type="character" w:customStyle="1" w:styleId="WW8Num2z3">
    <w:name w:val="WW8Num2z3"/>
    <w:qFormat/>
    <w:rsid w:val="007470BF"/>
  </w:style>
  <w:style w:type="character" w:customStyle="1" w:styleId="WW8Num2z4">
    <w:name w:val="WW8Num2z4"/>
    <w:qFormat/>
    <w:rsid w:val="007470BF"/>
  </w:style>
  <w:style w:type="character" w:customStyle="1" w:styleId="WW8Num2z5">
    <w:name w:val="WW8Num2z5"/>
    <w:qFormat/>
    <w:rsid w:val="007470BF"/>
  </w:style>
  <w:style w:type="character" w:customStyle="1" w:styleId="WW8Num2z6">
    <w:name w:val="WW8Num2z6"/>
    <w:qFormat/>
    <w:rsid w:val="007470BF"/>
  </w:style>
  <w:style w:type="character" w:customStyle="1" w:styleId="WW8Num2z7">
    <w:name w:val="WW8Num2z7"/>
    <w:qFormat/>
    <w:rsid w:val="007470BF"/>
  </w:style>
  <w:style w:type="character" w:customStyle="1" w:styleId="WW8Num2z8">
    <w:name w:val="WW8Num2z8"/>
    <w:qFormat/>
    <w:rsid w:val="007470BF"/>
  </w:style>
  <w:style w:type="character" w:customStyle="1" w:styleId="WW8Num3z0">
    <w:name w:val="WW8Num3z0"/>
    <w:qFormat/>
    <w:rsid w:val="007470BF"/>
  </w:style>
  <w:style w:type="character" w:customStyle="1" w:styleId="WW8Num3z1">
    <w:name w:val="WW8Num3z1"/>
    <w:qFormat/>
    <w:rsid w:val="007470BF"/>
  </w:style>
  <w:style w:type="character" w:customStyle="1" w:styleId="WW8Num3z2">
    <w:name w:val="WW8Num3z2"/>
    <w:qFormat/>
    <w:rsid w:val="007470BF"/>
  </w:style>
  <w:style w:type="character" w:customStyle="1" w:styleId="WW8Num3z3">
    <w:name w:val="WW8Num3z3"/>
    <w:qFormat/>
    <w:rsid w:val="007470BF"/>
  </w:style>
  <w:style w:type="character" w:customStyle="1" w:styleId="WW8Num3z4">
    <w:name w:val="WW8Num3z4"/>
    <w:qFormat/>
    <w:rsid w:val="007470BF"/>
  </w:style>
  <w:style w:type="character" w:customStyle="1" w:styleId="WW8Num3z5">
    <w:name w:val="WW8Num3z5"/>
    <w:qFormat/>
    <w:rsid w:val="007470BF"/>
  </w:style>
  <w:style w:type="character" w:customStyle="1" w:styleId="WW8Num3z6">
    <w:name w:val="WW8Num3z6"/>
    <w:qFormat/>
    <w:rsid w:val="007470BF"/>
  </w:style>
  <w:style w:type="character" w:customStyle="1" w:styleId="WW8Num3z7">
    <w:name w:val="WW8Num3z7"/>
    <w:qFormat/>
    <w:rsid w:val="007470BF"/>
  </w:style>
  <w:style w:type="character" w:customStyle="1" w:styleId="WW8Num3z8">
    <w:name w:val="WW8Num3z8"/>
    <w:qFormat/>
    <w:rsid w:val="007470BF"/>
  </w:style>
  <w:style w:type="character" w:customStyle="1" w:styleId="WW8Num4z0">
    <w:name w:val="WW8Num4z0"/>
    <w:qFormat/>
    <w:rsid w:val="007470BF"/>
    <w:rPr>
      <w:rFonts w:eastAsia="Times New Roman" w:cs="Times New Roman"/>
      <w:b w:val="0"/>
    </w:rPr>
  </w:style>
  <w:style w:type="character" w:customStyle="1" w:styleId="WW8Num4z1">
    <w:name w:val="WW8Num4z1"/>
    <w:qFormat/>
    <w:rsid w:val="007470BF"/>
    <w:rPr>
      <w:rFonts w:cs="Times New Roman"/>
    </w:rPr>
  </w:style>
  <w:style w:type="character" w:customStyle="1" w:styleId="WW8Num5z0">
    <w:name w:val="WW8Num5z0"/>
    <w:qFormat/>
    <w:rsid w:val="007470BF"/>
  </w:style>
  <w:style w:type="character" w:customStyle="1" w:styleId="WW8Num5z1">
    <w:name w:val="WW8Num5z1"/>
    <w:qFormat/>
    <w:rsid w:val="007470BF"/>
  </w:style>
  <w:style w:type="character" w:customStyle="1" w:styleId="WW8Num5z2">
    <w:name w:val="WW8Num5z2"/>
    <w:qFormat/>
    <w:rsid w:val="007470BF"/>
  </w:style>
  <w:style w:type="character" w:customStyle="1" w:styleId="WW8Num5z3">
    <w:name w:val="WW8Num5z3"/>
    <w:qFormat/>
    <w:rsid w:val="007470BF"/>
  </w:style>
  <w:style w:type="character" w:customStyle="1" w:styleId="WW8Num5z4">
    <w:name w:val="WW8Num5z4"/>
    <w:qFormat/>
    <w:rsid w:val="007470BF"/>
  </w:style>
  <w:style w:type="character" w:customStyle="1" w:styleId="WW8Num5z5">
    <w:name w:val="WW8Num5z5"/>
    <w:qFormat/>
    <w:rsid w:val="007470BF"/>
  </w:style>
  <w:style w:type="character" w:customStyle="1" w:styleId="WW8Num5z6">
    <w:name w:val="WW8Num5z6"/>
    <w:qFormat/>
    <w:rsid w:val="007470BF"/>
  </w:style>
  <w:style w:type="character" w:customStyle="1" w:styleId="WW8Num5z7">
    <w:name w:val="WW8Num5z7"/>
    <w:qFormat/>
    <w:rsid w:val="007470BF"/>
  </w:style>
  <w:style w:type="character" w:customStyle="1" w:styleId="WW8Num5z8">
    <w:name w:val="WW8Num5z8"/>
    <w:qFormat/>
    <w:rsid w:val="007470BF"/>
  </w:style>
  <w:style w:type="character" w:customStyle="1" w:styleId="WW8Num6z0">
    <w:name w:val="WW8Num6z0"/>
    <w:qFormat/>
    <w:rsid w:val="007470BF"/>
    <w:rPr>
      <w:rFonts w:hint="default"/>
    </w:rPr>
  </w:style>
  <w:style w:type="character" w:customStyle="1" w:styleId="WW8Num6z1">
    <w:name w:val="WW8Num6z1"/>
    <w:qFormat/>
    <w:rsid w:val="007470BF"/>
  </w:style>
  <w:style w:type="character" w:customStyle="1" w:styleId="WW8Num6z2">
    <w:name w:val="WW8Num6z2"/>
    <w:qFormat/>
    <w:rsid w:val="007470BF"/>
  </w:style>
  <w:style w:type="character" w:customStyle="1" w:styleId="WW8Num6z3">
    <w:name w:val="WW8Num6z3"/>
    <w:qFormat/>
    <w:rsid w:val="007470BF"/>
  </w:style>
  <w:style w:type="character" w:customStyle="1" w:styleId="WW8Num6z4">
    <w:name w:val="WW8Num6z4"/>
    <w:qFormat/>
    <w:rsid w:val="007470BF"/>
  </w:style>
  <w:style w:type="character" w:customStyle="1" w:styleId="WW8Num6z5">
    <w:name w:val="WW8Num6z5"/>
    <w:qFormat/>
    <w:rsid w:val="007470BF"/>
  </w:style>
  <w:style w:type="character" w:customStyle="1" w:styleId="WW8Num6z6">
    <w:name w:val="WW8Num6z6"/>
    <w:qFormat/>
    <w:rsid w:val="007470BF"/>
  </w:style>
  <w:style w:type="character" w:customStyle="1" w:styleId="WW8Num6z7">
    <w:name w:val="WW8Num6z7"/>
    <w:qFormat/>
    <w:rsid w:val="007470BF"/>
  </w:style>
  <w:style w:type="character" w:customStyle="1" w:styleId="WW8Num6z8">
    <w:name w:val="WW8Num6z8"/>
    <w:qFormat/>
    <w:rsid w:val="007470BF"/>
  </w:style>
  <w:style w:type="character" w:customStyle="1" w:styleId="WW8Num7z0">
    <w:name w:val="WW8Num7z0"/>
    <w:qFormat/>
    <w:rsid w:val="007470BF"/>
  </w:style>
  <w:style w:type="character" w:customStyle="1" w:styleId="WW8Num7z1">
    <w:name w:val="WW8Num7z1"/>
    <w:qFormat/>
    <w:rsid w:val="007470BF"/>
  </w:style>
  <w:style w:type="character" w:customStyle="1" w:styleId="WW8Num7z2">
    <w:name w:val="WW8Num7z2"/>
    <w:qFormat/>
    <w:rsid w:val="007470BF"/>
  </w:style>
  <w:style w:type="character" w:customStyle="1" w:styleId="WW8Num7z3">
    <w:name w:val="WW8Num7z3"/>
    <w:qFormat/>
    <w:rsid w:val="007470BF"/>
  </w:style>
  <w:style w:type="character" w:customStyle="1" w:styleId="WW8Num7z4">
    <w:name w:val="WW8Num7z4"/>
    <w:qFormat/>
    <w:rsid w:val="007470BF"/>
  </w:style>
  <w:style w:type="character" w:customStyle="1" w:styleId="WW8Num7z5">
    <w:name w:val="WW8Num7z5"/>
    <w:qFormat/>
    <w:rsid w:val="007470BF"/>
  </w:style>
  <w:style w:type="character" w:customStyle="1" w:styleId="WW8Num7z6">
    <w:name w:val="WW8Num7z6"/>
    <w:qFormat/>
    <w:rsid w:val="007470BF"/>
  </w:style>
  <w:style w:type="character" w:customStyle="1" w:styleId="WW8Num7z7">
    <w:name w:val="WW8Num7z7"/>
    <w:qFormat/>
    <w:rsid w:val="007470BF"/>
  </w:style>
  <w:style w:type="character" w:customStyle="1" w:styleId="WW8Num7z8">
    <w:name w:val="WW8Num7z8"/>
    <w:qFormat/>
    <w:rsid w:val="007470BF"/>
  </w:style>
  <w:style w:type="character" w:customStyle="1" w:styleId="WW8Num8z0">
    <w:name w:val="WW8Num8z0"/>
    <w:qFormat/>
    <w:rsid w:val="007470BF"/>
  </w:style>
  <w:style w:type="character" w:customStyle="1" w:styleId="WW8Num8z1">
    <w:name w:val="WW8Num8z1"/>
    <w:qFormat/>
    <w:rsid w:val="007470BF"/>
  </w:style>
  <w:style w:type="character" w:customStyle="1" w:styleId="WW8Num8z2">
    <w:name w:val="WW8Num8z2"/>
    <w:qFormat/>
    <w:rsid w:val="007470BF"/>
  </w:style>
  <w:style w:type="character" w:customStyle="1" w:styleId="WW8Num8z3">
    <w:name w:val="WW8Num8z3"/>
    <w:qFormat/>
    <w:rsid w:val="007470BF"/>
  </w:style>
  <w:style w:type="character" w:customStyle="1" w:styleId="WW8Num8z4">
    <w:name w:val="WW8Num8z4"/>
    <w:qFormat/>
    <w:rsid w:val="007470BF"/>
  </w:style>
  <w:style w:type="character" w:customStyle="1" w:styleId="WW8Num8z5">
    <w:name w:val="WW8Num8z5"/>
    <w:qFormat/>
    <w:rsid w:val="007470BF"/>
  </w:style>
  <w:style w:type="character" w:customStyle="1" w:styleId="WW8Num8z6">
    <w:name w:val="WW8Num8z6"/>
    <w:qFormat/>
    <w:rsid w:val="007470BF"/>
  </w:style>
  <w:style w:type="character" w:customStyle="1" w:styleId="WW8Num8z7">
    <w:name w:val="WW8Num8z7"/>
    <w:qFormat/>
    <w:rsid w:val="007470BF"/>
  </w:style>
  <w:style w:type="character" w:customStyle="1" w:styleId="WW8Num8z8">
    <w:name w:val="WW8Num8z8"/>
    <w:qFormat/>
    <w:rsid w:val="007470BF"/>
  </w:style>
  <w:style w:type="character" w:customStyle="1" w:styleId="WW8Num9z0">
    <w:name w:val="WW8Num9z0"/>
    <w:qFormat/>
    <w:rsid w:val="007470BF"/>
    <w:rPr>
      <w:rFonts w:hint="default"/>
    </w:rPr>
  </w:style>
  <w:style w:type="character" w:customStyle="1" w:styleId="WW8Num9z1">
    <w:name w:val="WW8Num9z1"/>
    <w:qFormat/>
    <w:rsid w:val="007470BF"/>
  </w:style>
  <w:style w:type="character" w:customStyle="1" w:styleId="WW8Num9z2">
    <w:name w:val="WW8Num9z2"/>
    <w:qFormat/>
    <w:rsid w:val="007470BF"/>
  </w:style>
  <w:style w:type="character" w:customStyle="1" w:styleId="WW8Num9z3">
    <w:name w:val="WW8Num9z3"/>
    <w:qFormat/>
    <w:rsid w:val="007470BF"/>
  </w:style>
  <w:style w:type="character" w:customStyle="1" w:styleId="WW8Num9z4">
    <w:name w:val="WW8Num9z4"/>
    <w:qFormat/>
    <w:rsid w:val="007470BF"/>
  </w:style>
  <w:style w:type="character" w:customStyle="1" w:styleId="WW8Num9z5">
    <w:name w:val="WW8Num9z5"/>
    <w:qFormat/>
    <w:rsid w:val="007470BF"/>
  </w:style>
  <w:style w:type="character" w:customStyle="1" w:styleId="WW8Num9z6">
    <w:name w:val="WW8Num9z6"/>
    <w:qFormat/>
    <w:rsid w:val="007470BF"/>
  </w:style>
  <w:style w:type="character" w:customStyle="1" w:styleId="WW8Num9z7">
    <w:name w:val="WW8Num9z7"/>
    <w:qFormat/>
    <w:rsid w:val="007470BF"/>
  </w:style>
  <w:style w:type="character" w:customStyle="1" w:styleId="WW8Num9z8">
    <w:name w:val="WW8Num9z8"/>
    <w:qFormat/>
    <w:rsid w:val="007470BF"/>
  </w:style>
  <w:style w:type="character" w:customStyle="1" w:styleId="WW8Num10z0">
    <w:name w:val="WW8Num10z0"/>
    <w:qFormat/>
    <w:rsid w:val="007470BF"/>
  </w:style>
  <w:style w:type="character" w:customStyle="1" w:styleId="WW8Num10z1">
    <w:name w:val="WW8Num10z1"/>
    <w:qFormat/>
    <w:rsid w:val="007470BF"/>
  </w:style>
  <w:style w:type="character" w:customStyle="1" w:styleId="WW8Num10z2">
    <w:name w:val="WW8Num10z2"/>
    <w:qFormat/>
    <w:rsid w:val="007470BF"/>
  </w:style>
  <w:style w:type="character" w:customStyle="1" w:styleId="WW8Num10z3">
    <w:name w:val="WW8Num10z3"/>
    <w:qFormat/>
    <w:rsid w:val="007470BF"/>
  </w:style>
  <w:style w:type="character" w:customStyle="1" w:styleId="WW8Num10z4">
    <w:name w:val="WW8Num10z4"/>
    <w:qFormat/>
    <w:rsid w:val="007470BF"/>
  </w:style>
  <w:style w:type="character" w:customStyle="1" w:styleId="WW8Num10z5">
    <w:name w:val="WW8Num10z5"/>
    <w:qFormat/>
    <w:rsid w:val="007470BF"/>
  </w:style>
  <w:style w:type="character" w:customStyle="1" w:styleId="WW8Num10z6">
    <w:name w:val="WW8Num10z6"/>
    <w:qFormat/>
    <w:rsid w:val="007470BF"/>
  </w:style>
  <w:style w:type="character" w:customStyle="1" w:styleId="WW8Num10z7">
    <w:name w:val="WW8Num10z7"/>
    <w:qFormat/>
    <w:rsid w:val="007470BF"/>
  </w:style>
  <w:style w:type="character" w:customStyle="1" w:styleId="WW8Num10z8">
    <w:name w:val="WW8Num10z8"/>
    <w:qFormat/>
    <w:rsid w:val="007470BF"/>
  </w:style>
  <w:style w:type="character" w:customStyle="1" w:styleId="WW8Num11z0">
    <w:name w:val="WW8Num11z0"/>
    <w:qFormat/>
    <w:rsid w:val="007470BF"/>
    <w:rPr>
      <w:rFonts w:hint="default"/>
    </w:rPr>
  </w:style>
  <w:style w:type="character" w:customStyle="1" w:styleId="WW8Num11z1">
    <w:name w:val="WW8Num11z1"/>
    <w:qFormat/>
    <w:rsid w:val="007470BF"/>
  </w:style>
  <w:style w:type="character" w:customStyle="1" w:styleId="WW8Num11z2">
    <w:name w:val="WW8Num11z2"/>
    <w:qFormat/>
    <w:rsid w:val="007470BF"/>
  </w:style>
  <w:style w:type="character" w:customStyle="1" w:styleId="WW8Num11z3">
    <w:name w:val="WW8Num11z3"/>
    <w:qFormat/>
    <w:rsid w:val="007470BF"/>
  </w:style>
  <w:style w:type="character" w:customStyle="1" w:styleId="WW8Num11z4">
    <w:name w:val="WW8Num11z4"/>
    <w:qFormat/>
    <w:rsid w:val="007470BF"/>
  </w:style>
  <w:style w:type="character" w:customStyle="1" w:styleId="WW8Num11z5">
    <w:name w:val="WW8Num11z5"/>
    <w:qFormat/>
    <w:rsid w:val="007470BF"/>
  </w:style>
  <w:style w:type="character" w:customStyle="1" w:styleId="WW8Num11z6">
    <w:name w:val="WW8Num11z6"/>
    <w:qFormat/>
    <w:rsid w:val="007470BF"/>
  </w:style>
  <w:style w:type="character" w:customStyle="1" w:styleId="WW8Num11z7">
    <w:name w:val="WW8Num11z7"/>
    <w:qFormat/>
    <w:rsid w:val="007470BF"/>
  </w:style>
  <w:style w:type="character" w:customStyle="1" w:styleId="WW8Num11z8">
    <w:name w:val="WW8Num11z8"/>
    <w:qFormat/>
    <w:rsid w:val="007470BF"/>
  </w:style>
  <w:style w:type="character" w:customStyle="1" w:styleId="WW8Num12z0">
    <w:name w:val="WW8Num12z0"/>
    <w:qFormat/>
    <w:rsid w:val="007470BF"/>
    <w:rPr>
      <w:rFonts w:eastAsia="Times New Roman" w:cs="Times New Roman"/>
      <w:b w:val="0"/>
    </w:rPr>
  </w:style>
  <w:style w:type="character" w:customStyle="1" w:styleId="WW8Num12z1">
    <w:name w:val="WW8Num12z1"/>
    <w:qFormat/>
    <w:rsid w:val="007470BF"/>
    <w:rPr>
      <w:rFonts w:cs="Times New Roman"/>
    </w:rPr>
  </w:style>
  <w:style w:type="character" w:customStyle="1" w:styleId="31">
    <w:name w:val="Основной шрифт абзаца3"/>
    <w:qFormat/>
    <w:rsid w:val="007470BF"/>
  </w:style>
  <w:style w:type="character" w:customStyle="1" w:styleId="21">
    <w:name w:val="Основной шрифт абзаца2"/>
    <w:qFormat/>
    <w:rsid w:val="007470BF"/>
  </w:style>
  <w:style w:type="character" w:customStyle="1" w:styleId="16">
    <w:name w:val="Основной шрифт абзаца1"/>
    <w:qFormat/>
    <w:rsid w:val="007470BF"/>
  </w:style>
  <w:style w:type="paragraph" w:customStyle="1" w:styleId="4">
    <w:name w:val="Указатель4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32">
    <w:name w:val="Название объекта3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sz w:val="4"/>
      <w:lang w:eastAsia="zh-CN"/>
    </w:rPr>
  </w:style>
  <w:style w:type="paragraph" w:customStyle="1" w:styleId="33">
    <w:name w:val="Указатель3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22">
    <w:name w:val="Название объекта2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lang w:eastAsia="zh-CN"/>
    </w:rPr>
  </w:style>
  <w:style w:type="paragraph" w:customStyle="1" w:styleId="23">
    <w:name w:val="Указатель2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17">
    <w:name w:val="Название объекта1"/>
    <w:basedOn w:val="a"/>
    <w:qFormat/>
    <w:rsid w:val="007470BF"/>
    <w:pPr>
      <w:widowControl w:val="0"/>
      <w:suppressLineNumbers/>
      <w:spacing w:before="120" w:after="120"/>
    </w:pPr>
    <w:rPr>
      <w:i/>
      <w:iCs/>
      <w:kern w:val="1"/>
      <w:lang w:eastAsia="zh-CN"/>
    </w:rPr>
  </w:style>
  <w:style w:type="paragraph" w:customStyle="1" w:styleId="18">
    <w:name w:val="Указатель1"/>
    <w:basedOn w:val="a"/>
    <w:qFormat/>
    <w:rsid w:val="007470BF"/>
    <w:pPr>
      <w:widowControl w:val="0"/>
      <w:suppressLineNumbers/>
    </w:pPr>
    <w:rPr>
      <w:kern w:val="1"/>
      <w:lang w:eastAsia="zh-CN"/>
    </w:rPr>
  </w:style>
  <w:style w:type="paragraph" w:customStyle="1" w:styleId="19">
    <w:name w:val="Абзац списка1"/>
    <w:basedOn w:val="a"/>
    <w:qFormat/>
    <w:rsid w:val="007470BF"/>
    <w:pPr>
      <w:widowControl w:val="0"/>
      <w:spacing w:after="200"/>
      <w:ind w:left="720"/>
      <w:contextualSpacing/>
    </w:pPr>
    <w:rPr>
      <w:rFonts w:cs="Times New Roman"/>
      <w:kern w:val="1"/>
      <w:lang w:eastAsia="zh-CN"/>
    </w:rPr>
  </w:style>
  <w:style w:type="paragraph" w:customStyle="1" w:styleId="af4">
    <w:name w:val="Блочная цитата"/>
    <w:basedOn w:val="a"/>
    <w:qFormat/>
    <w:rsid w:val="007470BF"/>
    <w:pPr>
      <w:widowControl w:val="0"/>
      <w:spacing w:after="283"/>
      <w:ind w:left="567" w:right="567"/>
    </w:pPr>
    <w:rPr>
      <w:rFonts w:cs="Times New Roman"/>
      <w:kern w:val="1"/>
      <w:lang w:eastAsia="zh-CN"/>
    </w:rPr>
  </w:style>
  <w:style w:type="paragraph" w:styleId="af5">
    <w:name w:val="Subtitle"/>
    <w:basedOn w:val="11"/>
    <w:next w:val="a0"/>
    <w:link w:val="af6"/>
    <w:qFormat/>
    <w:locked/>
    <w:rsid w:val="007470BF"/>
    <w:pPr>
      <w:widowControl w:val="0"/>
      <w:spacing w:before="60"/>
      <w:jc w:val="center"/>
    </w:pPr>
    <w:rPr>
      <w:kern w:val="1"/>
      <w:sz w:val="36"/>
      <w:szCs w:val="36"/>
      <w:lang w:eastAsia="zh-CN"/>
    </w:rPr>
  </w:style>
  <w:style w:type="character" w:customStyle="1" w:styleId="af6">
    <w:name w:val="Подзаголовок Знак"/>
    <w:link w:val="af5"/>
    <w:qFormat/>
    <w:rsid w:val="007470BF"/>
    <w:rPr>
      <w:rFonts w:ascii="Arial" w:hAnsi="Arial"/>
      <w:kern w:val="1"/>
      <w:sz w:val="36"/>
      <w:szCs w:val="36"/>
      <w:lang w:eastAsia="zh-CN"/>
    </w:rPr>
  </w:style>
  <w:style w:type="paragraph" w:styleId="af7">
    <w:name w:val="Title"/>
    <w:basedOn w:val="11"/>
    <w:next w:val="a0"/>
    <w:link w:val="af8"/>
    <w:qFormat/>
    <w:locked/>
    <w:rsid w:val="007470BF"/>
    <w:pPr>
      <w:widowControl w:val="0"/>
      <w:jc w:val="center"/>
    </w:pPr>
    <w:rPr>
      <w:b/>
      <w:bCs/>
      <w:kern w:val="1"/>
      <w:sz w:val="56"/>
      <w:szCs w:val="56"/>
      <w:lang w:eastAsia="zh-CN"/>
    </w:rPr>
  </w:style>
  <w:style w:type="character" w:customStyle="1" w:styleId="af8">
    <w:name w:val="Заголовок Знак"/>
    <w:link w:val="af7"/>
    <w:qFormat/>
    <w:rsid w:val="007470BF"/>
    <w:rPr>
      <w:rFonts w:ascii="Arial" w:hAnsi="Arial"/>
      <w:b/>
      <w:bCs/>
      <w:kern w:val="1"/>
      <w:sz w:val="56"/>
      <w:szCs w:val="56"/>
      <w:lang w:eastAsia="zh-CN"/>
    </w:rPr>
  </w:style>
  <w:style w:type="paragraph" w:customStyle="1" w:styleId="ListParagraph">
    <w:name w:val="List Paragraph*"/>
    <w:basedOn w:val="a"/>
    <w:qFormat/>
    <w:rsid w:val="00F17242"/>
    <w:pPr>
      <w:widowControl w:val="0"/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</w:pPr>
    <w:rPr>
      <w:rFonts w:eastAsia="Times New Roman" w:cs="Times New Roman"/>
      <w:noProof/>
      <w:kern w:val="1"/>
      <w:lang w:val="ru-RU" w:eastAsia="zh-CN"/>
    </w:rPr>
  </w:style>
  <w:style w:type="paragraph" w:styleId="af9">
    <w:name w:val="No Spacing"/>
    <w:uiPriority w:val="1"/>
    <w:qFormat/>
    <w:rsid w:val="00524439"/>
    <w:rPr>
      <w:rFonts w:ascii="Calibri" w:eastAsia="Calibri" w:hAnsi="Calibri" w:cs="Times New Roman"/>
      <w:sz w:val="22"/>
      <w:szCs w:val="22"/>
      <w:lang w:eastAsia="en-US"/>
    </w:rPr>
  </w:style>
  <w:style w:type="paragraph" w:styleId="afa">
    <w:name w:val="Normal (Web)"/>
    <w:basedOn w:val="a"/>
    <w:rsid w:val="00524439"/>
    <w:rPr>
      <w:rFonts w:eastAsia="Times New Roman" w:cs="Times New Roman"/>
      <w:kern w:val="0"/>
      <w:lang w:val="ru-RU" w:eastAsia="ru-RU"/>
    </w:rPr>
  </w:style>
  <w:style w:type="character" w:styleId="afb">
    <w:name w:val="Strong"/>
    <w:qFormat/>
    <w:locked/>
    <w:rsid w:val="00524439"/>
    <w:rPr>
      <w:b/>
      <w:bCs/>
    </w:rPr>
  </w:style>
  <w:style w:type="character" w:customStyle="1" w:styleId="afc">
    <w:name w:val="Символ концевой сноски"/>
    <w:qFormat/>
    <w:rsid w:val="00B35973"/>
  </w:style>
  <w:style w:type="character" w:customStyle="1" w:styleId="1a">
    <w:name w:val="Основной текст Знак1"/>
    <w:basedOn w:val="a1"/>
    <w:rsid w:val="00B35973"/>
    <w:rPr>
      <w:kern w:val="2"/>
      <w:sz w:val="24"/>
      <w:szCs w:val="24"/>
      <w:lang w:eastAsia="zh-CN"/>
    </w:rPr>
  </w:style>
  <w:style w:type="paragraph" w:customStyle="1" w:styleId="afd">
    <w:name w:val="Верхний и нижний колонтитулы"/>
    <w:basedOn w:val="a"/>
    <w:qFormat/>
    <w:rsid w:val="00B35973"/>
    <w:pPr>
      <w:widowControl w:val="0"/>
    </w:pPr>
    <w:rPr>
      <w:rFonts w:eastAsia="Times New Roman" w:cs="Times New Roman"/>
      <w:lang w:val="ru-RU" w:eastAsia="zh-CN"/>
    </w:rPr>
  </w:style>
  <w:style w:type="character" w:customStyle="1" w:styleId="24">
    <w:name w:val="Нижний колонтитул Знак2"/>
    <w:basedOn w:val="a1"/>
    <w:rsid w:val="00B35973"/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25">
    <w:name w:val="Текст выноски Знак2"/>
    <w:basedOn w:val="a1"/>
    <w:rsid w:val="00B35973"/>
    <w:rPr>
      <w:rFonts w:ascii="Tahoma" w:hAnsi="Tahoma" w:cs="Tahoma"/>
      <w:kern w:val="2"/>
      <w:sz w:val="16"/>
      <w:szCs w:val="16"/>
      <w:lang w:val="en-US" w:eastAsia="en-US"/>
    </w:rPr>
  </w:style>
  <w:style w:type="character" w:customStyle="1" w:styleId="26">
    <w:name w:val="Верхний колонтитул Знак2"/>
    <w:basedOn w:val="a1"/>
    <w:rsid w:val="00B35973"/>
    <w:rPr>
      <w:rFonts w:cs="Tahoma"/>
      <w:kern w:val="2"/>
      <w:sz w:val="24"/>
      <w:szCs w:val="24"/>
      <w:lang w:val="en-US" w:eastAsia="en-US"/>
    </w:rPr>
  </w:style>
  <w:style w:type="character" w:customStyle="1" w:styleId="1b">
    <w:name w:val="Подзаголовок Знак1"/>
    <w:basedOn w:val="a1"/>
    <w:rsid w:val="00B35973"/>
    <w:rPr>
      <w:rFonts w:ascii="Arial" w:hAnsi="Arial" w:cs="Tahoma"/>
      <w:kern w:val="2"/>
      <w:sz w:val="36"/>
      <w:szCs w:val="36"/>
      <w:lang w:val="en-US" w:eastAsia="zh-CN"/>
    </w:rPr>
  </w:style>
  <w:style w:type="character" w:customStyle="1" w:styleId="1c">
    <w:name w:val="Название Знак1"/>
    <w:basedOn w:val="a1"/>
    <w:rsid w:val="00B35973"/>
    <w:rPr>
      <w:rFonts w:ascii="Arial" w:hAnsi="Arial" w:cs="Tahoma"/>
      <w:b/>
      <w:bCs/>
      <w:kern w:val="2"/>
      <w:sz w:val="56"/>
      <w:szCs w:val="56"/>
      <w:lang w:val="en-US" w:eastAsia="zh-CN"/>
    </w:rPr>
  </w:style>
  <w:style w:type="character" w:styleId="afe">
    <w:name w:val="Hyperlink"/>
    <w:basedOn w:val="a1"/>
    <w:uiPriority w:val="99"/>
    <w:semiHidden/>
    <w:unhideWhenUsed/>
    <w:rsid w:val="00551926"/>
    <w:rPr>
      <w:color w:val="0000FF"/>
      <w:u w:val="single"/>
    </w:rPr>
  </w:style>
  <w:style w:type="character" w:customStyle="1" w:styleId="wmi-callto">
    <w:name w:val="wmi-callto"/>
    <w:basedOn w:val="a1"/>
    <w:rsid w:val="00551926"/>
  </w:style>
  <w:style w:type="paragraph" w:customStyle="1" w:styleId="Default">
    <w:name w:val="Default"/>
    <w:rsid w:val="00415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f">
    <w:name w:val="Основной текст_"/>
    <w:basedOn w:val="a1"/>
    <w:link w:val="1d"/>
    <w:rsid w:val="004075EF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"/>
    <w:rsid w:val="004075EF"/>
    <w:pPr>
      <w:widowControl w:val="0"/>
      <w:shd w:val="clear" w:color="auto" w:fill="FFFFFF"/>
      <w:ind w:firstLine="400"/>
    </w:pPr>
    <w:rPr>
      <w:rFonts w:eastAsia="Times New Roman" w:cs="Times New Roman"/>
      <w:kern w:val="0"/>
      <w:sz w:val="20"/>
      <w:szCs w:val="20"/>
      <w:lang w:val="ru-RU" w:eastAsia="ru-RU"/>
    </w:rPr>
  </w:style>
  <w:style w:type="paragraph" w:customStyle="1" w:styleId="aff0">
    <w:name w:val="Нормальный (таблица)"/>
    <w:basedOn w:val="a"/>
    <w:next w:val="a"/>
    <w:uiPriority w:val="99"/>
    <w:rsid w:val="00BC1CF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kern w:val="0"/>
      <w:sz w:val="26"/>
      <w:szCs w:val="26"/>
      <w:lang w:val="ru-RU" w:eastAsia="ru-RU"/>
    </w:rPr>
  </w:style>
  <w:style w:type="paragraph" w:styleId="aff1">
    <w:name w:val="footnote text"/>
    <w:basedOn w:val="a"/>
    <w:link w:val="aff2"/>
    <w:uiPriority w:val="99"/>
    <w:semiHidden/>
    <w:unhideWhenUsed/>
    <w:rsid w:val="007946F4"/>
    <w:rPr>
      <w:rFonts w:asciiTheme="minorHAnsi" w:eastAsiaTheme="minorHAnsi" w:hAnsiTheme="minorHAnsi" w:cstheme="minorBidi"/>
      <w:kern w:val="0"/>
      <w:sz w:val="20"/>
      <w:szCs w:val="20"/>
      <w:lang w:val="ru-RU"/>
    </w:rPr>
  </w:style>
  <w:style w:type="character" w:customStyle="1" w:styleId="aff2">
    <w:name w:val="Текст сноски Знак"/>
    <w:basedOn w:val="a1"/>
    <w:link w:val="aff1"/>
    <w:uiPriority w:val="99"/>
    <w:semiHidden/>
    <w:rsid w:val="007946F4"/>
    <w:rPr>
      <w:rFonts w:asciiTheme="minorHAnsi" w:eastAsiaTheme="minorHAnsi" w:hAnsiTheme="minorHAnsi" w:cstheme="minorBidi"/>
      <w:lang w:eastAsia="en-US"/>
    </w:rPr>
  </w:style>
  <w:style w:type="character" w:styleId="aff3">
    <w:name w:val="footnote reference"/>
    <w:basedOn w:val="a1"/>
    <w:uiPriority w:val="99"/>
    <w:semiHidden/>
    <w:unhideWhenUsed/>
    <w:rsid w:val="007946F4"/>
    <w:rPr>
      <w:vertAlign w:val="superscript"/>
    </w:rPr>
  </w:style>
  <w:style w:type="paragraph" w:customStyle="1" w:styleId="aff4">
    <w:name w:val="Сноска"/>
    <w:basedOn w:val="a"/>
    <w:next w:val="a"/>
    <w:uiPriority w:val="99"/>
    <w:rsid w:val="0001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aff5">
    <w:name w:val="Прижатый влево"/>
    <w:basedOn w:val="a"/>
    <w:next w:val="a"/>
    <w:uiPriority w:val="99"/>
    <w:rsid w:val="000110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6"/>
      <w:szCs w:val="26"/>
      <w:lang w:val="ru-RU" w:eastAsia="ru-RU"/>
    </w:rPr>
  </w:style>
  <w:style w:type="table" w:customStyle="1" w:styleId="1e">
    <w:name w:val="Сетка таблицы1"/>
    <w:basedOn w:val="a2"/>
    <w:next w:val="af3"/>
    <w:uiPriority w:val="39"/>
    <w:rsid w:val="00CC07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 Indent"/>
    <w:basedOn w:val="a"/>
    <w:link w:val="aff7"/>
    <w:uiPriority w:val="99"/>
    <w:semiHidden/>
    <w:unhideWhenUsed/>
    <w:rsid w:val="00C75B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C75B4F"/>
    <w:rPr>
      <w:kern w:val="2"/>
      <w:sz w:val="24"/>
      <w:szCs w:val="24"/>
      <w:lang w:val="en-US" w:eastAsia="en-US"/>
    </w:rPr>
  </w:style>
  <w:style w:type="paragraph" w:customStyle="1" w:styleId="310">
    <w:name w:val="Основной текст с отступом 31"/>
    <w:basedOn w:val="a"/>
    <w:rsid w:val="00D75300"/>
    <w:pPr>
      <w:suppressAutoHyphens/>
      <w:ind w:firstLine="567"/>
      <w:jc w:val="both"/>
    </w:pPr>
    <w:rPr>
      <w:rFonts w:eastAsia="Times New Roman" w:cs="Times New Roman"/>
      <w:kern w:val="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9232-ABA6-4F71-BEEF-D0B11C7B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20797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UGKH</dc:creator>
  <cp:keywords/>
  <dc:description/>
  <cp:lastModifiedBy>Pro</cp:lastModifiedBy>
  <cp:revision>16</cp:revision>
  <cp:lastPrinted>2026-05-27T06:07:00Z</cp:lastPrinted>
  <dcterms:created xsi:type="dcterms:W3CDTF">2025-11-13T10:03:00Z</dcterms:created>
  <dcterms:modified xsi:type="dcterms:W3CDTF">2026-05-29T08:22:00Z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