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0B12" w14:textId="48D3B25F" w:rsidR="00A30821" w:rsidRPr="00FF6301" w:rsidRDefault="00A30821" w:rsidP="00A30821">
      <w:pPr>
        <w:jc w:val="center"/>
        <w:rPr>
          <w:rFonts w:eastAsia="Times New Roman" w:cs="Times New Roman"/>
          <w:b/>
          <w:sz w:val="32"/>
          <w:lang w:eastAsia="ru-RU"/>
        </w:rPr>
      </w:pPr>
      <w:bookmarkStart w:id="0" w:name="_Hlk124841784"/>
    </w:p>
    <w:p w14:paraId="2043B710" w14:textId="77777777" w:rsidR="00A30821" w:rsidRPr="00FF6301" w:rsidRDefault="00A30821" w:rsidP="00A30821">
      <w:pPr>
        <w:keepNext/>
        <w:rPr>
          <w:rFonts w:eastAsia="Calibri" w:cs="Times New Roman"/>
          <w:b/>
          <w:sz w:val="32"/>
          <w:lang w:val="ru-RU" w:eastAsia="ru-RU"/>
        </w:rPr>
      </w:pPr>
      <w:r w:rsidRPr="00FF6301">
        <w:rPr>
          <w:rFonts w:eastAsia="Times New Roman" w:cs="Times New Roman"/>
          <w:b/>
          <w:sz w:val="32"/>
          <w:lang w:val="ru-RU" w:eastAsia="ru-RU"/>
        </w:rPr>
        <w:t xml:space="preserve">       </w:t>
      </w:r>
      <w:r w:rsidRPr="00FF6301">
        <w:rPr>
          <w:rFonts w:eastAsia="Calibri" w:cs="Times New Roman"/>
          <w:b/>
          <w:sz w:val="32"/>
          <w:lang w:val="ru-RU" w:eastAsia="ru-RU"/>
        </w:rPr>
        <w:t>Администрация Нязепетровского муниципального округа</w:t>
      </w:r>
    </w:p>
    <w:p w14:paraId="60D2AEA9" w14:textId="77777777" w:rsidR="00A30821" w:rsidRPr="00FF6301" w:rsidRDefault="00A30821" w:rsidP="00A30821">
      <w:pPr>
        <w:keepNext/>
        <w:rPr>
          <w:rFonts w:eastAsia="Calibri" w:cs="Times New Roman"/>
          <w:b/>
          <w:sz w:val="32"/>
          <w:lang w:val="ru-RU" w:eastAsia="ru-RU"/>
        </w:rPr>
      </w:pPr>
    </w:p>
    <w:p w14:paraId="0D837F09" w14:textId="77777777" w:rsidR="00A30821" w:rsidRPr="00FF6301" w:rsidRDefault="00A30821" w:rsidP="00A30821">
      <w:pPr>
        <w:keepNext/>
        <w:jc w:val="center"/>
        <w:rPr>
          <w:rFonts w:eastAsia="Calibri" w:cs="Times New Roman"/>
          <w:sz w:val="28"/>
          <w:szCs w:val="28"/>
          <w:lang w:val="ru-RU" w:eastAsia="ru-RU"/>
        </w:rPr>
      </w:pPr>
      <w:r w:rsidRPr="00FF6301">
        <w:rPr>
          <w:rFonts w:eastAsia="Calibri" w:cs="Times New Roman"/>
          <w:b/>
          <w:sz w:val="32"/>
          <w:lang w:val="ru-RU" w:eastAsia="ru-RU"/>
        </w:rPr>
        <w:t>Челябинской области</w:t>
      </w:r>
    </w:p>
    <w:p w14:paraId="08AD367E" w14:textId="77777777" w:rsidR="00A30821" w:rsidRPr="00FF6301" w:rsidRDefault="00A30821" w:rsidP="00A30821">
      <w:pPr>
        <w:tabs>
          <w:tab w:val="center" w:pos="4960"/>
        </w:tabs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14:paraId="7810386B" w14:textId="77777777" w:rsidR="00A30821" w:rsidRPr="00FF6301" w:rsidRDefault="00A30821" w:rsidP="00A30821">
      <w:pPr>
        <w:jc w:val="center"/>
        <w:rPr>
          <w:rFonts w:eastAsia="Calibri" w:cs="Times New Roman"/>
          <w:bCs/>
          <w:sz w:val="12"/>
          <w:szCs w:val="12"/>
          <w:lang w:val="ru-RU" w:eastAsia="ru-RU"/>
        </w:rPr>
      </w:pPr>
      <w:r w:rsidRPr="00FF6301">
        <w:rPr>
          <w:rFonts w:eastAsia="Calibri" w:cs="Times New Roman"/>
          <w:b/>
          <w:sz w:val="28"/>
          <w:szCs w:val="28"/>
          <w:lang w:val="ru-RU" w:eastAsia="ru-RU"/>
        </w:rPr>
        <w:t>П О С Т А Н О В Л Е Н И Е</w:t>
      </w: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9679"/>
      </w:tblGrid>
      <w:tr w:rsidR="00A30821" w:rsidRPr="006C7E8B" w14:paraId="461D94A8" w14:textId="77777777" w:rsidTr="00A252F1">
        <w:trPr>
          <w:trHeight w:val="57"/>
        </w:trPr>
        <w:tc>
          <w:tcPr>
            <w:tcW w:w="9679" w:type="dxa"/>
            <w:tcBorders>
              <w:top w:val="double" w:sz="12" w:space="0" w:color="00000A"/>
            </w:tcBorders>
            <w:shd w:val="clear" w:color="auto" w:fill="FFFFFF"/>
          </w:tcPr>
          <w:p w14:paraId="21514700" w14:textId="77777777" w:rsidR="00A30821" w:rsidRPr="00FF6301" w:rsidRDefault="00A30821" w:rsidP="00A252F1">
            <w:pPr>
              <w:snapToGrid w:val="0"/>
              <w:jc w:val="center"/>
              <w:rPr>
                <w:rFonts w:eastAsia="Calibri" w:cs="Times New Roman"/>
                <w:bCs/>
                <w:sz w:val="12"/>
                <w:szCs w:val="12"/>
                <w:lang w:val="ru-RU" w:eastAsia="ru-RU"/>
              </w:rPr>
            </w:pPr>
          </w:p>
        </w:tc>
      </w:tr>
    </w:tbl>
    <w:p w14:paraId="77DCB9B5" w14:textId="1B52900F" w:rsidR="00A30821" w:rsidRPr="00BC0847" w:rsidRDefault="006C7E8B" w:rsidP="00A30821">
      <w:pPr>
        <w:rPr>
          <w:rFonts w:eastAsia="Calibri" w:cs="Times New Roman"/>
          <w:b/>
          <w:bCs/>
          <w:sz w:val="22"/>
          <w:szCs w:val="22"/>
          <w:lang w:val="ru-RU" w:eastAsia="ru-RU"/>
        </w:rPr>
      </w:pPr>
      <w:r>
        <w:rPr>
          <w:rFonts w:eastAsia="Calibri" w:cs="Times New Roman"/>
          <w:b/>
          <w:bCs/>
          <w:sz w:val="22"/>
          <w:szCs w:val="22"/>
          <w:lang w:val="ru-RU" w:eastAsia="ru-RU"/>
        </w:rPr>
        <w:t>От 25.12.2025 г. № 1892</w:t>
      </w:r>
    </w:p>
    <w:p w14:paraId="69CD5C4C" w14:textId="77777777" w:rsidR="00A30821" w:rsidRPr="00BC0847" w:rsidRDefault="00A30821" w:rsidP="00A30821">
      <w:pPr>
        <w:tabs>
          <w:tab w:val="left" w:pos="0"/>
        </w:tabs>
        <w:rPr>
          <w:rFonts w:eastAsia="Calibri" w:cs="Times New Roman"/>
          <w:b/>
          <w:sz w:val="22"/>
          <w:szCs w:val="22"/>
          <w:lang w:val="ru-RU" w:eastAsia="ru-RU"/>
        </w:rPr>
      </w:pPr>
      <w:r w:rsidRPr="00BC0847">
        <w:rPr>
          <w:rFonts w:eastAsia="Calibri" w:cs="Times New Roman"/>
          <w:b/>
          <w:bCs/>
          <w:sz w:val="22"/>
          <w:szCs w:val="22"/>
          <w:lang w:val="ru-RU" w:eastAsia="ru-RU"/>
        </w:rPr>
        <w:t>г. Нязепетровск</w:t>
      </w:r>
    </w:p>
    <w:p w14:paraId="065AC015" w14:textId="77777777" w:rsidR="00A30821" w:rsidRPr="00BC0847" w:rsidRDefault="00A30821" w:rsidP="00A30821">
      <w:pPr>
        <w:tabs>
          <w:tab w:val="left" w:leader="dot" w:pos="567"/>
          <w:tab w:val="left" w:pos="709"/>
          <w:tab w:val="left" w:pos="3402"/>
        </w:tabs>
        <w:ind w:right="4855"/>
        <w:jc w:val="both"/>
        <w:rPr>
          <w:rFonts w:eastAsia="Calibri" w:cs="Times New Roman"/>
          <w:lang w:val="ru-RU" w:eastAsia="ru-RU"/>
        </w:rPr>
      </w:pPr>
    </w:p>
    <w:tbl>
      <w:tblPr>
        <w:tblStyle w:val="af4"/>
        <w:tblW w:w="0" w:type="auto"/>
        <w:tblInd w:w="-142" w:type="dxa"/>
        <w:tblLook w:val="04A0" w:firstRow="1" w:lastRow="0" w:firstColumn="1" w:lastColumn="0" w:noHBand="0" w:noVBand="1"/>
      </w:tblPr>
      <w:tblGrid>
        <w:gridCol w:w="3764"/>
      </w:tblGrid>
      <w:tr w:rsidR="00A30821" w:rsidRPr="00E74C92" w14:paraId="04FB6A27" w14:textId="77777777" w:rsidTr="00A252F1">
        <w:trPr>
          <w:trHeight w:val="133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4FE8ADE4" w14:textId="77777777" w:rsidR="00872E27" w:rsidRPr="00013F6D" w:rsidRDefault="00872E27" w:rsidP="00872E27">
            <w:pPr>
              <w:tabs>
                <w:tab w:val="left" w:pos="34"/>
                <w:tab w:val="left" w:pos="3579"/>
              </w:tabs>
              <w:ind w:left="-108"/>
              <w:jc w:val="both"/>
              <w:rPr>
                <w:rFonts w:ascii="Times New Roman" w:hAnsi="Times New Roman" w:cs="Times New Roman"/>
                <w:lang w:val="ru-RU"/>
              </w:rPr>
            </w:pPr>
            <w:r w:rsidRPr="00013F6D">
              <w:rPr>
                <w:rFonts w:ascii="Times New Roman" w:hAnsi="Times New Roman" w:cs="Times New Roman"/>
                <w:lang w:val="ru-RU"/>
              </w:rPr>
              <w:t>О внесении изменений в постановление администрации Нязепетровского муниципального</w:t>
            </w:r>
          </w:p>
          <w:p w14:paraId="62878B64" w14:textId="12B2FB9B" w:rsidR="00A30821" w:rsidRPr="00BC0847" w:rsidRDefault="00E045E8" w:rsidP="00E045E8">
            <w:pPr>
              <w:tabs>
                <w:tab w:val="left" w:leader="dot" w:pos="567"/>
                <w:tab w:val="left" w:pos="709"/>
                <w:tab w:val="left" w:pos="3402"/>
              </w:tabs>
              <w:ind w:left="-108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округа</w:t>
            </w:r>
            <w:r w:rsidR="00872E27" w:rsidRPr="00013F6D">
              <w:rPr>
                <w:rFonts w:ascii="Times New Roman" w:hAnsi="Times New Roman" w:cs="Times New Roman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872E27" w:rsidRPr="00013F6D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872E27" w:rsidRPr="00013F6D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872E27" w:rsidRPr="00013F6D">
              <w:rPr>
                <w:rFonts w:ascii="Times New Roman" w:hAnsi="Times New Roman" w:cs="Times New Roman"/>
                <w:lang w:val="ru-RU"/>
              </w:rPr>
              <w:t xml:space="preserve"> г. № </w:t>
            </w:r>
            <w:r>
              <w:rPr>
                <w:rFonts w:ascii="Times New Roman" w:hAnsi="Times New Roman" w:cs="Times New Roman"/>
                <w:lang w:val="ru-RU"/>
              </w:rPr>
              <w:t>97</w:t>
            </w:r>
            <w:r w:rsidR="00872E27" w:rsidRPr="00013F6D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</w:tbl>
    <w:p w14:paraId="3C240015" w14:textId="77777777" w:rsidR="00A30821" w:rsidRPr="00BC0847" w:rsidRDefault="00A30821" w:rsidP="00A30821">
      <w:pPr>
        <w:tabs>
          <w:tab w:val="left" w:leader="dot" w:pos="567"/>
          <w:tab w:val="left" w:pos="709"/>
          <w:tab w:val="left" w:pos="3402"/>
        </w:tabs>
        <w:jc w:val="both"/>
        <w:rPr>
          <w:rFonts w:eastAsia="Calibri" w:cs="Times New Roman"/>
          <w:lang w:val="ru-RU" w:eastAsia="ru-RU"/>
        </w:rPr>
      </w:pPr>
    </w:p>
    <w:p w14:paraId="4C23FC05" w14:textId="77777777" w:rsidR="00A30821" w:rsidRPr="00BC0847" w:rsidRDefault="00A30821" w:rsidP="00A30821">
      <w:pPr>
        <w:pStyle w:val="afa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883638" w14:textId="59DCA220" w:rsidR="00A30821" w:rsidRPr="006C7E8B" w:rsidRDefault="00A30821" w:rsidP="00A30821">
      <w:pPr>
        <w:pStyle w:val="afa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BC0847">
        <w:rPr>
          <w:rFonts w:ascii="Times New Roman" w:hAnsi="Times New Roman"/>
          <w:sz w:val="24"/>
          <w:szCs w:val="24"/>
          <w:lang w:eastAsia="ru-RU"/>
        </w:rPr>
        <w:tab/>
        <w:t xml:space="preserve">В соответствии с Бюджетным кодексом Российской Федерации, постановлением администрации Нязепетровского </w:t>
      </w:r>
      <w:r w:rsidRPr="006C7E8B">
        <w:rPr>
          <w:rFonts w:ascii="Times New Roman" w:hAnsi="Times New Roman"/>
          <w:sz w:val="24"/>
          <w:szCs w:val="24"/>
          <w:lang w:eastAsia="ru-RU"/>
        </w:rPr>
        <w:t>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реализации», руководствуясь Уставом муниципального образования Нязепетровск</w:t>
      </w:r>
      <w:r w:rsidR="009012ED" w:rsidRPr="006C7E8B">
        <w:rPr>
          <w:rFonts w:ascii="Times New Roman" w:hAnsi="Times New Roman"/>
          <w:sz w:val="24"/>
          <w:szCs w:val="24"/>
          <w:lang w:eastAsia="ru-RU"/>
        </w:rPr>
        <w:t>ого</w:t>
      </w:r>
      <w:r w:rsidRPr="006C7E8B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 w:rsidR="009012ED" w:rsidRPr="006C7E8B">
        <w:rPr>
          <w:rFonts w:ascii="Times New Roman" w:hAnsi="Times New Roman"/>
          <w:sz w:val="24"/>
          <w:szCs w:val="24"/>
          <w:lang w:eastAsia="ru-RU"/>
        </w:rPr>
        <w:t>ого</w:t>
      </w:r>
      <w:r w:rsidRPr="006C7E8B">
        <w:rPr>
          <w:rFonts w:ascii="Times New Roman" w:hAnsi="Times New Roman"/>
          <w:sz w:val="24"/>
          <w:szCs w:val="24"/>
          <w:lang w:eastAsia="ru-RU"/>
        </w:rPr>
        <w:t xml:space="preserve"> округ</w:t>
      </w:r>
      <w:r w:rsidR="009012ED" w:rsidRPr="006C7E8B">
        <w:rPr>
          <w:rFonts w:ascii="Times New Roman" w:hAnsi="Times New Roman"/>
          <w:sz w:val="24"/>
          <w:szCs w:val="24"/>
          <w:lang w:eastAsia="ru-RU"/>
        </w:rPr>
        <w:t>а</w:t>
      </w:r>
      <w:r w:rsidRPr="006C7E8B">
        <w:rPr>
          <w:rFonts w:ascii="Times New Roman" w:hAnsi="Times New Roman"/>
          <w:sz w:val="24"/>
          <w:szCs w:val="24"/>
          <w:lang w:eastAsia="ru-RU"/>
        </w:rPr>
        <w:t xml:space="preserve"> Челябинской области, администрация Нязепетровского муниципального округа </w:t>
      </w:r>
    </w:p>
    <w:p w14:paraId="5394B31F" w14:textId="77777777" w:rsidR="00A30821" w:rsidRPr="006C7E8B" w:rsidRDefault="00A30821" w:rsidP="00A30821">
      <w:pPr>
        <w:pStyle w:val="afa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6C7E8B">
        <w:rPr>
          <w:rFonts w:ascii="Times New Roman" w:hAnsi="Times New Roman"/>
          <w:sz w:val="24"/>
          <w:szCs w:val="24"/>
        </w:rPr>
        <w:t>ПОСТАНОВЛЯЕТ:</w:t>
      </w:r>
    </w:p>
    <w:p w14:paraId="0AA88F9F" w14:textId="6B238E47" w:rsidR="00A30821" w:rsidRPr="006C7E8B" w:rsidRDefault="00A30821" w:rsidP="00A30821">
      <w:pPr>
        <w:autoSpaceDE w:val="0"/>
        <w:autoSpaceDN w:val="0"/>
        <w:adjustRightInd w:val="0"/>
        <w:ind w:firstLine="851"/>
        <w:jc w:val="both"/>
        <w:rPr>
          <w:lang w:val="ru-RU"/>
        </w:rPr>
      </w:pPr>
      <w:r w:rsidRPr="006C7E8B">
        <w:rPr>
          <w:rFonts w:cs="Times New Roman"/>
          <w:lang w:val="ru-RU"/>
        </w:rPr>
        <w:t xml:space="preserve">1. </w:t>
      </w:r>
      <w:r w:rsidR="00E045E8" w:rsidRPr="006C7E8B">
        <w:rPr>
          <w:lang w:val="ru-RU"/>
        </w:rPr>
        <w:t xml:space="preserve">Внести в муниципальную программу «Формирование современной городской среды в Нязепетровском муниципальном </w:t>
      </w:r>
      <w:r w:rsidR="00BF1C9A" w:rsidRPr="006C7E8B">
        <w:rPr>
          <w:lang w:val="ru-RU"/>
        </w:rPr>
        <w:t>округе</w:t>
      </w:r>
      <w:r w:rsidR="00E045E8" w:rsidRPr="006C7E8B">
        <w:rPr>
          <w:lang w:val="ru-RU"/>
        </w:rPr>
        <w:t xml:space="preserve">», утвержденную постановлением администрации Нязепетровского муниципального </w:t>
      </w:r>
      <w:r w:rsidR="00BF1C9A" w:rsidRPr="006C7E8B">
        <w:rPr>
          <w:lang w:val="ru-RU"/>
        </w:rPr>
        <w:t>округа</w:t>
      </w:r>
      <w:r w:rsidR="00E045E8" w:rsidRPr="006C7E8B">
        <w:rPr>
          <w:lang w:val="ru-RU"/>
        </w:rPr>
        <w:t xml:space="preserve"> </w:t>
      </w:r>
      <w:r w:rsidR="00E045E8" w:rsidRPr="006C7E8B">
        <w:rPr>
          <w:rFonts w:cs="Times New Roman"/>
          <w:lang w:val="ru-RU"/>
        </w:rPr>
        <w:t>от 17.07.2025 г. № 977</w:t>
      </w:r>
      <w:r w:rsidR="00E045E8" w:rsidRPr="006C7E8B">
        <w:rPr>
          <w:lang w:val="ru-RU"/>
        </w:rPr>
        <w:t xml:space="preserve"> следующие изменения:</w:t>
      </w:r>
    </w:p>
    <w:p w14:paraId="2CB8F503" w14:textId="3873BB40" w:rsidR="00E045E8" w:rsidRPr="006C7E8B" w:rsidRDefault="00E045E8" w:rsidP="00E045E8">
      <w:pPr>
        <w:tabs>
          <w:tab w:val="center" w:pos="5173"/>
        </w:tabs>
        <w:autoSpaceDE w:val="0"/>
        <w:autoSpaceDN w:val="0"/>
        <w:adjustRightInd w:val="0"/>
        <w:ind w:firstLine="720"/>
        <w:jc w:val="both"/>
        <w:outlineLvl w:val="0"/>
        <w:rPr>
          <w:kern w:val="1"/>
          <w:lang w:val="ru-RU"/>
        </w:rPr>
      </w:pPr>
      <w:r w:rsidRPr="006C7E8B">
        <w:rPr>
          <w:kern w:val="1"/>
          <w:lang w:val="ru-RU"/>
        </w:rPr>
        <w:t xml:space="preserve">в Паспорте программы: </w:t>
      </w:r>
    </w:p>
    <w:p w14:paraId="4E9C3640" w14:textId="4AE3530D" w:rsidR="00E045E8" w:rsidRPr="006C7E8B" w:rsidRDefault="00E045E8" w:rsidP="00E045E8">
      <w:pPr>
        <w:tabs>
          <w:tab w:val="center" w:pos="5173"/>
        </w:tabs>
        <w:autoSpaceDE w:val="0"/>
        <w:autoSpaceDN w:val="0"/>
        <w:adjustRightInd w:val="0"/>
        <w:ind w:firstLine="720"/>
        <w:jc w:val="both"/>
        <w:outlineLvl w:val="0"/>
        <w:rPr>
          <w:color w:val="000000"/>
          <w:kern w:val="1"/>
          <w:lang w:val="ru-RU"/>
        </w:rPr>
      </w:pPr>
      <w:r w:rsidRPr="006C7E8B">
        <w:rPr>
          <w:kern w:val="1"/>
          <w:lang w:val="ru-RU"/>
        </w:rPr>
        <w:t>1) позицию, касающуюся объемов бюджетных ассигнований муниципальной программы изложить в следующей редакции</w:t>
      </w:r>
      <w:r w:rsidRPr="006C7E8B">
        <w:rPr>
          <w:color w:val="000000"/>
          <w:kern w:val="1"/>
          <w:lang w:val="ru-RU"/>
        </w:rPr>
        <w:t xml:space="preserve">: </w:t>
      </w:r>
    </w:p>
    <w:tbl>
      <w:tblPr>
        <w:tblStyle w:val="af4"/>
        <w:tblW w:w="0" w:type="auto"/>
        <w:tblInd w:w="-147" w:type="dxa"/>
        <w:tblLook w:val="04A0" w:firstRow="1" w:lastRow="0" w:firstColumn="1" w:lastColumn="0" w:noHBand="0" w:noVBand="1"/>
      </w:tblPr>
      <w:tblGrid>
        <w:gridCol w:w="891"/>
        <w:gridCol w:w="9309"/>
      </w:tblGrid>
      <w:tr w:rsidR="00E045E8" w:rsidRPr="006C7E8B" w14:paraId="7F62160F" w14:textId="77777777" w:rsidTr="00BF1C9A">
        <w:tc>
          <w:tcPr>
            <w:tcW w:w="891" w:type="dxa"/>
          </w:tcPr>
          <w:p w14:paraId="1FBDBD4B" w14:textId="44DFD05C" w:rsidR="00E045E8" w:rsidRPr="006C7E8B" w:rsidRDefault="00E045E8" w:rsidP="00E045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7E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Объемы</w:t>
            </w:r>
            <w:proofErr w:type="spellEnd"/>
          </w:p>
        </w:tc>
        <w:tc>
          <w:tcPr>
            <w:tcW w:w="9309" w:type="dxa"/>
            <w:vAlign w:val="center"/>
          </w:tcPr>
          <w:p w14:paraId="59492FE3" w14:textId="77777777" w:rsidR="00E045E8" w:rsidRPr="006C7E8B" w:rsidRDefault="00E045E8" w:rsidP="00E045E8">
            <w:pPr>
              <w:pStyle w:val="1d"/>
              <w:shd w:val="clear" w:color="auto" w:fill="auto"/>
              <w:spacing w:line="252" w:lineRule="auto"/>
              <w:ind w:firstLine="0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рублей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05"/>
              <w:gridCol w:w="1332"/>
              <w:gridCol w:w="1235"/>
              <w:gridCol w:w="1235"/>
              <w:gridCol w:w="1235"/>
              <w:gridCol w:w="1235"/>
              <w:gridCol w:w="653"/>
              <w:gridCol w:w="653"/>
            </w:tblGrid>
            <w:tr w:rsidR="00E045E8" w:rsidRPr="006C7E8B" w14:paraId="00CA3327" w14:textId="77777777" w:rsidTr="00BF1C9A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67BF08D4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Источник/годы</w:t>
                  </w:r>
                </w:p>
              </w:tc>
              <w:tc>
                <w:tcPr>
                  <w:tcW w:w="1324" w:type="dxa"/>
                  <w:vAlign w:val="center"/>
                </w:tcPr>
                <w:p w14:paraId="26C2A667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Итого</w:t>
                  </w:r>
                </w:p>
              </w:tc>
              <w:tc>
                <w:tcPr>
                  <w:tcW w:w="1227" w:type="dxa"/>
                  <w:vAlign w:val="center"/>
                </w:tcPr>
                <w:p w14:paraId="14767ACA" w14:textId="7321E52A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2025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г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227" w:type="dxa"/>
                  <w:vAlign w:val="center"/>
                </w:tcPr>
                <w:p w14:paraId="205141CB" w14:textId="135E1EB9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2026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г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227" w:type="dxa"/>
                  <w:vAlign w:val="center"/>
                </w:tcPr>
                <w:p w14:paraId="6855DB3D" w14:textId="0D204748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2027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г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1010" w:type="dxa"/>
                  <w:vAlign w:val="center"/>
                </w:tcPr>
                <w:p w14:paraId="40C8B2D7" w14:textId="0D3766EC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2028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г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898" w:type="dxa"/>
                  <w:vAlign w:val="center"/>
                </w:tcPr>
                <w:p w14:paraId="6E81A95C" w14:textId="7CEAD925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2029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г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681" w:type="dxa"/>
                  <w:vAlign w:val="center"/>
                </w:tcPr>
                <w:p w14:paraId="7F4B24A8" w14:textId="0EE9AE05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2030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г</w:t>
                  </w:r>
                  <w:r w:rsidR="00BF1C9A" w:rsidRPr="006C7E8B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</w:p>
              </w:tc>
            </w:tr>
            <w:tr w:rsidR="00E045E8" w:rsidRPr="006C7E8B" w14:paraId="172A3A66" w14:textId="77777777" w:rsidTr="00BF1C9A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681904DB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Федеральный бюджет</w:t>
                  </w:r>
                </w:p>
              </w:tc>
              <w:tc>
                <w:tcPr>
                  <w:tcW w:w="1324" w:type="dxa"/>
                  <w:vAlign w:val="center"/>
                </w:tcPr>
                <w:p w14:paraId="22DC2D6A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13 760 248,70</w:t>
                  </w:r>
                </w:p>
              </w:tc>
              <w:tc>
                <w:tcPr>
                  <w:tcW w:w="1227" w:type="dxa"/>
                  <w:vAlign w:val="center"/>
                </w:tcPr>
                <w:p w14:paraId="73C6F101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3 714 927,90</w:t>
                  </w:r>
                </w:p>
              </w:tc>
              <w:tc>
                <w:tcPr>
                  <w:tcW w:w="1227" w:type="dxa"/>
                  <w:vAlign w:val="center"/>
                </w:tcPr>
                <w:p w14:paraId="3218A7BA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3 463 231,64</w:t>
                  </w:r>
                </w:p>
              </w:tc>
              <w:tc>
                <w:tcPr>
                  <w:tcW w:w="1227" w:type="dxa"/>
                  <w:vAlign w:val="center"/>
                </w:tcPr>
                <w:p w14:paraId="76E767DA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3 290 295,34</w:t>
                  </w:r>
                </w:p>
              </w:tc>
              <w:tc>
                <w:tcPr>
                  <w:tcW w:w="1010" w:type="dxa"/>
                  <w:vAlign w:val="center"/>
                </w:tcPr>
                <w:p w14:paraId="26881BDF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3 291 793,82</w:t>
                  </w:r>
                </w:p>
              </w:tc>
              <w:tc>
                <w:tcPr>
                  <w:tcW w:w="898" w:type="dxa"/>
                  <w:vAlign w:val="center"/>
                </w:tcPr>
                <w:p w14:paraId="4EA1EF49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0,00*</w:t>
                  </w:r>
                </w:p>
              </w:tc>
              <w:tc>
                <w:tcPr>
                  <w:tcW w:w="681" w:type="dxa"/>
                  <w:vAlign w:val="center"/>
                </w:tcPr>
                <w:p w14:paraId="3565A2FB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0,00*</w:t>
                  </w:r>
                </w:p>
              </w:tc>
            </w:tr>
            <w:tr w:rsidR="00E045E8" w:rsidRPr="006C7E8B" w14:paraId="665FFCC5" w14:textId="77777777" w:rsidTr="00BF1C9A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4A0F0BE8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Областной бюджет</w:t>
                  </w:r>
                </w:p>
              </w:tc>
              <w:tc>
                <w:tcPr>
                  <w:tcW w:w="1324" w:type="dxa"/>
                  <w:vAlign w:val="center"/>
                </w:tcPr>
                <w:p w14:paraId="3E48AD9B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794 852,28</w:t>
                  </w:r>
                </w:p>
              </w:tc>
              <w:tc>
                <w:tcPr>
                  <w:tcW w:w="1227" w:type="dxa"/>
                  <w:vAlign w:val="center"/>
                </w:tcPr>
                <w:p w14:paraId="0538E37C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154 788,65</w:t>
                  </w:r>
                </w:p>
              </w:tc>
              <w:tc>
                <w:tcPr>
                  <w:tcW w:w="1227" w:type="dxa"/>
                  <w:vAlign w:val="center"/>
                </w:tcPr>
                <w:p w14:paraId="727BCD28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182 275,35</w:t>
                  </w:r>
                </w:p>
              </w:tc>
              <w:tc>
                <w:tcPr>
                  <w:tcW w:w="1227" w:type="dxa"/>
                  <w:vAlign w:val="center"/>
                </w:tcPr>
                <w:p w14:paraId="127A71D1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210 018,85</w:t>
                  </w:r>
                </w:p>
              </w:tc>
              <w:tc>
                <w:tcPr>
                  <w:tcW w:w="1010" w:type="dxa"/>
                  <w:vAlign w:val="center"/>
                </w:tcPr>
                <w:p w14:paraId="7E6D232F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247 769,43</w:t>
                  </w:r>
                </w:p>
              </w:tc>
              <w:tc>
                <w:tcPr>
                  <w:tcW w:w="898" w:type="dxa"/>
                  <w:vAlign w:val="center"/>
                </w:tcPr>
                <w:p w14:paraId="3BEBAE1F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0,00*</w:t>
                  </w:r>
                </w:p>
              </w:tc>
              <w:tc>
                <w:tcPr>
                  <w:tcW w:w="681" w:type="dxa"/>
                  <w:vAlign w:val="center"/>
                </w:tcPr>
                <w:p w14:paraId="5B83B267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0,00*</w:t>
                  </w:r>
                </w:p>
              </w:tc>
            </w:tr>
            <w:tr w:rsidR="00E045E8" w:rsidRPr="006C7E8B" w14:paraId="04C7BC49" w14:textId="77777777" w:rsidTr="00BF1C9A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0B710C3A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Местный бюджет</w:t>
                  </w:r>
                </w:p>
              </w:tc>
              <w:tc>
                <w:tcPr>
                  <w:tcW w:w="1324" w:type="dxa"/>
                  <w:vAlign w:val="center"/>
                </w:tcPr>
                <w:p w14:paraId="0AEECDD0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1 284 336,65</w:t>
                  </w:r>
                </w:p>
              </w:tc>
              <w:tc>
                <w:tcPr>
                  <w:tcW w:w="1227" w:type="dxa"/>
                  <w:vAlign w:val="center"/>
                </w:tcPr>
                <w:p w14:paraId="065A55A5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1 084 736,65</w:t>
                  </w:r>
                </w:p>
              </w:tc>
              <w:tc>
                <w:tcPr>
                  <w:tcW w:w="1227" w:type="dxa"/>
                  <w:vAlign w:val="center"/>
                </w:tcPr>
                <w:p w14:paraId="52944D71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189 600,00*</w:t>
                  </w:r>
                </w:p>
              </w:tc>
              <w:tc>
                <w:tcPr>
                  <w:tcW w:w="1227" w:type="dxa"/>
                  <w:vAlign w:val="center"/>
                </w:tcPr>
                <w:p w14:paraId="1E6BD23A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5 000,00*</w:t>
                  </w:r>
                </w:p>
              </w:tc>
              <w:tc>
                <w:tcPr>
                  <w:tcW w:w="1010" w:type="dxa"/>
                  <w:vAlign w:val="center"/>
                </w:tcPr>
                <w:p w14:paraId="296CBD4F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5 000,00*</w:t>
                  </w:r>
                </w:p>
              </w:tc>
              <w:tc>
                <w:tcPr>
                  <w:tcW w:w="898" w:type="dxa"/>
                  <w:vAlign w:val="center"/>
                </w:tcPr>
                <w:p w14:paraId="4BA7490E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0,00*</w:t>
                  </w:r>
                </w:p>
              </w:tc>
              <w:tc>
                <w:tcPr>
                  <w:tcW w:w="681" w:type="dxa"/>
                  <w:vAlign w:val="center"/>
                </w:tcPr>
                <w:p w14:paraId="6BAA7141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0,00*</w:t>
                  </w:r>
                </w:p>
              </w:tc>
            </w:tr>
            <w:tr w:rsidR="00E045E8" w:rsidRPr="006C7E8B" w14:paraId="3505A934" w14:textId="77777777" w:rsidTr="00BF1C9A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7D8EDEC2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Внебюджетные источники</w:t>
                  </w:r>
                </w:p>
              </w:tc>
              <w:tc>
                <w:tcPr>
                  <w:tcW w:w="1324" w:type="dxa"/>
                  <w:vAlign w:val="center"/>
                </w:tcPr>
                <w:p w14:paraId="6D04B90D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693C1C3C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42141505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227" w:type="dxa"/>
                  <w:vAlign w:val="center"/>
                </w:tcPr>
                <w:p w14:paraId="177737E3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010" w:type="dxa"/>
                  <w:vAlign w:val="center"/>
                </w:tcPr>
                <w:p w14:paraId="53A7B57D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898" w:type="dxa"/>
                  <w:vAlign w:val="center"/>
                </w:tcPr>
                <w:p w14:paraId="63EA54D3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681" w:type="dxa"/>
                  <w:vAlign w:val="center"/>
                </w:tcPr>
                <w:p w14:paraId="2FC50961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</w:tr>
            <w:tr w:rsidR="00E045E8" w:rsidRPr="006C7E8B" w14:paraId="6FE5DE76" w14:textId="77777777" w:rsidTr="00BF1C9A">
              <w:trPr>
                <w:jc w:val="center"/>
              </w:trPr>
              <w:tc>
                <w:tcPr>
                  <w:tcW w:w="1495" w:type="dxa"/>
                  <w:vAlign w:val="center"/>
                </w:tcPr>
                <w:p w14:paraId="3538F700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Итого</w:t>
                  </w:r>
                </w:p>
              </w:tc>
              <w:tc>
                <w:tcPr>
                  <w:tcW w:w="1324" w:type="dxa"/>
                  <w:vAlign w:val="center"/>
                </w:tcPr>
                <w:p w14:paraId="65687CEF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15 839 437,63</w:t>
                  </w:r>
                </w:p>
              </w:tc>
              <w:tc>
                <w:tcPr>
                  <w:tcW w:w="1227" w:type="dxa"/>
                  <w:vAlign w:val="center"/>
                </w:tcPr>
                <w:p w14:paraId="748DD708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4 954 453,20</w:t>
                  </w:r>
                </w:p>
              </w:tc>
              <w:tc>
                <w:tcPr>
                  <w:tcW w:w="1227" w:type="dxa"/>
                  <w:vAlign w:val="center"/>
                </w:tcPr>
                <w:p w14:paraId="007F3191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3 835 106,99</w:t>
                  </w:r>
                </w:p>
              </w:tc>
              <w:tc>
                <w:tcPr>
                  <w:tcW w:w="1227" w:type="dxa"/>
                  <w:vAlign w:val="center"/>
                </w:tcPr>
                <w:p w14:paraId="2A9D2B45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3 505 314,19</w:t>
                  </w:r>
                </w:p>
              </w:tc>
              <w:tc>
                <w:tcPr>
                  <w:tcW w:w="1010" w:type="dxa"/>
                  <w:vAlign w:val="center"/>
                </w:tcPr>
                <w:p w14:paraId="6A91B441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3 544 563,25</w:t>
                  </w:r>
                </w:p>
              </w:tc>
              <w:tc>
                <w:tcPr>
                  <w:tcW w:w="898" w:type="dxa"/>
                  <w:vAlign w:val="center"/>
                </w:tcPr>
                <w:p w14:paraId="72BD242C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681" w:type="dxa"/>
                  <w:vAlign w:val="center"/>
                </w:tcPr>
                <w:p w14:paraId="5D21AC8F" w14:textId="77777777" w:rsidR="00E045E8" w:rsidRPr="006C7E8B" w:rsidRDefault="00E045E8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6C7E8B">
                    <w:rPr>
                      <w:rFonts w:ascii="Times New Roman" w:hAnsi="Times New Roman"/>
                      <w:color w:val="000000" w:themeColor="text1"/>
                    </w:rPr>
                    <w:t>0,00</w:t>
                  </w:r>
                </w:p>
              </w:tc>
            </w:tr>
          </w:tbl>
          <w:p w14:paraId="512123AA" w14:textId="60944003" w:rsidR="00E045E8" w:rsidRPr="006C7E8B" w:rsidRDefault="00E045E8" w:rsidP="00E045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7E8B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</w:tbl>
    <w:p w14:paraId="6870504A" w14:textId="3BF714C2" w:rsidR="00E045E8" w:rsidRPr="006C7E8B" w:rsidRDefault="00E045E8" w:rsidP="00A30821">
      <w:pPr>
        <w:autoSpaceDE w:val="0"/>
        <w:autoSpaceDN w:val="0"/>
        <w:adjustRightInd w:val="0"/>
        <w:ind w:firstLine="851"/>
        <w:jc w:val="both"/>
        <w:rPr>
          <w:rFonts w:cs="Times New Roman"/>
          <w:kern w:val="1"/>
          <w:lang w:val="ru-RU"/>
        </w:rPr>
      </w:pPr>
      <w:r w:rsidRPr="006C7E8B">
        <w:rPr>
          <w:rFonts w:cs="Times New Roman"/>
          <w:kern w:val="1"/>
          <w:lang w:val="ru-RU"/>
        </w:rPr>
        <w:t>2) мероприятия и финансовое обеспечение муниципальной программы, изложить в следующей редакции: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134"/>
        <w:gridCol w:w="1134"/>
        <w:gridCol w:w="1134"/>
        <w:gridCol w:w="1276"/>
        <w:gridCol w:w="1134"/>
        <w:gridCol w:w="1134"/>
      </w:tblGrid>
      <w:tr w:rsidR="00E045E8" w:rsidRPr="006C7E8B" w14:paraId="1A3BB514" w14:textId="77777777" w:rsidTr="00BF1C9A">
        <w:trPr>
          <w:trHeight w:val="259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5D9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96B71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E045E8" w:rsidRPr="006C7E8B" w14:paraId="011700B9" w14:textId="77777777" w:rsidTr="00BF1C9A">
        <w:trPr>
          <w:trHeight w:val="272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0CF" w14:textId="77777777" w:rsidR="00E045E8" w:rsidRPr="006C7E8B" w:rsidRDefault="00E045E8" w:rsidP="00E045E8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5F85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30C8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CB9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5893C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E7860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97A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EACC6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E045E8" w:rsidRPr="006C7E8B" w14:paraId="2E928CF0" w14:textId="77777777" w:rsidTr="00BF1C9A">
        <w:trPr>
          <w:trHeight w:val="2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60C" w14:textId="77777777" w:rsidR="00E045E8" w:rsidRPr="006C7E8B" w:rsidRDefault="00E045E8" w:rsidP="00E045E8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Муниципальный </w:t>
            </w: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проект «Формирование современной городской среды»,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9715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4954,453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512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3835,107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0893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3505,314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8E4F6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3344,564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4B16C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400B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D0CE98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15639,43</w:t>
            </w: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</w:tr>
      <w:tr w:rsidR="00E045E8" w:rsidRPr="006C7E8B" w14:paraId="0F8BFA0C" w14:textId="77777777" w:rsidTr="00BF1C9A">
        <w:trPr>
          <w:trHeight w:val="2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65C" w14:textId="77777777" w:rsidR="00E045E8" w:rsidRPr="006C7E8B" w:rsidRDefault="00E045E8" w:rsidP="00E045E8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2B9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3714,928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21A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3463,232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2B0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3290,295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98292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3291,794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05F6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FEC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63DC2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13760,249</w:t>
            </w:r>
          </w:p>
        </w:tc>
      </w:tr>
      <w:tr w:rsidR="00E045E8" w:rsidRPr="006C7E8B" w14:paraId="65E1182D" w14:textId="77777777" w:rsidTr="00BF1C9A">
        <w:trPr>
          <w:trHeight w:val="2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52D" w14:textId="77777777" w:rsidR="00E045E8" w:rsidRPr="006C7E8B" w:rsidRDefault="00E045E8" w:rsidP="00E045E8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8646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154,789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460" w14:textId="77777777" w:rsidR="00E045E8" w:rsidRPr="006C7E8B" w:rsidRDefault="00E045E8" w:rsidP="00E045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C7E8B">
              <w:rPr>
                <w:sz w:val="22"/>
                <w:szCs w:val="22"/>
                <w:lang w:val="ru-RU" w:eastAsia="ru-RU"/>
              </w:rPr>
              <w:t>182,275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1284" w14:textId="77777777" w:rsidR="00E045E8" w:rsidRPr="006C7E8B" w:rsidRDefault="00E045E8" w:rsidP="00E045E8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C7E8B">
              <w:rPr>
                <w:sz w:val="22"/>
                <w:szCs w:val="22"/>
                <w:lang w:val="ru-RU" w:eastAsia="ru-RU"/>
              </w:rPr>
              <w:t>210,019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A0B0D" w14:textId="77777777" w:rsidR="00E045E8" w:rsidRPr="006C7E8B" w:rsidRDefault="00E045E8" w:rsidP="00E045E8">
            <w:pPr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6C7E8B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247,769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6B4F0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0C0A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2C5F4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794,852</w:t>
            </w:r>
          </w:p>
        </w:tc>
      </w:tr>
      <w:tr w:rsidR="00E045E8" w:rsidRPr="006C7E8B" w14:paraId="66FDB1C7" w14:textId="77777777" w:rsidTr="00BF1C9A">
        <w:trPr>
          <w:trHeight w:val="2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DFA" w14:textId="77777777" w:rsidR="00E045E8" w:rsidRPr="006C7E8B" w:rsidRDefault="00E045E8" w:rsidP="00E045E8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B50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1084,737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0E71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189,600*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F1EB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5,000*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FC1B9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5,000*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7D210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9364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D4C87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1284,337</w:t>
            </w:r>
          </w:p>
        </w:tc>
      </w:tr>
      <w:tr w:rsidR="00E045E8" w:rsidRPr="006C7E8B" w14:paraId="5C8778BB" w14:textId="77777777" w:rsidTr="00BF1C9A">
        <w:trPr>
          <w:trHeight w:val="25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1E39" w14:textId="77777777" w:rsidR="00E045E8" w:rsidRPr="006C7E8B" w:rsidRDefault="00E045E8" w:rsidP="00E045E8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3F03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0273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DA2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5D11D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3F02C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906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27822" w14:textId="77777777" w:rsidR="00E045E8" w:rsidRPr="006C7E8B" w:rsidRDefault="00E045E8" w:rsidP="00E045E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7E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</w:tr>
    </w:tbl>
    <w:p w14:paraId="10E424A1" w14:textId="77777777" w:rsidR="00E045E8" w:rsidRPr="006C7E8B" w:rsidRDefault="00E045E8" w:rsidP="00A30821">
      <w:pPr>
        <w:autoSpaceDE w:val="0"/>
        <w:autoSpaceDN w:val="0"/>
        <w:adjustRightInd w:val="0"/>
        <w:ind w:firstLine="851"/>
        <w:jc w:val="both"/>
        <w:rPr>
          <w:rFonts w:cs="Times New Roman"/>
          <w:kern w:val="1"/>
          <w:lang w:val="ru-RU"/>
        </w:rPr>
      </w:pPr>
    </w:p>
    <w:p w14:paraId="2BE917CA" w14:textId="5508C537" w:rsidR="00A30821" w:rsidRPr="00BC0847" w:rsidRDefault="00A252F1" w:rsidP="00A30821">
      <w:pPr>
        <w:tabs>
          <w:tab w:val="left" w:pos="34"/>
          <w:tab w:val="left" w:pos="851"/>
        </w:tabs>
        <w:ind w:left="-108"/>
        <w:jc w:val="both"/>
        <w:rPr>
          <w:rFonts w:cs="Times New Roman"/>
          <w:lang w:val="ru-RU"/>
        </w:rPr>
      </w:pPr>
      <w:r w:rsidRPr="006C7E8B">
        <w:rPr>
          <w:rFonts w:cs="Times New Roman"/>
          <w:kern w:val="1"/>
          <w:lang w:val="ru-RU"/>
        </w:rPr>
        <w:t>       </w:t>
      </w:r>
      <w:r w:rsidR="00A30821" w:rsidRPr="006C7E8B">
        <w:rPr>
          <w:rFonts w:cs="Times New Roman"/>
          <w:lang w:val="ru-RU"/>
        </w:rPr>
        <w:tab/>
      </w:r>
      <w:r w:rsidR="00CB4A53" w:rsidRPr="006C7E8B">
        <w:rPr>
          <w:rFonts w:cs="Times New Roman"/>
          <w:lang w:val="ru-RU"/>
        </w:rPr>
        <w:t>2</w:t>
      </w:r>
      <w:r w:rsidR="00A30821" w:rsidRPr="006C7E8B">
        <w:rPr>
          <w:rFonts w:cs="Times New Roman"/>
          <w:lang w:val="ru-RU"/>
        </w:rPr>
        <w:t>. Настоящее</w:t>
      </w:r>
      <w:r w:rsidR="00A30821" w:rsidRPr="00BC0847">
        <w:rPr>
          <w:rFonts w:cs="Times New Roman"/>
          <w:lang w:val="ru-RU"/>
        </w:rPr>
        <w:t xml:space="preserve"> </w:t>
      </w:r>
      <w:r w:rsidR="00A30821" w:rsidRPr="006C7E8B">
        <w:rPr>
          <w:rFonts w:cs="Times New Roman"/>
          <w:lang w:val="ru-RU"/>
        </w:rPr>
        <w:t xml:space="preserve">постановление подлежит официальному опубликованию на </w:t>
      </w:r>
      <w:r w:rsidR="00BF1C9A" w:rsidRPr="006C7E8B">
        <w:rPr>
          <w:rFonts w:cs="Times New Roman"/>
          <w:lang w:val="ru-RU"/>
        </w:rPr>
        <w:t>с</w:t>
      </w:r>
      <w:r w:rsidR="00A30821" w:rsidRPr="006C7E8B">
        <w:rPr>
          <w:rFonts w:cs="Times New Roman"/>
          <w:lang w:val="ru-RU"/>
        </w:rPr>
        <w:t xml:space="preserve">айте Нязепетровского муниципального </w:t>
      </w:r>
      <w:r w:rsidR="00BF1C9A" w:rsidRPr="006C7E8B">
        <w:rPr>
          <w:rFonts w:cs="Times New Roman"/>
          <w:lang w:val="ru-RU"/>
        </w:rPr>
        <w:t>округа</w:t>
      </w:r>
      <w:r w:rsidR="00A30821" w:rsidRPr="006C7E8B">
        <w:rPr>
          <w:rFonts w:cs="Times New Roman"/>
          <w:lang w:val="ru-RU"/>
        </w:rPr>
        <w:t xml:space="preserve"> Челябинской области (</w:t>
      </w:r>
      <w:r w:rsidR="00A30821" w:rsidRPr="006C7E8B">
        <w:rPr>
          <w:rFonts w:cs="Times New Roman"/>
        </w:rPr>
        <w:t>www</w:t>
      </w:r>
      <w:r w:rsidR="00A30821" w:rsidRPr="006C7E8B">
        <w:rPr>
          <w:rFonts w:cs="Times New Roman"/>
          <w:lang w:val="ru-RU"/>
        </w:rPr>
        <w:t>.</w:t>
      </w:r>
      <w:proofErr w:type="spellStart"/>
      <w:r w:rsidR="00A30821" w:rsidRPr="006C7E8B">
        <w:rPr>
          <w:rFonts w:cs="Times New Roman"/>
        </w:rPr>
        <w:t>nzpr</w:t>
      </w:r>
      <w:proofErr w:type="spellEnd"/>
      <w:r w:rsidR="00A30821" w:rsidRPr="006C7E8B">
        <w:rPr>
          <w:rFonts w:cs="Times New Roman"/>
          <w:lang w:val="ru-RU"/>
        </w:rPr>
        <w:t>.</w:t>
      </w:r>
      <w:proofErr w:type="spellStart"/>
      <w:r w:rsidR="00A30821" w:rsidRPr="006C7E8B">
        <w:rPr>
          <w:rFonts w:cs="Times New Roman"/>
        </w:rPr>
        <w:t>ru</w:t>
      </w:r>
      <w:proofErr w:type="spellEnd"/>
      <w:r w:rsidR="00A30821" w:rsidRPr="006C7E8B">
        <w:rPr>
          <w:rFonts w:cs="Times New Roman"/>
          <w:lang w:val="ru-RU"/>
        </w:rPr>
        <w:t>, регистрация в качестве сетевого издания: Эл № ФС77-81111 от 17</w:t>
      </w:r>
      <w:r w:rsidR="00A30821" w:rsidRPr="00BC0847">
        <w:rPr>
          <w:rFonts w:cs="Times New Roman"/>
          <w:lang w:val="ru-RU"/>
        </w:rPr>
        <w:t xml:space="preserve"> мая 2021 г.).</w:t>
      </w:r>
    </w:p>
    <w:p w14:paraId="28426432" w14:textId="6DA502BA" w:rsidR="00A30821" w:rsidRPr="00FF6301" w:rsidRDefault="00A30821" w:rsidP="00A30821">
      <w:pPr>
        <w:tabs>
          <w:tab w:val="left" w:pos="34"/>
          <w:tab w:val="left" w:pos="851"/>
        </w:tabs>
        <w:ind w:left="-108"/>
        <w:jc w:val="both"/>
        <w:rPr>
          <w:rFonts w:cs="Times New Roman"/>
          <w:lang w:val="ru-RU"/>
        </w:rPr>
      </w:pPr>
      <w:r w:rsidRPr="00BC0847">
        <w:rPr>
          <w:rFonts w:cs="Times New Roman"/>
          <w:lang w:val="ru-RU"/>
        </w:rPr>
        <w:tab/>
      </w:r>
      <w:r w:rsidRPr="00BC0847">
        <w:rPr>
          <w:rFonts w:cs="Times New Roman"/>
          <w:lang w:val="ru-RU"/>
        </w:rPr>
        <w:tab/>
      </w:r>
      <w:r w:rsidR="00CB4A53">
        <w:rPr>
          <w:rFonts w:cs="Times New Roman"/>
          <w:lang w:val="ru-RU"/>
        </w:rPr>
        <w:t>3</w:t>
      </w:r>
      <w:r w:rsidRPr="00BC0847">
        <w:rPr>
          <w:rFonts w:cs="Times New Roman"/>
          <w:lang w:val="ru-RU"/>
        </w:rPr>
        <w:t>. Контроль за исполнением настоящего постановления возложить на первого заместителя главы муниципального округа Карпова М.П.</w:t>
      </w:r>
    </w:p>
    <w:p w14:paraId="2EEBFCC6" w14:textId="77777777" w:rsidR="00A30821" w:rsidRPr="00FF6301" w:rsidRDefault="00A30821" w:rsidP="00A308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4D0B1A" w14:textId="77777777" w:rsidR="00A30821" w:rsidRPr="00FF6301" w:rsidRDefault="00A30821" w:rsidP="00A308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AFAFBF" w14:textId="77777777" w:rsidR="00A30821" w:rsidRPr="00FF6301" w:rsidRDefault="00A30821" w:rsidP="00A308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F62147" w14:textId="77777777" w:rsidR="00A30821" w:rsidRPr="00FF6301" w:rsidRDefault="00A30821" w:rsidP="00A308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6301">
        <w:rPr>
          <w:rFonts w:ascii="Times New Roman" w:hAnsi="Times New Roman" w:cs="Times New Roman"/>
          <w:sz w:val="24"/>
          <w:szCs w:val="24"/>
        </w:rPr>
        <w:t>Глава Нязепетровского</w:t>
      </w:r>
    </w:p>
    <w:p w14:paraId="2F679A67" w14:textId="77777777" w:rsidR="00A30821" w:rsidRPr="00FF6301" w:rsidRDefault="00A30821" w:rsidP="00A30821">
      <w:pPr>
        <w:pStyle w:val="ConsPlusNormal"/>
        <w:ind w:firstLine="0"/>
        <w:jc w:val="both"/>
        <w:rPr>
          <w:rStyle w:val="afc"/>
          <w:rFonts w:ascii="Times New Roman" w:hAnsi="Times New Roman" w:cs="Times New Roman"/>
          <w:b w:val="0"/>
          <w:bCs w:val="0"/>
          <w:sz w:val="24"/>
          <w:szCs w:val="24"/>
        </w:rPr>
      </w:pPr>
      <w:r w:rsidRPr="00FF6301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</w:t>
      </w:r>
      <w:r w:rsidRPr="00FF6301">
        <w:rPr>
          <w:rFonts w:ascii="Times New Roman" w:hAnsi="Times New Roman" w:cs="Times New Roman"/>
          <w:sz w:val="24"/>
          <w:szCs w:val="24"/>
        </w:rPr>
        <w:tab/>
      </w:r>
      <w:r w:rsidRPr="00FF6301">
        <w:rPr>
          <w:rFonts w:ascii="Times New Roman" w:hAnsi="Times New Roman" w:cs="Times New Roman"/>
          <w:sz w:val="24"/>
          <w:szCs w:val="24"/>
        </w:rPr>
        <w:tab/>
        <w:t xml:space="preserve">                               С.А. Кравцов</w:t>
      </w:r>
      <w:r w:rsidRPr="00FF6301">
        <w:rPr>
          <w:rStyle w:val="afc"/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14:paraId="349B33B1" w14:textId="77777777" w:rsidR="00A30821" w:rsidRPr="00FF6301" w:rsidRDefault="00A30821" w:rsidP="00A30821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411AD1B6" w14:textId="77777777" w:rsidR="00A30821" w:rsidRPr="00FF6301" w:rsidRDefault="00A30821" w:rsidP="00A30821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3CEC06BD" w14:textId="77777777" w:rsidR="00A30821" w:rsidRPr="00FF6301" w:rsidRDefault="00A30821" w:rsidP="00A30821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45CB4F69" w14:textId="77777777" w:rsidR="00A30821" w:rsidRPr="00FF6301" w:rsidRDefault="00A30821" w:rsidP="00A30821">
      <w:pPr>
        <w:suppressAutoHyphens w:val="0"/>
        <w:spacing w:line="200" w:lineRule="exact"/>
        <w:ind w:left="5670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</w:p>
    <w:p w14:paraId="23B24550" w14:textId="77777777" w:rsidR="00A30821" w:rsidRPr="00FF6301" w:rsidRDefault="00A30821" w:rsidP="00A30821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  <w:r w:rsidRPr="00FF6301">
        <w:rPr>
          <w:rFonts w:cs="Times New Roman"/>
          <w:bCs/>
          <w:color w:val="00000A"/>
          <w:kern w:val="0"/>
          <w:lang w:val="ru-RU"/>
        </w:rPr>
        <w:br w:type="page"/>
      </w:r>
    </w:p>
    <w:p w14:paraId="7FBCCD86" w14:textId="77777777" w:rsidR="00792982" w:rsidRPr="00792982" w:rsidRDefault="00792982" w:rsidP="00792982">
      <w:pPr>
        <w:tabs>
          <w:tab w:val="left" w:pos="3340"/>
        </w:tabs>
        <w:ind w:right="-2"/>
        <w:jc w:val="right"/>
        <w:rPr>
          <w:lang w:val="ru-RU"/>
        </w:rPr>
      </w:pPr>
      <w:r w:rsidRPr="00792982">
        <w:rPr>
          <w:lang w:val="ru-RU"/>
        </w:rPr>
        <w:lastRenderedPageBreak/>
        <w:t>УТВЕРЖДЕНА</w:t>
      </w:r>
    </w:p>
    <w:p w14:paraId="092589EA" w14:textId="77777777" w:rsidR="00792982" w:rsidRPr="00792982" w:rsidRDefault="00792982" w:rsidP="00792982">
      <w:pPr>
        <w:jc w:val="right"/>
        <w:rPr>
          <w:lang w:val="ru-RU"/>
        </w:rPr>
      </w:pPr>
      <w:r w:rsidRPr="00792982">
        <w:rPr>
          <w:lang w:val="ru-RU"/>
        </w:rPr>
        <w:t>постановлением администрации</w:t>
      </w:r>
    </w:p>
    <w:p w14:paraId="00288FC8" w14:textId="55FF4872" w:rsidR="00792982" w:rsidRPr="00792982" w:rsidRDefault="00792982" w:rsidP="00792982">
      <w:pPr>
        <w:jc w:val="right"/>
        <w:rPr>
          <w:lang w:val="ru-RU"/>
        </w:rPr>
      </w:pPr>
      <w:r>
        <w:rPr>
          <w:lang w:val="ru-RU"/>
        </w:rPr>
        <w:t>Нязепетровского</w:t>
      </w:r>
      <w:r w:rsidRPr="00792982">
        <w:rPr>
          <w:lang w:val="ru-RU"/>
        </w:rPr>
        <w:t xml:space="preserve"> муниципального округа</w:t>
      </w:r>
    </w:p>
    <w:p w14:paraId="11C7CA0E" w14:textId="2924F1F6" w:rsidR="00792982" w:rsidRPr="00792982" w:rsidRDefault="006C7E8B" w:rsidP="00792982">
      <w:pPr>
        <w:shd w:val="clear" w:color="auto" w:fill="FFFFFF"/>
        <w:ind w:right="14"/>
        <w:jc w:val="right"/>
        <w:rPr>
          <w:lang w:val="ru-RU"/>
        </w:rPr>
      </w:pPr>
      <w:r>
        <w:rPr>
          <w:lang w:val="ru-RU"/>
        </w:rPr>
        <w:t>о</w:t>
      </w:r>
      <w:bookmarkStart w:id="1" w:name="_GoBack"/>
      <w:bookmarkEnd w:id="1"/>
      <w:r w:rsidR="00792982">
        <w:rPr>
          <w:lang w:val="ru-RU"/>
        </w:rPr>
        <w:t>т</w:t>
      </w:r>
      <w:r>
        <w:rPr>
          <w:lang w:val="ru-RU"/>
        </w:rPr>
        <w:t xml:space="preserve"> 25.12.2025 г. № 1892</w:t>
      </w:r>
      <w:r w:rsidR="00792982" w:rsidRPr="00792982">
        <w:rPr>
          <w:lang w:val="ru-RU"/>
        </w:rPr>
        <w:t xml:space="preserve">   </w:t>
      </w:r>
    </w:p>
    <w:p w14:paraId="389F2A71" w14:textId="77777777" w:rsidR="00792982" w:rsidRPr="00792982" w:rsidRDefault="00792982" w:rsidP="00792982">
      <w:pPr>
        <w:widowControl w:val="0"/>
        <w:jc w:val="center"/>
        <w:textAlignment w:val="auto"/>
        <w:rPr>
          <w:lang w:val="ru-RU"/>
        </w:rPr>
      </w:pPr>
    </w:p>
    <w:p w14:paraId="4D2C0319" w14:textId="77777777" w:rsidR="00792982" w:rsidRPr="00792982" w:rsidRDefault="00792982" w:rsidP="00792982">
      <w:pPr>
        <w:widowControl w:val="0"/>
        <w:jc w:val="center"/>
        <w:textAlignment w:val="auto"/>
        <w:rPr>
          <w:lang w:val="ru-RU"/>
        </w:rPr>
      </w:pPr>
    </w:p>
    <w:p w14:paraId="2C7FABF4" w14:textId="77777777" w:rsidR="00792982" w:rsidRPr="00792982" w:rsidRDefault="00792982" w:rsidP="00792982">
      <w:pPr>
        <w:widowControl w:val="0"/>
        <w:jc w:val="center"/>
        <w:textAlignment w:val="auto"/>
        <w:rPr>
          <w:lang w:val="ru-RU"/>
        </w:rPr>
      </w:pPr>
      <w:r w:rsidRPr="00792982">
        <w:rPr>
          <w:lang w:val="ru-RU"/>
        </w:rPr>
        <w:t>Муниципальная программа</w:t>
      </w:r>
    </w:p>
    <w:p w14:paraId="38F46943" w14:textId="1B879273" w:rsidR="00792982" w:rsidRPr="00792982" w:rsidRDefault="00792982" w:rsidP="00792982">
      <w:pPr>
        <w:widowControl w:val="0"/>
        <w:jc w:val="center"/>
        <w:textAlignment w:val="auto"/>
        <w:rPr>
          <w:lang w:val="ru-RU"/>
        </w:rPr>
      </w:pPr>
      <w:r w:rsidRPr="00792982">
        <w:rPr>
          <w:lang w:val="ru-RU"/>
        </w:rPr>
        <w:t xml:space="preserve">«Формирование </w:t>
      </w:r>
      <w:r>
        <w:rPr>
          <w:lang w:val="ru-RU"/>
        </w:rPr>
        <w:t xml:space="preserve">современной </w:t>
      </w:r>
      <w:r w:rsidRPr="00792982">
        <w:rPr>
          <w:lang w:val="ru-RU"/>
        </w:rPr>
        <w:t xml:space="preserve">городской среды </w:t>
      </w:r>
    </w:p>
    <w:p w14:paraId="1376FCF8" w14:textId="222603DB" w:rsidR="00792982" w:rsidRPr="00792982" w:rsidRDefault="00792982" w:rsidP="00792982">
      <w:pPr>
        <w:widowControl w:val="0"/>
        <w:jc w:val="center"/>
        <w:textAlignment w:val="auto"/>
        <w:rPr>
          <w:lang w:val="ru-RU"/>
        </w:rPr>
      </w:pPr>
      <w:r>
        <w:rPr>
          <w:lang w:val="ru-RU"/>
        </w:rPr>
        <w:t>в Нязепетровском</w:t>
      </w:r>
      <w:r w:rsidRPr="00792982">
        <w:rPr>
          <w:lang w:val="ru-RU"/>
        </w:rPr>
        <w:t xml:space="preserve"> муниципально</w:t>
      </w:r>
      <w:r>
        <w:rPr>
          <w:lang w:val="ru-RU"/>
        </w:rPr>
        <w:t>м</w:t>
      </w:r>
      <w:r w:rsidRPr="00792982">
        <w:rPr>
          <w:lang w:val="ru-RU"/>
        </w:rPr>
        <w:t xml:space="preserve"> округ</w:t>
      </w:r>
      <w:r>
        <w:rPr>
          <w:lang w:val="ru-RU"/>
        </w:rPr>
        <w:t>е</w:t>
      </w:r>
      <w:r w:rsidRPr="00D36D18">
        <w:rPr>
          <w:lang w:val="ru-RU"/>
        </w:rPr>
        <w:t xml:space="preserve">» </w:t>
      </w:r>
      <w:r w:rsidR="004B62F2" w:rsidRPr="00D36D18">
        <w:rPr>
          <w:lang w:val="ru-RU"/>
        </w:rPr>
        <w:t>(далее – Муниципальная программа)</w:t>
      </w:r>
    </w:p>
    <w:p w14:paraId="78F60F59" w14:textId="20EF0D64" w:rsidR="00A30821" w:rsidRPr="00FF6301" w:rsidRDefault="00A30821" w:rsidP="00A30821">
      <w:pPr>
        <w:suppressAutoHyphens w:val="0"/>
        <w:ind w:left="5670" w:firstLine="28"/>
        <w:jc w:val="both"/>
        <w:textAlignment w:val="auto"/>
        <w:rPr>
          <w:rFonts w:cs="Times New Roman"/>
          <w:bCs/>
          <w:color w:val="00000A"/>
          <w:kern w:val="0"/>
          <w:highlight w:val="yellow"/>
          <w:lang w:val="ru-RU"/>
        </w:rPr>
      </w:pPr>
    </w:p>
    <w:bookmarkEnd w:id="0"/>
    <w:p w14:paraId="0C789351" w14:textId="28B586DD" w:rsidR="00495D4B" w:rsidRPr="001F7D29" w:rsidRDefault="001F7D29" w:rsidP="001F7D29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1F7D29">
        <w:rPr>
          <w:rFonts w:cs="Times New Roman"/>
          <w:kern w:val="0"/>
        </w:rPr>
        <w:t>I</w:t>
      </w:r>
      <w:r w:rsidRPr="001F7D29">
        <w:rPr>
          <w:rFonts w:cs="Times New Roman"/>
          <w:kern w:val="0"/>
          <w:lang w:val="ru-RU"/>
        </w:rPr>
        <w:t xml:space="preserve">. </w:t>
      </w:r>
      <w:r w:rsidR="00792982">
        <w:rPr>
          <w:rFonts w:cs="Times New Roman"/>
          <w:kern w:val="0"/>
          <w:lang w:val="ru-RU"/>
        </w:rPr>
        <w:t>Оценка текущего состояния соответствующей сферы социально-экономического развития муниципального образования.</w:t>
      </w:r>
    </w:p>
    <w:p w14:paraId="1AEB101D" w14:textId="77777777" w:rsidR="001F7D29" w:rsidRDefault="001F7D29" w:rsidP="00A73E42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</w:p>
    <w:p w14:paraId="1AE5B5D6" w14:textId="2D2EBC75" w:rsidR="00982468" w:rsidRDefault="00D87CA0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  <w:t>1. </w:t>
      </w:r>
      <w:r w:rsidR="00982468">
        <w:rPr>
          <w:rFonts w:cs="Times New Roman"/>
          <w:kern w:val="0"/>
          <w:lang w:val="ru-RU"/>
        </w:rPr>
        <w:t>Право граждан на благоприятную среду жизнедеятельности закреплено в основном законе государства – Конституции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государственной власти и местного самоуправления, при деятельном участии в ее решении муниципального округа.</w:t>
      </w:r>
    </w:p>
    <w:p w14:paraId="19859CFA" w14:textId="468083BD" w:rsidR="00AB6560" w:rsidRPr="00AB6560" w:rsidRDefault="00D87CA0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  <w:t>2. </w:t>
      </w:r>
      <w:r w:rsidR="00AB6560" w:rsidRPr="00AE257D">
        <w:rPr>
          <w:rFonts w:cs="Times New Roman"/>
          <w:kern w:val="0"/>
          <w:lang w:val="ru-RU"/>
        </w:rPr>
        <w:t xml:space="preserve">Одним из направлений улучшения </w:t>
      </w:r>
      <w:r w:rsidR="00AE257D">
        <w:rPr>
          <w:rFonts w:cs="Times New Roman"/>
          <w:kern w:val="0"/>
          <w:lang w:val="ru-RU"/>
        </w:rPr>
        <w:t>благоприятной среды жизнедеятельности</w:t>
      </w:r>
      <w:r w:rsidR="00AB6560" w:rsidRPr="00AE257D">
        <w:rPr>
          <w:rFonts w:cs="Times New Roman"/>
          <w:kern w:val="0"/>
          <w:lang w:val="ru-RU"/>
        </w:rPr>
        <w:t xml:space="preserve"> граждан является </w:t>
      </w:r>
      <w:r w:rsidR="00AE257D">
        <w:rPr>
          <w:rFonts w:cs="Times New Roman"/>
          <w:kern w:val="0"/>
          <w:lang w:val="ru-RU"/>
        </w:rPr>
        <w:t>благоустройство общественных и дворовых территорий</w:t>
      </w:r>
      <w:r w:rsidR="00AB6560" w:rsidRPr="00AE257D">
        <w:rPr>
          <w:rFonts w:cs="Times New Roman"/>
          <w:kern w:val="0"/>
          <w:lang w:val="ru-RU"/>
        </w:rPr>
        <w:t>.</w:t>
      </w:r>
    </w:p>
    <w:p w14:paraId="4CADCC4A" w14:textId="2138D032" w:rsidR="00AE257D" w:rsidRPr="00D36D18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  <w:t>3.</w:t>
      </w:r>
      <w:r w:rsidR="00AE257D" w:rsidRPr="00D36D18">
        <w:rPr>
          <w:rFonts w:cs="Times New Roman"/>
          <w:kern w:val="0"/>
          <w:lang w:val="ru-RU"/>
        </w:rPr>
        <w:t>Уровень благоустройства</w:t>
      </w:r>
      <w:r w:rsidR="002208C3" w:rsidRPr="00D36D18">
        <w:rPr>
          <w:rFonts w:cs="Times New Roman"/>
          <w:kern w:val="0"/>
          <w:lang w:val="ru-RU"/>
        </w:rPr>
        <w:t xml:space="preserve"> определяется </w:t>
      </w:r>
      <w:r w:rsidR="00AE257D" w:rsidRPr="00D36D18">
        <w:rPr>
          <w:rFonts w:cs="Times New Roman"/>
          <w:kern w:val="0"/>
          <w:lang w:val="ru-RU"/>
        </w:rPr>
        <w:t>не только наличие</w:t>
      </w:r>
      <w:r w:rsidR="002208C3" w:rsidRPr="00D36D18">
        <w:rPr>
          <w:rFonts w:cs="Times New Roman"/>
          <w:kern w:val="0"/>
          <w:lang w:val="ru-RU"/>
        </w:rPr>
        <w:t>м</w:t>
      </w:r>
      <w:r w:rsidR="00AE257D" w:rsidRPr="00D36D18">
        <w:rPr>
          <w:rFonts w:cs="Times New Roman"/>
          <w:kern w:val="0"/>
          <w:lang w:val="ru-RU"/>
        </w:rPr>
        <w:t xml:space="preserve"> внутридомовых инженерных коммуникаций и оборудования многоквартирного или </w:t>
      </w:r>
      <w:r w:rsidR="002208C3" w:rsidRPr="00D36D18">
        <w:rPr>
          <w:rFonts w:cs="Times New Roman"/>
          <w:kern w:val="0"/>
          <w:lang w:val="ru-RU"/>
        </w:rPr>
        <w:t>частного</w:t>
      </w:r>
      <w:r w:rsidR="00AE257D" w:rsidRPr="00D36D18">
        <w:rPr>
          <w:rFonts w:cs="Times New Roman"/>
          <w:kern w:val="0"/>
          <w:lang w:val="ru-RU"/>
        </w:rPr>
        <w:t xml:space="preserve"> дома, используемых для предоставления потребителям коммунальных услуг, но и наличие</w:t>
      </w:r>
      <w:r w:rsidR="002208C3" w:rsidRPr="00D36D18">
        <w:rPr>
          <w:rFonts w:cs="Times New Roman"/>
          <w:kern w:val="0"/>
          <w:lang w:val="ru-RU"/>
        </w:rPr>
        <w:t>м</w:t>
      </w:r>
      <w:r w:rsidR="00AE257D" w:rsidRPr="00D36D18">
        <w:rPr>
          <w:rFonts w:cs="Times New Roman"/>
          <w:kern w:val="0"/>
          <w:lang w:val="ru-RU"/>
        </w:rPr>
        <w:t xml:space="preserve"> территорий, </w:t>
      </w:r>
      <w:r w:rsidR="002208C3" w:rsidRPr="00D36D18">
        <w:rPr>
          <w:rFonts w:cs="Times New Roman"/>
          <w:kern w:val="0"/>
          <w:lang w:val="ru-RU"/>
        </w:rPr>
        <w:t xml:space="preserve">соответствующего функционального назначения (для занятий спортом, отдыха, игр, общения и т.д.) и </w:t>
      </w:r>
      <w:r w:rsidR="00AE257D" w:rsidRPr="00D36D18">
        <w:rPr>
          <w:rFonts w:cs="Times New Roman"/>
          <w:kern w:val="0"/>
          <w:lang w:val="ru-RU"/>
        </w:rPr>
        <w:t>распол</w:t>
      </w:r>
      <w:r w:rsidR="002208C3" w:rsidRPr="00D36D18">
        <w:rPr>
          <w:rFonts w:cs="Times New Roman"/>
          <w:kern w:val="0"/>
          <w:lang w:val="ru-RU"/>
        </w:rPr>
        <w:t>оженных в шаговой доступности.</w:t>
      </w:r>
    </w:p>
    <w:p w14:paraId="4E4E3B29" w14:textId="2D2AE5DB" w:rsidR="002208C3" w:rsidRPr="00D36D18" w:rsidRDefault="00D36D18" w:rsidP="004800F3">
      <w:pPr>
        <w:tabs>
          <w:tab w:val="left" w:pos="851"/>
        </w:tabs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4</w:t>
      </w:r>
      <w:r w:rsidR="002208C3" w:rsidRPr="00D36D18">
        <w:rPr>
          <w:rFonts w:cs="Times New Roman"/>
          <w:kern w:val="0"/>
          <w:lang w:val="ru-RU" w:eastAsia="ru-RU"/>
        </w:rPr>
        <w:t>. По состоянию на 2025 год н</w:t>
      </w:r>
      <w:r w:rsidR="001A056F" w:rsidRPr="00D36D18">
        <w:rPr>
          <w:rFonts w:cs="Times New Roman"/>
          <w:kern w:val="0"/>
          <w:lang w:val="ru-RU" w:eastAsia="ru-RU"/>
        </w:rPr>
        <w:t xml:space="preserve">а территории Нязепетровского муниципального округа </w:t>
      </w:r>
      <w:r w:rsidR="002208C3" w:rsidRPr="00D36D18">
        <w:rPr>
          <w:rFonts w:cs="Times New Roman"/>
          <w:kern w:val="0"/>
          <w:lang w:val="ru-RU" w:eastAsia="ru-RU"/>
        </w:rPr>
        <w:t xml:space="preserve">(далее – Нязепетровский МО) </w:t>
      </w:r>
      <w:r w:rsidR="001A056F" w:rsidRPr="00D36D18">
        <w:rPr>
          <w:rFonts w:cs="Times New Roman"/>
          <w:kern w:val="0"/>
          <w:lang w:val="ru-RU" w:eastAsia="ru-RU"/>
        </w:rPr>
        <w:t>рас</w:t>
      </w:r>
      <w:r w:rsidR="002208C3" w:rsidRPr="00D36D18">
        <w:rPr>
          <w:rFonts w:cs="Times New Roman"/>
          <w:kern w:val="0"/>
          <w:lang w:val="ru-RU" w:eastAsia="ru-RU"/>
        </w:rPr>
        <w:t>положено 28 населенных пунктов.</w:t>
      </w:r>
    </w:p>
    <w:p w14:paraId="7BC2DEC7" w14:textId="3DCE727F" w:rsidR="001A056F" w:rsidRPr="004B62F2" w:rsidRDefault="00D36D18" w:rsidP="004800F3">
      <w:pPr>
        <w:tabs>
          <w:tab w:val="left" w:pos="851"/>
        </w:tabs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5. </w:t>
      </w:r>
      <w:r w:rsidR="001A056F" w:rsidRPr="00D36D18">
        <w:rPr>
          <w:rFonts w:cs="Times New Roman"/>
          <w:kern w:val="0"/>
          <w:lang w:val="ru-RU" w:eastAsia="ru-RU"/>
        </w:rPr>
        <w:t xml:space="preserve">Площадь земель населенных пунктов Нязепетровского </w:t>
      </w:r>
      <w:r w:rsidR="004B5B78" w:rsidRPr="00D36D18">
        <w:rPr>
          <w:rFonts w:cs="Times New Roman"/>
          <w:kern w:val="0"/>
          <w:lang w:val="ru-RU" w:eastAsia="ru-RU"/>
        </w:rPr>
        <w:t xml:space="preserve">МО составляет 5149, 1 га, из них </w:t>
      </w:r>
      <w:r w:rsidR="001A056F" w:rsidRPr="00D36D18">
        <w:rPr>
          <w:rFonts w:cs="Times New Roman"/>
          <w:kern w:val="0"/>
          <w:lang w:val="ru-RU" w:eastAsia="ru-RU"/>
        </w:rPr>
        <w:t>застроенные территории - 1998 га. Площадь зеленых насаждений 29 га, в том числе общего пользов</w:t>
      </w:r>
      <w:r w:rsidR="004B5B78" w:rsidRPr="00D36D18">
        <w:rPr>
          <w:rFonts w:cs="Times New Roman"/>
          <w:kern w:val="0"/>
          <w:lang w:val="ru-RU" w:eastAsia="ru-RU"/>
        </w:rPr>
        <w:t>ания (парки и скверы) 14,4 га.</w:t>
      </w:r>
      <w:r w:rsidR="004B5B78">
        <w:rPr>
          <w:rFonts w:cs="Times New Roman"/>
          <w:kern w:val="0"/>
          <w:lang w:val="ru-RU" w:eastAsia="ru-RU"/>
        </w:rPr>
        <w:t xml:space="preserve"> </w:t>
      </w:r>
      <w:r w:rsidR="001A056F" w:rsidRPr="001F7D29">
        <w:rPr>
          <w:rFonts w:cs="Times New Roman"/>
          <w:kern w:val="0"/>
          <w:lang w:val="ru-RU" w:eastAsia="ru-RU"/>
        </w:rPr>
        <w:t>Общая протяженность улиц, проездов, набережных составляет свыше 270 км, в том числе с усовершенствованным покрытием 43 км.</w:t>
      </w:r>
    </w:p>
    <w:p w14:paraId="589E1F0B" w14:textId="2F12B724" w:rsidR="004B5B78" w:rsidRDefault="00D36D18" w:rsidP="004800F3">
      <w:pPr>
        <w:ind w:firstLine="706"/>
        <w:jc w:val="both"/>
        <w:rPr>
          <w:rFonts w:cs="Times New Roman"/>
          <w:lang w:val="ru-RU"/>
        </w:rPr>
      </w:pPr>
      <w:r w:rsidRPr="00D36D18">
        <w:rPr>
          <w:rFonts w:cs="Times New Roman"/>
          <w:lang w:val="ru-RU"/>
        </w:rPr>
        <w:t>6</w:t>
      </w:r>
      <w:r w:rsidR="00A73E42" w:rsidRPr="00D36D18">
        <w:rPr>
          <w:rFonts w:cs="Times New Roman"/>
          <w:lang w:val="ru-RU"/>
        </w:rPr>
        <w:t>. </w:t>
      </w:r>
      <w:r w:rsidR="001A056F" w:rsidRPr="00D36D18">
        <w:rPr>
          <w:rFonts w:cs="Times New Roman"/>
          <w:lang w:val="ru-RU"/>
        </w:rPr>
        <w:t>На территории г. Нязепетровска расположено 302 многоквартирных дома</w:t>
      </w:r>
      <w:r w:rsidR="004B5B78" w:rsidRPr="00D36D18">
        <w:rPr>
          <w:rFonts w:cs="Times New Roman"/>
          <w:lang w:val="ru-RU"/>
        </w:rPr>
        <w:t xml:space="preserve"> (далее – МКД)</w:t>
      </w:r>
      <w:r w:rsidR="001A056F" w:rsidRPr="00D36D18">
        <w:rPr>
          <w:rFonts w:cs="Times New Roman"/>
          <w:lang w:val="ru-RU"/>
        </w:rPr>
        <w:t>, в том числе 174 дома блокированной</w:t>
      </w:r>
      <w:r w:rsidR="001A056F" w:rsidRPr="001F7D29">
        <w:rPr>
          <w:rFonts w:cs="Times New Roman"/>
          <w:lang w:val="ru-RU"/>
        </w:rPr>
        <w:t xml:space="preserve"> застройки (20,1 тыс. м</w:t>
      </w:r>
      <w:r w:rsidR="001A056F" w:rsidRPr="001F7D29">
        <w:rPr>
          <w:rFonts w:cs="Times New Roman"/>
          <w:vertAlign w:val="superscript"/>
          <w:lang w:val="ru-RU"/>
        </w:rPr>
        <w:t>2</w:t>
      </w:r>
      <w:r w:rsidR="004B5B78">
        <w:rPr>
          <w:rFonts w:cs="Times New Roman"/>
          <w:lang w:val="ru-RU"/>
        </w:rPr>
        <w:t xml:space="preserve">). </w:t>
      </w:r>
    </w:p>
    <w:p w14:paraId="7DE96E74" w14:textId="73592039" w:rsidR="001A056F" w:rsidRPr="004B5B78" w:rsidRDefault="00D36D18" w:rsidP="004800F3">
      <w:pPr>
        <w:ind w:firstLine="706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>7. </w:t>
      </w:r>
      <w:r w:rsidR="004B5B78">
        <w:rPr>
          <w:rFonts w:cs="Times New Roman"/>
          <w:lang w:val="ru-RU"/>
        </w:rPr>
        <w:t>В</w:t>
      </w:r>
      <w:r w:rsidR="001A056F" w:rsidRPr="001F7D29">
        <w:rPr>
          <w:rFonts w:cs="Times New Roman"/>
          <w:lang w:val="ru-RU"/>
        </w:rPr>
        <w:t xml:space="preserve"> сельских </w:t>
      </w:r>
      <w:r w:rsidR="00303B47" w:rsidRPr="001F7D29">
        <w:rPr>
          <w:rFonts w:cs="Times New Roman"/>
          <w:lang w:val="ru-RU"/>
        </w:rPr>
        <w:t>населенных пунктах</w:t>
      </w:r>
      <w:r w:rsidR="001A056F" w:rsidRPr="001F7D29">
        <w:rPr>
          <w:rFonts w:cs="Times New Roman"/>
          <w:lang w:val="ru-RU"/>
        </w:rPr>
        <w:t xml:space="preserve"> жилой фонд представлен 352 домами в основном блокированной заст</w:t>
      </w:r>
      <w:r w:rsidR="004B5B78">
        <w:rPr>
          <w:rFonts w:cs="Times New Roman"/>
          <w:lang w:val="ru-RU"/>
        </w:rPr>
        <w:t>ройки с приусадебными участками.</w:t>
      </w:r>
      <w:r w:rsidR="001A056F" w:rsidRPr="001F7D29">
        <w:rPr>
          <w:rFonts w:cs="Times New Roman"/>
          <w:lang w:val="ru-RU"/>
        </w:rPr>
        <w:t xml:space="preserve"> </w:t>
      </w:r>
    </w:p>
    <w:p w14:paraId="43163CAF" w14:textId="197C6D2F" w:rsidR="004B62F2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8. </w:t>
      </w:r>
      <w:r w:rsidR="004B62F2" w:rsidRPr="004B5B78">
        <w:rPr>
          <w:rFonts w:cs="Times New Roman"/>
          <w:lang w:val="ru-RU"/>
        </w:rPr>
        <w:t xml:space="preserve">Более 84% населения Нязепетровского </w:t>
      </w:r>
      <w:r w:rsidR="004B5B78">
        <w:rPr>
          <w:rFonts w:cs="Times New Roman"/>
          <w:lang w:val="ru-RU"/>
        </w:rPr>
        <w:t>МО</w:t>
      </w:r>
      <w:r w:rsidR="004B62F2" w:rsidRPr="004B5B78">
        <w:rPr>
          <w:rFonts w:cs="Times New Roman"/>
          <w:lang w:val="ru-RU"/>
        </w:rPr>
        <w:t xml:space="preserve"> проживает в индивидуальных жилых домах</w:t>
      </w:r>
      <w:r w:rsidR="004B5B78">
        <w:rPr>
          <w:rFonts w:cs="Times New Roman"/>
          <w:lang w:val="ru-RU"/>
        </w:rPr>
        <w:t>.</w:t>
      </w:r>
      <w:r w:rsidR="004B62F2" w:rsidRPr="004B5B78">
        <w:rPr>
          <w:rFonts w:cs="Times New Roman"/>
          <w:strike/>
          <w:lang w:val="ru-RU"/>
        </w:rPr>
        <w:t xml:space="preserve"> </w:t>
      </w:r>
    </w:p>
    <w:p w14:paraId="3AC34951" w14:textId="156CA2B4" w:rsidR="004B5B78" w:rsidRDefault="00D36D18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9</w:t>
      </w:r>
      <w:r w:rsidR="004B5B78" w:rsidRPr="00D36D18">
        <w:rPr>
          <w:rFonts w:cs="Times New Roman"/>
          <w:lang w:val="ru-RU"/>
        </w:rPr>
        <w:t>. С целью достижения показателей и результатов федерального проекта «Формирование комфортной городской среды» национального проекта «Жилье и городская среда»</w:t>
      </w:r>
      <w:r w:rsidR="00DA79A6" w:rsidRPr="00D36D18">
        <w:rPr>
          <w:rFonts w:cs="Times New Roman"/>
          <w:lang w:val="ru-RU"/>
        </w:rPr>
        <w:t xml:space="preserve"> с 2019</w:t>
      </w:r>
      <w:r w:rsidR="004B5B78" w:rsidRPr="00D36D18">
        <w:rPr>
          <w:rFonts w:cs="Times New Roman"/>
          <w:lang w:val="ru-RU"/>
        </w:rPr>
        <w:t xml:space="preserve"> </w:t>
      </w:r>
      <w:r w:rsidR="00DA79A6" w:rsidRPr="00D36D18">
        <w:rPr>
          <w:rFonts w:cs="Times New Roman"/>
          <w:lang w:val="ru-RU"/>
        </w:rPr>
        <w:t>по 2024 годы в муниципальных образованиях Челябинской области, в том числе в Нязепетровском МО реализовался региональный проект «Формирование комфортной городской среды» (далее –</w:t>
      </w:r>
      <w:r w:rsidR="008D75C5" w:rsidRPr="00D36D18">
        <w:rPr>
          <w:rFonts w:cs="Times New Roman"/>
          <w:lang w:val="ru-RU"/>
        </w:rPr>
        <w:t xml:space="preserve"> </w:t>
      </w:r>
      <w:proofErr w:type="spellStart"/>
      <w:r w:rsidR="008D75C5" w:rsidRPr="00D36D18">
        <w:rPr>
          <w:rFonts w:cs="Times New Roman"/>
          <w:lang w:val="ru-RU"/>
        </w:rPr>
        <w:t>Регпро</w:t>
      </w:r>
      <w:r w:rsidR="00DA79A6" w:rsidRPr="00D36D18">
        <w:rPr>
          <w:rFonts w:cs="Times New Roman"/>
          <w:lang w:val="ru-RU"/>
        </w:rPr>
        <w:t>ект</w:t>
      </w:r>
      <w:proofErr w:type="spellEnd"/>
      <w:r w:rsidR="00DA79A6" w:rsidRPr="00D36D18">
        <w:rPr>
          <w:rFonts w:cs="Times New Roman"/>
          <w:lang w:val="ru-RU"/>
        </w:rPr>
        <w:t>).</w:t>
      </w:r>
    </w:p>
    <w:p w14:paraId="55E2C995" w14:textId="2A95267B" w:rsidR="00DA79A6" w:rsidRDefault="00EA38C4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10</w:t>
      </w:r>
      <w:r w:rsidR="00DA79A6">
        <w:rPr>
          <w:rFonts w:cs="Times New Roman"/>
          <w:lang w:val="ru-RU"/>
        </w:rPr>
        <w:t xml:space="preserve">. Реализация мероприятий </w:t>
      </w:r>
      <w:proofErr w:type="spellStart"/>
      <w:r w:rsidR="00DA79A6">
        <w:rPr>
          <w:rFonts w:cs="Times New Roman"/>
          <w:lang w:val="ru-RU"/>
        </w:rPr>
        <w:t>Регпроекта</w:t>
      </w:r>
      <w:proofErr w:type="spellEnd"/>
      <w:r w:rsidR="00DA79A6">
        <w:rPr>
          <w:rFonts w:cs="Times New Roman"/>
          <w:lang w:val="ru-RU"/>
        </w:rPr>
        <w:t xml:space="preserve"> в Нязепетровском МО позволила достичь следующие результат</w:t>
      </w:r>
      <w:r w:rsidR="00BA32C2">
        <w:rPr>
          <w:rFonts w:cs="Times New Roman"/>
          <w:lang w:val="ru-RU"/>
        </w:rPr>
        <w:t>ы</w:t>
      </w:r>
      <w:r w:rsidR="00DA79A6">
        <w:rPr>
          <w:rFonts w:cs="Times New Roman"/>
          <w:lang w:val="ru-RU"/>
        </w:rPr>
        <w:t>:</w:t>
      </w:r>
    </w:p>
    <w:p w14:paraId="287A55B5" w14:textId="77777777" w:rsidR="00EF133C" w:rsidRDefault="00EF133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1410"/>
      </w:tblGrid>
      <w:tr w:rsidR="00BD1B36" w:rsidRPr="00AC43CC" w14:paraId="29890A61" w14:textId="77777777" w:rsidTr="005F64D2">
        <w:tc>
          <w:tcPr>
            <w:tcW w:w="6374" w:type="dxa"/>
          </w:tcPr>
          <w:p w14:paraId="16A75250" w14:textId="7FE5B128" w:rsidR="00BD1B36" w:rsidRPr="00AC43CC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843" w:type="dxa"/>
          </w:tcPr>
          <w:p w14:paraId="2C0D93CA" w14:textId="5FAB1FC0" w:rsidR="00BD1B36" w:rsidRPr="00AC43CC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410" w:type="dxa"/>
          </w:tcPr>
          <w:p w14:paraId="1FEB8639" w14:textId="3D1D1561" w:rsidR="00BD1B36" w:rsidRPr="00AC43CC" w:rsidRDefault="00BD1B36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</w:t>
            </w:r>
          </w:p>
        </w:tc>
      </w:tr>
      <w:tr w:rsidR="00EF133C" w:rsidRPr="00AC43CC" w14:paraId="5FFFF1D5" w14:textId="77777777" w:rsidTr="00EF133C">
        <w:tc>
          <w:tcPr>
            <w:tcW w:w="6374" w:type="dxa"/>
          </w:tcPr>
          <w:p w14:paraId="6BEF72BE" w14:textId="23C2517C" w:rsidR="00EF133C" w:rsidRPr="00AC43CC" w:rsidRDefault="00EF133C" w:rsidP="00EF133C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43" w:type="dxa"/>
            <w:vAlign w:val="center"/>
          </w:tcPr>
          <w:p w14:paraId="5C11CB8C" w14:textId="1F2D7C5B" w:rsidR="00EF133C" w:rsidRPr="00AC43CC" w:rsidRDefault="00EF133C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31BAA2AF" w14:textId="583F25BE" w:rsidR="00EF133C" w:rsidRPr="00AC43CC" w:rsidRDefault="00EF133C" w:rsidP="00BD1B3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8472D9" w:rsidRPr="00AC43CC" w14:paraId="483FA29C" w14:textId="77777777" w:rsidTr="005F64D2">
        <w:tc>
          <w:tcPr>
            <w:tcW w:w="6374" w:type="dxa"/>
          </w:tcPr>
          <w:p w14:paraId="705EB53D" w14:textId="4A172570" w:rsidR="008472D9" w:rsidRPr="00AC43CC" w:rsidRDefault="00EF133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Доля закупок объема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</w:t>
            </w: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рамках реализации мероприятий государственных (муниципальных) программ современной городской среды</w:t>
            </w:r>
          </w:p>
        </w:tc>
        <w:tc>
          <w:tcPr>
            <w:tcW w:w="1843" w:type="dxa"/>
            <w:vAlign w:val="center"/>
          </w:tcPr>
          <w:p w14:paraId="7C5BCD88" w14:textId="39316AEC" w:rsidR="008472D9" w:rsidRPr="00AC43CC" w:rsidRDefault="00EF133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%</w:t>
            </w:r>
          </w:p>
        </w:tc>
        <w:tc>
          <w:tcPr>
            <w:tcW w:w="1410" w:type="dxa"/>
            <w:vAlign w:val="center"/>
          </w:tcPr>
          <w:p w14:paraId="68E8DBA8" w14:textId="1B1322C5" w:rsidR="008472D9" w:rsidRPr="00AC43CC" w:rsidRDefault="00EF133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297EFC" w:rsidRPr="00AC43CC" w14:paraId="670E7095" w14:textId="77777777" w:rsidTr="005F64D2">
        <w:tc>
          <w:tcPr>
            <w:tcW w:w="6374" w:type="dxa"/>
          </w:tcPr>
          <w:p w14:paraId="4FF6B6E2" w14:textId="55D2208E" w:rsidR="00297EFC" w:rsidRPr="00AC43CC" w:rsidRDefault="00297EF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городов с благоприятной средой </w:t>
            </w:r>
          </w:p>
        </w:tc>
        <w:tc>
          <w:tcPr>
            <w:tcW w:w="1843" w:type="dxa"/>
            <w:vAlign w:val="center"/>
          </w:tcPr>
          <w:p w14:paraId="46D2DC76" w14:textId="2ABC0D38" w:rsidR="00297EFC" w:rsidRPr="00AC43CC" w:rsidRDefault="00297EF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26064F9" w14:textId="3481C167" w:rsidR="00297EFC" w:rsidRPr="00AC43CC" w:rsidRDefault="00297EF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297EFC" w:rsidRPr="00AC43CC" w14:paraId="31239321" w14:textId="77777777" w:rsidTr="005F64D2">
        <w:tc>
          <w:tcPr>
            <w:tcW w:w="6374" w:type="dxa"/>
          </w:tcPr>
          <w:p w14:paraId="528919A8" w14:textId="1380375F" w:rsidR="00297EFC" w:rsidRPr="00AC43CC" w:rsidRDefault="00AC43CC" w:rsidP="008472D9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843" w:type="dxa"/>
            <w:vAlign w:val="center"/>
          </w:tcPr>
          <w:p w14:paraId="70AA326C" w14:textId="38D8FC12" w:rsidR="00297EFC" w:rsidRPr="00AC43CC" w:rsidRDefault="00AC43C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4C5D44C2" w14:textId="774B2018" w:rsidR="00297EFC" w:rsidRPr="00AC43CC" w:rsidRDefault="00AC43CC" w:rsidP="008472D9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36,1</w:t>
            </w:r>
          </w:p>
        </w:tc>
      </w:tr>
      <w:tr w:rsidR="000A20D1" w:rsidRPr="00AC43CC" w14:paraId="4B862417" w14:textId="77777777" w:rsidTr="00A5573F">
        <w:tc>
          <w:tcPr>
            <w:tcW w:w="6374" w:type="dxa"/>
          </w:tcPr>
          <w:p w14:paraId="7A92BC56" w14:textId="73F21DD8" w:rsidR="000A20D1" w:rsidRPr="00AC43CC" w:rsidRDefault="000A20D1" w:rsidP="000A20D1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Индекс</w:t>
            </w:r>
            <w:proofErr w:type="spellEnd"/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качества</w:t>
            </w:r>
            <w:proofErr w:type="spellEnd"/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городской</w:t>
            </w:r>
            <w:proofErr w:type="spellEnd"/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среды</w:t>
            </w:r>
            <w:proofErr w:type="spellEnd"/>
          </w:p>
        </w:tc>
        <w:tc>
          <w:tcPr>
            <w:tcW w:w="1843" w:type="dxa"/>
          </w:tcPr>
          <w:p w14:paraId="6A5023E7" w14:textId="2A6FD35E" w:rsidR="000A20D1" w:rsidRPr="00AC43CC" w:rsidRDefault="000A20D1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43CC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балл</w:t>
            </w:r>
            <w:proofErr w:type="spellEnd"/>
          </w:p>
        </w:tc>
        <w:tc>
          <w:tcPr>
            <w:tcW w:w="1410" w:type="dxa"/>
            <w:vAlign w:val="center"/>
          </w:tcPr>
          <w:p w14:paraId="1F7E4E14" w14:textId="1F0C8635" w:rsidR="000A20D1" w:rsidRPr="00AC43CC" w:rsidRDefault="000A20D1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232</w:t>
            </w:r>
          </w:p>
        </w:tc>
      </w:tr>
      <w:tr w:rsidR="00AC43CC" w:rsidRPr="00AC43CC" w14:paraId="04D3F25A" w14:textId="77777777" w:rsidTr="00A5573F">
        <w:tc>
          <w:tcPr>
            <w:tcW w:w="6374" w:type="dxa"/>
          </w:tcPr>
          <w:p w14:paraId="290F4DCA" w14:textId="2AACC5EE" w:rsidR="00AC43CC" w:rsidRPr="00AC43CC" w:rsidRDefault="00AC43CC" w:rsidP="000A20D1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1843" w:type="dxa"/>
          </w:tcPr>
          <w:p w14:paraId="4B27FE5F" w14:textId="4132130D" w:rsidR="00AC43CC" w:rsidRPr="00AC43CC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585660FF" w14:textId="3911C086" w:rsidR="00AC43CC" w:rsidRPr="00AC43CC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</w:t>
            </w:r>
          </w:p>
        </w:tc>
      </w:tr>
      <w:tr w:rsidR="00AC43CC" w:rsidRPr="00AC43CC" w14:paraId="1DA6E2A8" w14:textId="77777777" w:rsidTr="00A5573F">
        <w:tc>
          <w:tcPr>
            <w:tcW w:w="6374" w:type="dxa"/>
          </w:tcPr>
          <w:p w14:paraId="0BBE21D7" w14:textId="6C3CB921" w:rsidR="00AC43CC" w:rsidRPr="00AC43CC" w:rsidRDefault="00AC43CC" w:rsidP="000A20D1">
            <w:pPr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Количество </w:t>
            </w:r>
            <w:r w:rsidR="001E6559"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благоустроенных</w:t>
            </w:r>
            <w:r w:rsidRPr="00AC43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общественных территорий</w:t>
            </w:r>
          </w:p>
        </w:tc>
        <w:tc>
          <w:tcPr>
            <w:tcW w:w="1843" w:type="dxa"/>
          </w:tcPr>
          <w:p w14:paraId="1824FBEA" w14:textId="20E77016" w:rsidR="00AC43CC" w:rsidRPr="00AC43CC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DE10C6F" w14:textId="69C3D288" w:rsidR="00AC43CC" w:rsidRPr="00AC43CC" w:rsidRDefault="00AC43CC" w:rsidP="000A20D1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43C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</w:tbl>
    <w:p w14:paraId="2675A8A0" w14:textId="77777777" w:rsidR="00AC43CC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12E3D751" w14:textId="1E93E1EF" w:rsidR="00AC43CC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11. Индекс качества городской среды 232 балла достигнут путем:</w:t>
      </w:r>
    </w:p>
    <w:p w14:paraId="70970F5C" w14:textId="77777777" w:rsidR="001E6559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74"/>
        <w:gridCol w:w="1843"/>
        <w:gridCol w:w="1410"/>
      </w:tblGrid>
      <w:tr w:rsidR="00AC43CC" w:rsidRPr="00BD1B36" w14:paraId="2CD14033" w14:textId="77777777" w:rsidTr="001E6559">
        <w:tc>
          <w:tcPr>
            <w:tcW w:w="6374" w:type="dxa"/>
            <w:vAlign w:val="center"/>
          </w:tcPr>
          <w:p w14:paraId="0AD2D06E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1B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5492B851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1B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1410" w:type="dxa"/>
            <w:vAlign w:val="center"/>
          </w:tcPr>
          <w:p w14:paraId="1BB5E9A6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D1B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Значение</w:t>
            </w:r>
          </w:p>
        </w:tc>
      </w:tr>
      <w:tr w:rsidR="00AC43CC" w:rsidRPr="00BD1B36" w14:paraId="322F6B83" w14:textId="77777777" w:rsidTr="00E045E8">
        <w:tc>
          <w:tcPr>
            <w:tcW w:w="6374" w:type="dxa"/>
          </w:tcPr>
          <w:p w14:paraId="7298B586" w14:textId="77777777" w:rsidR="00AC43CC" w:rsidRPr="00BD1B3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многоквартирных домов, расположенных на земельных участках, в отношении которых осуществлен кадастровый учет, в общем количестве многоквартирных домов</w:t>
            </w:r>
          </w:p>
        </w:tc>
        <w:tc>
          <w:tcPr>
            <w:tcW w:w="1843" w:type="dxa"/>
            <w:vAlign w:val="center"/>
          </w:tcPr>
          <w:p w14:paraId="6778BD14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1410" w:type="dxa"/>
            <w:vAlign w:val="center"/>
          </w:tcPr>
          <w:p w14:paraId="1DFA9B95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</w:tr>
      <w:tr w:rsidR="00AC43CC" w:rsidRPr="00BD1B36" w14:paraId="06FD1832" w14:textId="77777777" w:rsidTr="00E045E8">
        <w:tc>
          <w:tcPr>
            <w:tcW w:w="6374" w:type="dxa"/>
          </w:tcPr>
          <w:p w14:paraId="603C45E6" w14:textId="77777777" w:rsidR="00AC43CC" w:rsidRPr="00BD1B3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объектов городской инфраструктуры, но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03526312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AAF6D34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59</w:t>
            </w:r>
          </w:p>
        </w:tc>
      </w:tr>
      <w:tr w:rsidR="00AC43CC" w:rsidRPr="00BD1B36" w14:paraId="011F75B6" w14:textId="77777777" w:rsidTr="00E045E8">
        <w:tc>
          <w:tcPr>
            <w:tcW w:w="6374" w:type="dxa"/>
          </w:tcPr>
          <w:p w14:paraId="3695F864" w14:textId="77777777" w:rsidR="00AC43CC" w:rsidRPr="00BD1B3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единиц общественного городского транспорта</w:t>
            </w:r>
          </w:p>
        </w:tc>
        <w:tc>
          <w:tcPr>
            <w:tcW w:w="1843" w:type="dxa"/>
            <w:vAlign w:val="center"/>
          </w:tcPr>
          <w:p w14:paraId="3266F4CA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32C9C1E0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AC43CC" w:rsidRPr="00BD1B36" w14:paraId="21CA14A5" w14:textId="77777777" w:rsidTr="00E045E8">
        <w:tc>
          <w:tcPr>
            <w:tcW w:w="6374" w:type="dxa"/>
          </w:tcPr>
          <w:p w14:paraId="2EF37799" w14:textId="77777777" w:rsidR="00AC43CC" w:rsidRPr="00BD1B3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единиц общественного транспорта,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4D3FF010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8E98618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AC43CC" w:rsidRPr="00BD1B36" w14:paraId="2CECA8C6" w14:textId="77777777" w:rsidTr="00E045E8">
        <w:tc>
          <w:tcPr>
            <w:tcW w:w="6374" w:type="dxa"/>
          </w:tcPr>
          <w:p w14:paraId="6086D42F" w14:textId="77777777" w:rsidR="00AC43CC" w:rsidRPr="00BD1B3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общественных территорий в пределах городской черты</w:t>
            </w:r>
          </w:p>
        </w:tc>
        <w:tc>
          <w:tcPr>
            <w:tcW w:w="1843" w:type="dxa"/>
            <w:vAlign w:val="center"/>
          </w:tcPr>
          <w:p w14:paraId="2F86EB89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6606C627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AC43CC" w:rsidRPr="00BD1B36" w14:paraId="3AA62C81" w14:textId="77777777" w:rsidTr="00E045E8">
        <w:tc>
          <w:tcPr>
            <w:tcW w:w="6374" w:type="dxa"/>
          </w:tcPr>
          <w:p w14:paraId="0E138F45" w14:textId="77777777" w:rsidR="00AC43CC" w:rsidRPr="00BD1B36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общественных территорий, на которых созданы условия доступности, безопасности, информативности и комфортности для инвалидов и иных маломобильных групп населения </w:t>
            </w:r>
          </w:p>
        </w:tc>
        <w:tc>
          <w:tcPr>
            <w:tcW w:w="1843" w:type="dxa"/>
            <w:vAlign w:val="center"/>
          </w:tcPr>
          <w:p w14:paraId="1F6C0DA7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F54935E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</w:tr>
      <w:tr w:rsidR="00AC43CC" w:rsidRPr="00BD1B36" w14:paraId="57041C07" w14:textId="77777777" w:rsidTr="00E045E8">
        <w:tc>
          <w:tcPr>
            <w:tcW w:w="6374" w:type="dxa"/>
          </w:tcPr>
          <w:p w14:paraId="140622EA" w14:textId="77777777" w:rsidR="00AC43CC" w:rsidRPr="00C55B1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5B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Общее количество пешеходных переходов</w:t>
            </w:r>
          </w:p>
        </w:tc>
        <w:tc>
          <w:tcPr>
            <w:tcW w:w="1843" w:type="dxa"/>
            <w:vAlign w:val="center"/>
          </w:tcPr>
          <w:p w14:paraId="4A761A83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2FE3F393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AC43CC" w:rsidRPr="00BD1B36" w14:paraId="1540FA2C" w14:textId="77777777" w:rsidTr="00E045E8">
        <w:tc>
          <w:tcPr>
            <w:tcW w:w="6374" w:type="dxa"/>
          </w:tcPr>
          <w:p w14:paraId="53B41946" w14:textId="77777777" w:rsidR="00AC43CC" w:rsidRPr="00C55B1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5B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пешеходных переходов,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1843" w:type="dxa"/>
            <w:vAlign w:val="center"/>
          </w:tcPr>
          <w:p w14:paraId="3F3A7F60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423563C3" w14:textId="77777777" w:rsidR="00AC43CC" w:rsidRPr="00BD1B36" w:rsidRDefault="00AC43CC" w:rsidP="00E045E8">
            <w:pPr>
              <w:suppressAutoHyphens w:val="0"/>
              <w:jc w:val="center"/>
              <w:textAlignment w:val="auto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</w:tr>
      <w:tr w:rsidR="00AC43CC" w:rsidRPr="00BD1B36" w14:paraId="2609D230" w14:textId="77777777" w:rsidTr="00E045E8">
        <w:tc>
          <w:tcPr>
            <w:tcW w:w="6374" w:type="dxa"/>
          </w:tcPr>
          <w:p w14:paraId="78CA24A6" w14:textId="77777777" w:rsidR="00AC43CC" w:rsidRPr="00C55B1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5B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площадь зеленых насаждений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переделах городской черты</w:t>
            </w:r>
          </w:p>
        </w:tc>
        <w:tc>
          <w:tcPr>
            <w:tcW w:w="1843" w:type="dxa"/>
            <w:vAlign w:val="center"/>
          </w:tcPr>
          <w:p w14:paraId="7DECFD1F" w14:textId="77777777" w:rsidR="00AC43CC" w:rsidRPr="00C55B1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</w:t>
            </w:r>
          </w:p>
        </w:tc>
        <w:tc>
          <w:tcPr>
            <w:tcW w:w="1410" w:type="dxa"/>
            <w:vAlign w:val="center"/>
          </w:tcPr>
          <w:p w14:paraId="07B7822E" w14:textId="77777777" w:rsidR="00AC43CC" w:rsidRPr="00C55B1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585,000</w:t>
            </w:r>
          </w:p>
        </w:tc>
      </w:tr>
      <w:tr w:rsidR="00AC43CC" w:rsidRPr="00BD1B36" w14:paraId="576ECB71" w14:textId="77777777" w:rsidTr="00E045E8">
        <w:tc>
          <w:tcPr>
            <w:tcW w:w="6374" w:type="dxa"/>
          </w:tcPr>
          <w:p w14:paraId="61D14D1C" w14:textId="77777777" w:rsidR="00AC43CC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в том числе:</w:t>
            </w:r>
          </w:p>
          <w:p w14:paraId="35880490" w14:textId="77777777" w:rsidR="00AC43CC" w:rsidRPr="00C55B1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зеленых насаждений общего пользования</w:t>
            </w:r>
          </w:p>
        </w:tc>
        <w:tc>
          <w:tcPr>
            <w:tcW w:w="1843" w:type="dxa"/>
            <w:vAlign w:val="center"/>
          </w:tcPr>
          <w:p w14:paraId="3E23D68A" w14:textId="77777777" w:rsidR="00AC43CC" w:rsidRPr="00C55B1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</w:t>
            </w:r>
          </w:p>
        </w:tc>
        <w:tc>
          <w:tcPr>
            <w:tcW w:w="1410" w:type="dxa"/>
            <w:vAlign w:val="center"/>
          </w:tcPr>
          <w:p w14:paraId="7FEA37E2" w14:textId="77777777" w:rsidR="00AC43CC" w:rsidRPr="00C55B1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576,000</w:t>
            </w:r>
          </w:p>
        </w:tc>
      </w:tr>
      <w:tr w:rsidR="00AC43CC" w:rsidRPr="00BD1B36" w14:paraId="785F1684" w14:textId="77777777" w:rsidTr="00E045E8">
        <w:tc>
          <w:tcPr>
            <w:tcW w:w="6374" w:type="dxa"/>
          </w:tcPr>
          <w:p w14:paraId="507F8F15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улиц, проездов, набережных на конец года</w:t>
            </w:r>
          </w:p>
        </w:tc>
        <w:tc>
          <w:tcPr>
            <w:tcW w:w="1843" w:type="dxa"/>
            <w:vAlign w:val="center"/>
          </w:tcPr>
          <w:p w14:paraId="48A0FB16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62CD4864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145,094</w:t>
            </w:r>
          </w:p>
        </w:tc>
      </w:tr>
      <w:tr w:rsidR="00AC43CC" w:rsidRPr="00BD1B36" w14:paraId="17976160" w14:textId="77777777" w:rsidTr="00E045E8">
        <w:tc>
          <w:tcPr>
            <w:tcW w:w="6374" w:type="dxa"/>
          </w:tcPr>
          <w:p w14:paraId="72EFBF42" w14:textId="77777777" w:rsidR="00AC43CC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72894A2C" w14:textId="77777777" w:rsidR="00AC43CC" w:rsidRPr="004C2F71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улиц, обеспеченных ливневой                  канализацией (подземными водостоками)</w:t>
            </w:r>
          </w:p>
        </w:tc>
        <w:tc>
          <w:tcPr>
            <w:tcW w:w="1843" w:type="dxa"/>
            <w:vAlign w:val="center"/>
          </w:tcPr>
          <w:p w14:paraId="17EF7C4A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597FD190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145,094</w:t>
            </w:r>
          </w:p>
        </w:tc>
      </w:tr>
      <w:tr w:rsidR="00AC43CC" w:rsidRPr="00BD1B36" w14:paraId="3015AD59" w14:textId="77777777" w:rsidTr="00E045E8">
        <w:tc>
          <w:tcPr>
            <w:tcW w:w="6374" w:type="dxa"/>
          </w:tcPr>
          <w:p w14:paraId="257F4E1C" w14:textId="77777777" w:rsidR="00AC43CC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1FE43E6C" w14:textId="77777777" w:rsidR="00AC43CC" w:rsidRPr="004C2F71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843" w:type="dxa"/>
            <w:vAlign w:val="center"/>
          </w:tcPr>
          <w:p w14:paraId="123B7C32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км</w:t>
            </w:r>
          </w:p>
        </w:tc>
        <w:tc>
          <w:tcPr>
            <w:tcW w:w="1410" w:type="dxa"/>
            <w:vAlign w:val="center"/>
          </w:tcPr>
          <w:p w14:paraId="0F183E2B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137,700</w:t>
            </w:r>
          </w:p>
        </w:tc>
      </w:tr>
      <w:tr w:rsidR="00AC43CC" w:rsidRPr="00BD1B36" w14:paraId="28554A2E" w14:textId="77777777" w:rsidTr="00E045E8">
        <w:tc>
          <w:tcPr>
            <w:tcW w:w="6374" w:type="dxa"/>
          </w:tcPr>
          <w:p w14:paraId="4AA7EBE0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Площадь города, убираемая механизированным способом</w:t>
            </w:r>
          </w:p>
        </w:tc>
        <w:tc>
          <w:tcPr>
            <w:tcW w:w="1843" w:type="dxa"/>
            <w:vAlign w:val="center"/>
          </w:tcPr>
          <w:p w14:paraId="2710C139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тыс. кв. м</w:t>
            </w:r>
          </w:p>
        </w:tc>
        <w:tc>
          <w:tcPr>
            <w:tcW w:w="1410" w:type="dxa"/>
            <w:vAlign w:val="center"/>
          </w:tcPr>
          <w:p w14:paraId="48D1812C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2 857,500</w:t>
            </w:r>
          </w:p>
        </w:tc>
      </w:tr>
      <w:tr w:rsidR="00AC43CC" w:rsidRPr="00BD1B36" w14:paraId="519F44F4" w14:textId="77777777" w:rsidTr="00E045E8">
        <w:tc>
          <w:tcPr>
            <w:tcW w:w="6374" w:type="dxa"/>
          </w:tcPr>
          <w:p w14:paraId="6B0B8E57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</w:t>
            </w:r>
          </w:p>
        </w:tc>
        <w:tc>
          <w:tcPr>
            <w:tcW w:w="1843" w:type="dxa"/>
            <w:vAlign w:val="center"/>
          </w:tcPr>
          <w:p w14:paraId="35609252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4DA3139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6 049</w:t>
            </w:r>
          </w:p>
        </w:tc>
      </w:tr>
      <w:tr w:rsidR="00AC43CC" w:rsidRPr="00BD1B36" w14:paraId="1C74FA91" w14:textId="77777777" w:rsidTr="00E045E8">
        <w:tc>
          <w:tcPr>
            <w:tcW w:w="6374" w:type="dxa"/>
          </w:tcPr>
          <w:p w14:paraId="66251809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городе, в отношении которых требуется ремонт фасада</w:t>
            </w:r>
          </w:p>
        </w:tc>
        <w:tc>
          <w:tcPr>
            <w:tcW w:w="1843" w:type="dxa"/>
            <w:vAlign w:val="center"/>
          </w:tcPr>
          <w:p w14:paraId="3817F17A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0997B7DB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AC43CC" w:rsidRPr="00BD1B36" w14:paraId="689F8B1B" w14:textId="77777777" w:rsidTr="00E045E8">
        <w:tc>
          <w:tcPr>
            <w:tcW w:w="6374" w:type="dxa"/>
          </w:tcPr>
          <w:p w14:paraId="4EBD5462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зданий в городе. в отношении которых осуществлен ремонт фасада</w:t>
            </w:r>
          </w:p>
        </w:tc>
        <w:tc>
          <w:tcPr>
            <w:tcW w:w="1843" w:type="dxa"/>
            <w:vAlign w:val="center"/>
          </w:tcPr>
          <w:p w14:paraId="505B06EC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4F2564F9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AC43CC" w:rsidRPr="00BD1B36" w14:paraId="334ADAD8" w14:textId="77777777" w:rsidTr="00E045E8">
        <w:tc>
          <w:tcPr>
            <w:tcW w:w="6374" w:type="dxa"/>
          </w:tcPr>
          <w:p w14:paraId="4BA8852B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Количество объектов, включенных в выборку архитектурной подсветки города</w:t>
            </w:r>
          </w:p>
        </w:tc>
        <w:tc>
          <w:tcPr>
            <w:tcW w:w="1843" w:type="dxa"/>
            <w:vAlign w:val="center"/>
          </w:tcPr>
          <w:p w14:paraId="1B098DDA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5893A5C2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</w:tr>
      <w:tr w:rsidR="00AC43CC" w:rsidRPr="00BD1B36" w14:paraId="2F62D1A7" w14:textId="77777777" w:rsidTr="00E045E8">
        <w:tc>
          <w:tcPr>
            <w:tcW w:w="6374" w:type="dxa"/>
          </w:tcPr>
          <w:p w14:paraId="59BA625D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сервисов (услуг), способствующих повышению комфортности жизни маломобильных групп населения, используемых в городе</w:t>
            </w:r>
          </w:p>
        </w:tc>
        <w:tc>
          <w:tcPr>
            <w:tcW w:w="1843" w:type="dxa"/>
            <w:vAlign w:val="center"/>
          </w:tcPr>
          <w:p w14:paraId="5E5C7814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1C777F7E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</w:t>
            </w:r>
          </w:p>
        </w:tc>
      </w:tr>
      <w:tr w:rsidR="00AC43CC" w:rsidRPr="00BD1B36" w14:paraId="770BAD09" w14:textId="77777777" w:rsidTr="00E045E8">
        <w:tc>
          <w:tcPr>
            <w:tcW w:w="6374" w:type="dxa"/>
          </w:tcPr>
          <w:p w14:paraId="7D11B514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Всего спортивных сооружений</w:t>
            </w:r>
          </w:p>
        </w:tc>
        <w:tc>
          <w:tcPr>
            <w:tcW w:w="1843" w:type="dxa"/>
            <w:vAlign w:val="center"/>
          </w:tcPr>
          <w:p w14:paraId="2B5CB00F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410" w:type="dxa"/>
            <w:vAlign w:val="center"/>
          </w:tcPr>
          <w:p w14:paraId="1DDB0997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54</w:t>
            </w:r>
          </w:p>
        </w:tc>
      </w:tr>
      <w:tr w:rsidR="00AC43CC" w:rsidRPr="00BD1B36" w14:paraId="06215C08" w14:textId="77777777" w:rsidTr="00E045E8">
        <w:tc>
          <w:tcPr>
            <w:tcW w:w="6374" w:type="dxa"/>
          </w:tcPr>
          <w:p w14:paraId="15FA218A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граждан в возрасте 14 лет и старше, принявших участие в решении вопросов развития городской среды</w:t>
            </w:r>
          </w:p>
        </w:tc>
        <w:tc>
          <w:tcPr>
            <w:tcW w:w="1843" w:type="dxa"/>
            <w:vAlign w:val="center"/>
          </w:tcPr>
          <w:p w14:paraId="37E57AEF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79A9E775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3 950</w:t>
            </w:r>
          </w:p>
        </w:tc>
      </w:tr>
      <w:tr w:rsidR="00AC43CC" w:rsidRPr="00BD1B36" w14:paraId="5DB94081" w14:textId="77777777" w:rsidTr="00E045E8">
        <w:tc>
          <w:tcPr>
            <w:tcW w:w="6374" w:type="dxa"/>
          </w:tcPr>
          <w:p w14:paraId="48D4615E" w14:textId="77777777" w:rsidR="00AC43CC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  <w:p w14:paraId="16A83169" w14:textId="77777777" w:rsidR="00AC43CC" w:rsidRPr="004C2F71" w:rsidRDefault="00AC43CC" w:rsidP="00E045E8">
            <w:pPr>
              <w:suppressAutoHyphens w:val="0"/>
              <w:ind w:left="171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граждан в возрасте 14 лет и старше, принявших участие в открытом электронном голосовании по выбору общественных территорий</w:t>
            </w:r>
          </w:p>
        </w:tc>
        <w:tc>
          <w:tcPr>
            <w:tcW w:w="1843" w:type="dxa"/>
            <w:vAlign w:val="center"/>
          </w:tcPr>
          <w:p w14:paraId="4D7C4FF4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35141012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3 893</w:t>
            </w:r>
          </w:p>
        </w:tc>
      </w:tr>
      <w:tr w:rsidR="00AC43CC" w:rsidRPr="00BD1B36" w14:paraId="6BBACB9F" w14:textId="77777777" w:rsidTr="00E045E8">
        <w:tc>
          <w:tcPr>
            <w:tcW w:w="6374" w:type="dxa"/>
          </w:tcPr>
          <w:p w14:paraId="26EC7705" w14:textId="77777777" w:rsidR="00AC43CC" w:rsidRPr="004C2F71" w:rsidRDefault="00AC43CC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детей в возрасте 1 – 6 лет, состоящих на учете для определения в государственные и муниципальные дошкольные образовательные учреждения</w:t>
            </w:r>
          </w:p>
        </w:tc>
        <w:tc>
          <w:tcPr>
            <w:tcW w:w="1843" w:type="dxa"/>
            <w:vAlign w:val="center"/>
          </w:tcPr>
          <w:p w14:paraId="589ED2B5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чел.</w:t>
            </w:r>
          </w:p>
        </w:tc>
        <w:tc>
          <w:tcPr>
            <w:tcW w:w="1410" w:type="dxa"/>
            <w:vAlign w:val="center"/>
          </w:tcPr>
          <w:p w14:paraId="60064610" w14:textId="77777777" w:rsidR="00AC43CC" w:rsidRPr="004C2F71" w:rsidRDefault="00AC43CC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14:paraId="7DF1206B" w14:textId="77777777" w:rsidR="00AC43CC" w:rsidRDefault="00AC43CC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2AE41CBF" w14:textId="0B8BD611" w:rsidR="001A056F" w:rsidRPr="001F7D29" w:rsidRDefault="00A71DC7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1</w:t>
      </w:r>
      <w:r w:rsidR="001E6559">
        <w:rPr>
          <w:rFonts w:cs="Times New Roman"/>
          <w:lang w:val="ru-RU"/>
        </w:rPr>
        <w:t>2</w:t>
      </w:r>
      <w:r w:rsidR="00BA32C2">
        <w:rPr>
          <w:rFonts w:cs="Times New Roman"/>
          <w:lang w:val="ru-RU"/>
        </w:rPr>
        <w:t xml:space="preserve">. </w:t>
      </w:r>
      <w:r w:rsidR="001A056F" w:rsidRPr="001F7D29">
        <w:rPr>
          <w:rFonts w:cs="Times New Roman"/>
          <w:lang w:val="ru-RU"/>
        </w:rPr>
        <w:t xml:space="preserve">Несмотря на достигнутые результаты в реализации мероприятий по благоустройству, </w:t>
      </w:r>
      <w:r w:rsidR="001A056F" w:rsidRPr="000A356E">
        <w:rPr>
          <w:rFonts w:cs="Times New Roman"/>
          <w:lang w:val="ru-RU"/>
        </w:rPr>
        <w:t>уровень благоустройства, определяющий комфортность проживания граждан, по-прежнему является одной из проблем, требующей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  <w:r w:rsidR="00AB6560">
        <w:rPr>
          <w:rFonts w:cs="Times New Roman"/>
          <w:lang w:val="ru-RU"/>
        </w:rPr>
        <w:t xml:space="preserve"> </w:t>
      </w:r>
    </w:p>
    <w:p w14:paraId="31FC3587" w14:textId="28EA1754" w:rsidR="005F620C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1</w:t>
      </w:r>
      <w:r w:rsidR="001E6559">
        <w:rPr>
          <w:rFonts w:cs="Times New Roman"/>
          <w:lang w:val="ru-RU"/>
        </w:rPr>
        <w:t>3</w:t>
      </w:r>
      <w:r w:rsidR="000A356E">
        <w:rPr>
          <w:rFonts w:cs="Times New Roman"/>
          <w:lang w:val="ru-RU"/>
        </w:rPr>
        <w:t xml:space="preserve">. </w:t>
      </w:r>
      <w:r w:rsidR="00AB2F06">
        <w:rPr>
          <w:rFonts w:cs="Times New Roman"/>
          <w:lang w:val="ru-RU"/>
        </w:rPr>
        <w:t xml:space="preserve">Решение проблемы создания комфортных условий проживания на территории Нязепетровского </w:t>
      </w:r>
      <w:r w:rsidR="000A356E">
        <w:rPr>
          <w:rFonts w:cs="Times New Roman"/>
          <w:lang w:val="ru-RU"/>
        </w:rPr>
        <w:t>МО</w:t>
      </w:r>
      <w:r w:rsidR="00AB2F06">
        <w:rPr>
          <w:rFonts w:cs="Times New Roman"/>
          <w:lang w:val="ru-RU"/>
        </w:rPr>
        <w:t xml:space="preserve"> путем качественного повышения уровня благоустройства территории способствует концентрации человеческого капитала, обеспечению устойчивого социально-экономического развития Нязепетровского </w:t>
      </w:r>
      <w:r w:rsidR="000A356E">
        <w:rPr>
          <w:rFonts w:cs="Times New Roman"/>
          <w:lang w:val="ru-RU"/>
        </w:rPr>
        <w:t>МО</w:t>
      </w:r>
      <w:r w:rsidR="00AB2F06">
        <w:rPr>
          <w:rFonts w:cs="Times New Roman"/>
          <w:lang w:val="ru-RU"/>
        </w:rPr>
        <w:t>, повышению туристической привлекательности, привлечению дополнительных инвестиций.</w:t>
      </w:r>
    </w:p>
    <w:p w14:paraId="6BB44E01" w14:textId="49A1F739" w:rsidR="00C00C9A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C00C9A">
        <w:rPr>
          <w:rFonts w:cs="Times New Roman"/>
          <w:lang w:val="ru-RU"/>
        </w:rPr>
        <w:t>1</w:t>
      </w:r>
      <w:r w:rsidR="001E6559">
        <w:rPr>
          <w:rFonts w:cs="Times New Roman"/>
          <w:lang w:val="ru-RU"/>
        </w:rPr>
        <w:t>4</w:t>
      </w:r>
      <w:r w:rsidR="0007416D" w:rsidRPr="00C00C9A">
        <w:rPr>
          <w:rFonts w:cs="Times New Roman"/>
          <w:lang w:val="ru-RU"/>
        </w:rPr>
        <w:t xml:space="preserve">. </w:t>
      </w:r>
      <w:r w:rsidRPr="00C00C9A">
        <w:rPr>
          <w:rFonts w:cs="Times New Roman"/>
          <w:lang w:val="ru-RU"/>
        </w:rPr>
        <w:t xml:space="preserve">В настоящее время в Челябинской области реализуется </w:t>
      </w:r>
      <w:proofErr w:type="spellStart"/>
      <w:r w:rsidRPr="00C00C9A">
        <w:rPr>
          <w:rFonts w:cs="Times New Roman"/>
          <w:lang w:val="ru-RU"/>
        </w:rPr>
        <w:t>Регпроект</w:t>
      </w:r>
      <w:proofErr w:type="spellEnd"/>
      <w:r w:rsidR="001E6559">
        <w:rPr>
          <w:rFonts w:cs="Times New Roman"/>
          <w:lang w:val="ru-RU"/>
        </w:rPr>
        <w:t xml:space="preserve"> в рамках нового Национального проекта «Инфраструктура для жизни»</w:t>
      </w:r>
      <w:r>
        <w:rPr>
          <w:rFonts w:cs="Times New Roman"/>
          <w:lang w:val="ru-RU"/>
        </w:rPr>
        <w:t xml:space="preserve">. Для достижения целей </w:t>
      </w:r>
      <w:proofErr w:type="spellStart"/>
      <w:r>
        <w:rPr>
          <w:rFonts w:cs="Times New Roman"/>
          <w:lang w:val="ru-RU"/>
        </w:rPr>
        <w:t>Регпроекта</w:t>
      </w:r>
      <w:proofErr w:type="spellEnd"/>
      <w:r>
        <w:rPr>
          <w:rFonts w:cs="Times New Roman"/>
          <w:lang w:val="ru-RU"/>
        </w:rPr>
        <w:t xml:space="preserve"> установлены следующие показатели:</w:t>
      </w:r>
    </w:p>
    <w:p w14:paraId="2C8A7EB5" w14:textId="77777777" w:rsidR="00F26113" w:rsidRDefault="00F26113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3665"/>
        <w:gridCol w:w="992"/>
        <w:gridCol w:w="709"/>
        <w:gridCol w:w="708"/>
        <w:gridCol w:w="709"/>
        <w:gridCol w:w="709"/>
        <w:gridCol w:w="709"/>
        <w:gridCol w:w="701"/>
      </w:tblGrid>
      <w:tr w:rsidR="00F60D9D" w:rsidRPr="00F60D9D" w14:paraId="1A19850C" w14:textId="78118195" w:rsidTr="00F60D9D">
        <w:tc>
          <w:tcPr>
            <w:tcW w:w="725" w:type="dxa"/>
            <w:vMerge w:val="restart"/>
            <w:vAlign w:val="center"/>
          </w:tcPr>
          <w:p w14:paraId="1A414DFC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№п/п</w:t>
            </w:r>
          </w:p>
        </w:tc>
        <w:tc>
          <w:tcPr>
            <w:tcW w:w="3665" w:type="dxa"/>
            <w:vMerge w:val="restart"/>
            <w:vAlign w:val="center"/>
          </w:tcPr>
          <w:p w14:paraId="56597378" w14:textId="3368B90C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40AFA1E7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4245" w:type="dxa"/>
            <w:gridSpan w:val="6"/>
            <w:vAlign w:val="center"/>
          </w:tcPr>
          <w:p w14:paraId="52A52D96" w14:textId="35D1C05D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proofErr w:type="spellEnd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</w:tr>
      <w:tr w:rsidR="00F60D9D" w:rsidRPr="00F60D9D" w14:paraId="0574CD74" w14:textId="25D2ADA2" w:rsidTr="00F60D9D">
        <w:tc>
          <w:tcPr>
            <w:tcW w:w="725" w:type="dxa"/>
            <w:vMerge/>
            <w:vAlign w:val="center"/>
          </w:tcPr>
          <w:p w14:paraId="6011E092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5" w:type="dxa"/>
            <w:vMerge/>
            <w:vAlign w:val="center"/>
          </w:tcPr>
          <w:p w14:paraId="28E11842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E6C5FEF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A94A5B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08" w:type="dxa"/>
            <w:vAlign w:val="center"/>
          </w:tcPr>
          <w:p w14:paraId="3F9692E6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09" w:type="dxa"/>
            <w:vAlign w:val="center"/>
          </w:tcPr>
          <w:p w14:paraId="0E8E558D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09" w:type="dxa"/>
            <w:vAlign w:val="center"/>
          </w:tcPr>
          <w:p w14:paraId="76E9E6BE" w14:textId="0802A2AF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2028</w:t>
            </w:r>
          </w:p>
        </w:tc>
        <w:tc>
          <w:tcPr>
            <w:tcW w:w="709" w:type="dxa"/>
            <w:vAlign w:val="center"/>
          </w:tcPr>
          <w:p w14:paraId="4AFAAEA8" w14:textId="6827D908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</w:t>
            </w:r>
          </w:p>
        </w:tc>
        <w:tc>
          <w:tcPr>
            <w:tcW w:w="701" w:type="dxa"/>
            <w:vAlign w:val="center"/>
          </w:tcPr>
          <w:p w14:paraId="1E5BE709" w14:textId="4ACD8AAC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2030</w:t>
            </w:r>
          </w:p>
        </w:tc>
      </w:tr>
      <w:tr w:rsidR="00F60D9D" w:rsidRPr="00F60D9D" w14:paraId="54C02173" w14:textId="46BB0D2D" w:rsidTr="00F60D9D">
        <w:tc>
          <w:tcPr>
            <w:tcW w:w="725" w:type="dxa"/>
            <w:vAlign w:val="center"/>
          </w:tcPr>
          <w:p w14:paraId="6CFA9CB3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65" w:type="dxa"/>
            <w:vAlign w:val="center"/>
          </w:tcPr>
          <w:p w14:paraId="655A7CC1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B70F086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6C81A8D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5AF4CD8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0123C819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48C3A00E" w14:textId="0E2D00F3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14:paraId="637542CA" w14:textId="6F8A16EF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1" w:type="dxa"/>
          </w:tcPr>
          <w:p w14:paraId="10F54713" w14:textId="1F9EB28E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:rsidR="00F60D9D" w:rsidRPr="006C7E8B" w14:paraId="7144138E" w14:textId="2CB46192" w:rsidTr="00F60D9D">
        <w:tc>
          <w:tcPr>
            <w:tcW w:w="9627" w:type="dxa"/>
            <w:gridSpan w:val="9"/>
          </w:tcPr>
          <w:p w14:paraId="1F0FE453" w14:textId="2F0D86E5" w:rsidR="00F60D9D" w:rsidRPr="00F60D9D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Благоустроено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F60D9D" w:rsidRPr="00F60D9D" w14:paraId="0DD74C62" w14:textId="3FB7062A" w:rsidTr="00F60D9D">
        <w:tc>
          <w:tcPr>
            <w:tcW w:w="725" w:type="dxa"/>
            <w:vAlign w:val="center"/>
          </w:tcPr>
          <w:p w14:paraId="5BAF1742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65" w:type="dxa"/>
          </w:tcPr>
          <w:p w14:paraId="671C35BC" w14:textId="77777777" w:rsidR="00F60D9D" w:rsidRPr="00A71DC7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1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благоустроенных общественных территорий, ед. </w:t>
            </w:r>
            <w:r w:rsidRPr="00A71DC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>нарастающим</w:t>
            </w:r>
            <w:proofErr w:type="spellEnd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>итогом</w:t>
            </w:r>
            <w:proofErr w:type="spellEnd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 xml:space="preserve"> с 2025 г.)</w:t>
            </w:r>
          </w:p>
        </w:tc>
        <w:tc>
          <w:tcPr>
            <w:tcW w:w="992" w:type="dxa"/>
            <w:vAlign w:val="center"/>
          </w:tcPr>
          <w:p w14:paraId="404669AE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</w:p>
        </w:tc>
        <w:tc>
          <w:tcPr>
            <w:tcW w:w="709" w:type="dxa"/>
            <w:vAlign w:val="center"/>
          </w:tcPr>
          <w:p w14:paraId="6850FFC4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0670EDF4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56564C3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0CEAE36E" w14:textId="049BBE2F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  <w:vAlign w:val="center"/>
          </w:tcPr>
          <w:p w14:paraId="7A13A70A" w14:textId="65DBB6E9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1" w:type="dxa"/>
            <w:vAlign w:val="center"/>
          </w:tcPr>
          <w:p w14:paraId="6B745412" w14:textId="3904FE6F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</w:tr>
      <w:tr w:rsidR="00F60D9D" w:rsidRPr="00F60D9D" w14:paraId="3FD0138A" w14:textId="68CA1612" w:rsidTr="00F60D9D">
        <w:tc>
          <w:tcPr>
            <w:tcW w:w="725" w:type="dxa"/>
            <w:vAlign w:val="center"/>
          </w:tcPr>
          <w:p w14:paraId="179A0047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65" w:type="dxa"/>
          </w:tcPr>
          <w:p w14:paraId="0A0971DF" w14:textId="77777777" w:rsidR="00F60D9D" w:rsidRPr="00A71DC7" w:rsidRDefault="00F60D9D" w:rsidP="00A5573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1D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реализованных проектов победителей Всероссийского конкурса создания комфортной городской среды, ед. </w:t>
            </w:r>
            <w:r w:rsidRPr="00A71DC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>нарастающим</w:t>
            </w:r>
            <w:proofErr w:type="spellEnd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>итогом</w:t>
            </w:r>
            <w:proofErr w:type="spellEnd"/>
            <w:r w:rsidRPr="00A71DC7">
              <w:rPr>
                <w:rFonts w:ascii="Times New Roman" w:hAnsi="Times New Roman" w:cs="Times New Roman"/>
                <w:sz w:val="22"/>
                <w:szCs w:val="22"/>
              </w:rPr>
              <w:t xml:space="preserve"> с 2025 г.)</w:t>
            </w:r>
          </w:p>
        </w:tc>
        <w:tc>
          <w:tcPr>
            <w:tcW w:w="992" w:type="dxa"/>
            <w:vAlign w:val="center"/>
          </w:tcPr>
          <w:p w14:paraId="276235D4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proofErr w:type="spellEnd"/>
          </w:p>
        </w:tc>
        <w:tc>
          <w:tcPr>
            <w:tcW w:w="709" w:type="dxa"/>
            <w:vAlign w:val="center"/>
          </w:tcPr>
          <w:p w14:paraId="7DB7DA3B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113C0FEF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83BF919" w14:textId="77777777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D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6A0723F" w14:textId="0FA1B07C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0815E752" w14:textId="48FC3573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1" w:type="dxa"/>
            <w:vAlign w:val="center"/>
          </w:tcPr>
          <w:p w14:paraId="2BBDA128" w14:textId="0E9B63A8" w:rsidR="00F60D9D" w:rsidRPr="00F60D9D" w:rsidRDefault="00F60D9D" w:rsidP="00A5573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</w:tbl>
    <w:p w14:paraId="259D7233" w14:textId="77777777" w:rsidR="00C00C9A" w:rsidRPr="00C00C9A" w:rsidRDefault="00C00C9A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</w:p>
    <w:p w14:paraId="65961E45" w14:textId="77777777" w:rsidR="001E6559" w:rsidRDefault="001E6559" w:rsidP="004800F3">
      <w:pPr>
        <w:suppressAutoHyphens w:val="0"/>
        <w:ind w:firstLine="706"/>
        <w:jc w:val="center"/>
        <w:textAlignment w:val="auto"/>
        <w:rPr>
          <w:rFonts w:eastAsia="Calibri" w:cs="Times New Roman"/>
        </w:rPr>
      </w:pPr>
    </w:p>
    <w:p w14:paraId="4B1431BB" w14:textId="77777777" w:rsidR="001E6559" w:rsidRDefault="001E6559" w:rsidP="004800F3">
      <w:pPr>
        <w:suppressAutoHyphens w:val="0"/>
        <w:ind w:firstLine="706"/>
        <w:jc w:val="center"/>
        <w:textAlignment w:val="auto"/>
        <w:rPr>
          <w:rFonts w:eastAsia="Calibri" w:cs="Times New Roman"/>
        </w:rPr>
      </w:pPr>
    </w:p>
    <w:p w14:paraId="75A7D2F0" w14:textId="2F4C91E7" w:rsidR="005F620C" w:rsidRPr="00792982" w:rsidRDefault="00792982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  <w:r>
        <w:rPr>
          <w:rFonts w:eastAsia="Calibri" w:cs="Times New Roman"/>
        </w:rPr>
        <w:t>II</w:t>
      </w:r>
      <w:r>
        <w:rPr>
          <w:rFonts w:eastAsia="Calibri" w:cs="Times New Roman"/>
          <w:lang w:val="ru-RU"/>
        </w:rPr>
        <w:t>. Описание приоритетов и целей муниципальной политики в сфере реализации муниципальной программы</w:t>
      </w:r>
    </w:p>
    <w:p w14:paraId="7AA84F71" w14:textId="77777777" w:rsidR="00A73E42" w:rsidRPr="001F7D29" w:rsidRDefault="00A73E42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</w:p>
    <w:p w14:paraId="00136656" w14:textId="05251E2B" w:rsidR="00DB4425" w:rsidRPr="00D36D18" w:rsidRDefault="00DC5F7D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D36D18">
        <w:rPr>
          <w:rFonts w:cs="Times New Roman"/>
          <w:kern w:val="0"/>
          <w:lang w:val="ru-RU" w:eastAsia="ru-RU"/>
        </w:rPr>
        <w:lastRenderedPageBreak/>
        <w:t>1</w:t>
      </w:r>
      <w:r w:rsidR="001E6559">
        <w:rPr>
          <w:rFonts w:cs="Times New Roman"/>
          <w:kern w:val="0"/>
          <w:lang w:val="ru-RU" w:eastAsia="ru-RU"/>
        </w:rPr>
        <w:t>5</w:t>
      </w:r>
      <w:r w:rsidR="00792982" w:rsidRPr="00D36D18">
        <w:rPr>
          <w:rFonts w:cs="Times New Roman"/>
          <w:kern w:val="0"/>
          <w:lang w:val="ru-RU" w:eastAsia="ru-RU"/>
        </w:rPr>
        <w:t>. </w:t>
      </w:r>
      <w:r w:rsidR="00DB4425" w:rsidRPr="00D36D18">
        <w:rPr>
          <w:rFonts w:cs="Times New Roman"/>
          <w:kern w:val="0"/>
          <w:lang w:val="ru-RU" w:eastAsia="ru-RU"/>
        </w:rPr>
        <w:t xml:space="preserve">Основная цель муниципальной политики в сфере реализации Муниципальной программы включает создание благоприятных и комфортных условий проживания населения Нязепетровского </w:t>
      </w:r>
      <w:r w:rsidRPr="00D36D18">
        <w:rPr>
          <w:rFonts w:cs="Times New Roman"/>
          <w:kern w:val="0"/>
          <w:lang w:val="ru-RU" w:eastAsia="ru-RU"/>
        </w:rPr>
        <w:t>МО</w:t>
      </w:r>
      <w:r w:rsidR="00DB4425" w:rsidRPr="00D36D18">
        <w:rPr>
          <w:rFonts w:cs="Times New Roman"/>
          <w:kern w:val="0"/>
          <w:lang w:val="ru-RU" w:eastAsia="ru-RU"/>
        </w:rPr>
        <w:t>.</w:t>
      </w:r>
    </w:p>
    <w:p w14:paraId="3C3CE6C0" w14:textId="30ACAD3E" w:rsidR="00A42B96" w:rsidRDefault="00792982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 w:rsidRPr="00D36D18">
        <w:rPr>
          <w:rFonts w:cs="Times New Roman"/>
          <w:kern w:val="0"/>
          <w:lang w:val="ru-RU" w:eastAsia="ru-RU"/>
        </w:rPr>
        <w:t>1</w:t>
      </w:r>
      <w:r w:rsidR="001E6559">
        <w:rPr>
          <w:rFonts w:cs="Times New Roman"/>
          <w:kern w:val="0"/>
          <w:lang w:val="ru-RU" w:eastAsia="ru-RU"/>
        </w:rPr>
        <w:t>6</w:t>
      </w:r>
      <w:r w:rsidRPr="00D36D18">
        <w:rPr>
          <w:rFonts w:cs="Times New Roman"/>
          <w:kern w:val="0"/>
          <w:lang w:val="ru-RU" w:eastAsia="ru-RU"/>
        </w:rPr>
        <w:t>. </w:t>
      </w:r>
      <w:r w:rsidR="00DB4425" w:rsidRPr="00D36D18">
        <w:rPr>
          <w:rFonts w:cs="Times New Roman"/>
          <w:kern w:val="0"/>
          <w:lang w:val="ru-RU" w:eastAsia="ru-RU"/>
        </w:rPr>
        <w:t xml:space="preserve">Приоритеты муниципальной политики в сфере реализации </w:t>
      </w:r>
      <w:r w:rsidR="00DC5F7D" w:rsidRPr="00D36D18">
        <w:rPr>
          <w:rFonts w:cs="Times New Roman"/>
          <w:kern w:val="0"/>
          <w:lang w:val="ru-RU" w:eastAsia="ru-RU"/>
        </w:rPr>
        <w:t>М</w:t>
      </w:r>
      <w:r w:rsidR="00DB4425" w:rsidRPr="00D36D18">
        <w:rPr>
          <w:rFonts w:cs="Times New Roman"/>
          <w:kern w:val="0"/>
          <w:lang w:val="ru-RU" w:eastAsia="ru-RU"/>
        </w:rPr>
        <w:t>униципальной</w:t>
      </w:r>
      <w:r w:rsidR="008E1D28">
        <w:rPr>
          <w:rFonts w:cs="Times New Roman"/>
          <w:kern w:val="0"/>
          <w:lang w:val="ru-RU" w:eastAsia="ru-RU"/>
        </w:rPr>
        <w:t xml:space="preserve"> программы</w:t>
      </w:r>
      <w:r w:rsidR="00DB4425" w:rsidRPr="00D36D18">
        <w:rPr>
          <w:rFonts w:cs="Times New Roman"/>
          <w:kern w:val="0"/>
          <w:lang w:val="ru-RU" w:eastAsia="ru-RU"/>
        </w:rPr>
        <w:t xml:space="preserve"> </w:t>
      </w:r>
      <w:r w:rsidR="00B06E8A" w:rsidRPr="00D36D18">
        <w:rPr>
          <w:rFonts w:cs="Times New Roman"/>
          <w:kern w:val="0"/>
          <w:lang w:val="ru-RU" w:eastAsia="ru-RU"/>
        </w:rPr>
        <w:t>являются</w:t>
      </w:r>
      <w:r w:rsidR="00A42B96" w:rsidRPr="00D36D18">
        <w:rPr>
          <w:rFonts w:cs="Times New Roman"/>
          <w:kern w:val="0"/>
          <w:lang w:val="ru-RU" w:eastAsia="ru-RU"/>
        </w:rPr>
        <w:t>:</w:t>
      </w:r>
    </w:p>
    <w:p w14:paraId="54A0F367" w14:textId="56DF885A" w:rsidR="00A42B9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1) </w:t>
      </w:r>
      <w:r w:rsidR="00A42B96">
        <w:rPr>
          <w:rFonts w:cs="Times New Roman"/>
          <w:kern w:val="0"/>
          <w:lang w:val="ru-RU" w:eastAsia="ru-RU"/>
        </w:rPr>
        <w:t>с</w:t>
      </w:r>
      <w:r w:rsidR="00A42B96" w:rsidRPr="00A42B96">
        <w:rPr>
          <w:rFonts w:cs="Times New Roman"/>
          <w:kern w:val="0"/>
          <w:lang w:val="ru-RU" w:eastAsia="ru-RU"/>
        </w:rPr>
        <w:t>оздание комфортных общественных пространств. Благодаря такой работе преображаются населённые пункты, улучшается качество жизни людей, создаются места для прогулок, занятий спо</w:t>
      </w:r>
      <w:r w:rsidR="001A1A4F">
        <w:rPr>
          <w:rFonts w:cs="Times New Roman"/>
          <w:kern w:val="0"/>
          <w:lang w:val="ru-RU" w:eastAsia="ru-RU"/>
        </w:rPr>
        <w:t>ртом, отдыха с семьёй и общения;</w:t>
      </w:r>
    </w:p>
    <w:p w14:paraId="6F840CC5" w14:textId="46D3F6B1" w:rsidR="001A1A4F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2) </w:t>
      </w:r>
      <w:r w:rsidR="001A1A4F">
        <w:rPr>
          <w:rFonts w:cs="Times New Roman"/>
          <w:kern w:val="0"/>
          <w:lang w:val="ru-RU" w:eastAsia="ru-RU"/>
        </w:rPr>
        <w:t>у</w:t>
      </w:r>
      <w:r w:rsidR="001A1A4F" w:rsidRPr="001A1A4F">
        <w:rPr>
          <w:rFonts w:cs="Times New Roman"/>
          <w:kern w:val="0"/>
          <w:lang w:val="ru-RU" w:eastAsia="ru-RU"/>
        </w:rPr>
        <w:t>чёт потребностей всех групп населения</w:t>
      </w:r>
      <w:r w:rsidR="001A1A4F" w:rsidRPr="00A42B96">
        <w:rPr>
          <w:rFonts w:cs="Times New Roman"/>
          <w:kern w:val="0"/>
          <w:lang w:val="ru-RU" w:eastAsia="ru-RU"/>
        </w:rPr>
        <w:t>. При реконструкции общественных пространств учитывают интересы детей, пенсионеров и людей с ограниченными возможностями здоровья</w:t>
      </w:r>
      <w:r w:rsidR="001A1A4F">
        <w:rPr>
          <w:rFonts w:cs="Times New Roman"/>
          <w:kern w:val="0"/>
          <w:lang w:val="ru-RU" w:eastAsia="ru-RU"/>
        </w:rPr>
        <w:t>;</w:t>
      </w:r>
    </w:p>
    <w:p w14:paraId="4D7DB0DC" w14:textId="4852A063" w:rsidR="001A1A4F" w:rsidRPr="001A1A4F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3) </w:t>
      </w:r>
      <w:r w:rsidR="001A1A4F" w:rsidRPr="001A1A4F">
        <w:rPr>
          <w:rFonts w:cs="Times New Roman"/>
          <w:kern w:val="0"/>
          <w:lang w:val="ru-RU" w:eastAsia="ru-RU"/>
        </w:rPr>
        <w:t>развитие зелёных территорий</w:t>
      </w:r>
      <w:r w:rsidR="001A1A4F" w:rsidRPr="00A42B96">
        <w:rPr>
          <w:rFonts w:cs="Times New Roman"/>
          <w:kern w:val="0"/>
          <w:lang w:val="ru-RU" w:eastAsia="ru-RU"/>
        </w:rPr>
        <w:t>. В условиях мегаполиса важно, чтобы люди могли быть ближе к природе, находить места для хобби или отдыха</w:t>
      </w:r>
      <w:r w:rsidR="001A1A4F" w:rsidRPr="001A1A4F">
        <w:rPr>
          <w:rFonts w:cs="Times New Roman"/>
          <w:kern w:val="0"/>
          <w:lang w:val="ru-RU" w:eastAsia="ru-RU"/>
        </w:rPr>
        <w:t>;</w:t>
      </w:r>
    </w:p>
    <w:p w14:paraId="14D1A043" w14:textId="4279B0EE" w:rsidR="001A1A4F" w:rsidRPr="00A42B96" w:rsidRDefault="001E6559" w:rsidP="001E6559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4) </w:t>
      </w:r>
      <w:r w:rsidR="001A1A4F">
        <w:rPr>
          <w:rFonts w:cs="Times New Roman"/>
          <w:kern w:val="0"/>
          <w:lang w:val="ru-RU" w:eastAsia="ru-RU"/>
        </w:rPr>
        <w:t>п</w:t>
      </w:r>
      <w:r w:rsidR="001A1A4F" w:rsidRPr="001A1A4F">
        <w:rPr>
          <w:rFonts w:cs="Times New Roman"/>
          <w:kern w:val="0"/>
          <w:lang w:val="ru-RU" w:eastAsia="ru-RU"/>
        </w:rPr>
        <w:t xml:space="preserve">родуманная </w:t>
      </w:r>
      <w:proofErr w:type="spellStart"/>
      <w:r w:rsidR="001A1A4F" w:rsidRPr="001A1A4F">
        <w:rPr>
          <w:rFonts w:cs="Times New Roman"/>
          <w:kern w:val="0"/>
          <w:lang w:val="ru-RU" w:eastAsia="ru-RU"/>
        </w:rPr>
        <w:t>пешеходно</w:t>
      </w:r>
      <w:proofErr w:type="spellEnd"/>
      <w:r w:rsidR="001A1A4F" w:rsidRPr="001A1A4F">
        <w:rPr>
          <w:rFonts w:cs="Times New Roman"/>
          <w:kern w:val="0"/>
          <w:lang w:val="ru-RU" w:eastAsia="ru-RU"/>
        </w:rPr>
        <w:t>-автомобильная инфраструктура</w:t>
      </w:r>
      <w:r w:rsidR="001A1A4F" w:rsidRPr="00A42B96">
        <w:rPr>
          <w:rFonts w:cs="Times New Roman"/>
          <w:kern w:val="0"/>
          <w:lang w:val="ru-RU" w:eastAsia="ru-RU"/>
        </w:rPr>
        <w:t>. Пешеходные и автомобильные связи должны быть хорошо продуманы: человек, приезжающий на машине, должен видеть, где он может припарковаться, как от парковки пройти к нужному объекту инфраструктуры.</w:t>
      </w:r>
    </w:p>
    <w:p w14:paraId="7B4CC059" w14:textId="7E2FF3F8" w:rsidR="00DB4425" w:rsidRDefault="00792982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1</w:t>
      </w:r>
      <w:r w:rsidR="001E6559">
        <w:rPr>
          <w:rFonts w:cs="Times New Roman"/>
          <w:kern w:val="0"/>
          <w:lang w:val="ru-RU" w:eastAsia="ru-RU"/>
        </w:rPr>
        <w:t>7</w:t>
      </w:r>
      <w:r>
        <w:rPr>
          <w:rFonts w:cs="Times New Roman"/>
          <w:kern w:val="0"/>
          <w:lang w:val="ru-RU" w:eastAsia="ru-RU"/>
        </w:rPr>
        <w:t>. </w:t>
      </w:r>
      <w:r w:rsidR="00DB4425" w:rsidRPr="00DB4425">
        <w:rPr>
          <w:rFonts w:cs="Times New Roman"/>
          <w:kern w:val="0"/>
          <w:lang w:val="ru-RU" w:eastAsia="ru-RU"/>
        </w:rPr>
        <w:t xml:space="preserve">Цель Муниципальной программы – </w:t>
      </w:r>
      <w:r w:rsidR="008E1D28">
        <w:rPr>
          <w:rFonts w:cs="Times New Roman"/>
          <w:kern w:val="0"/>
          <w:lang w:val="ru-RU" w:eastAsia="ru-RU"/>
        </w:rPr>
        <w:t>п</w:t>
      </w:r>
      <w:r w:rsidR="00EA38C4" w:rsidRPr="00EA38C4">
        <w:rPr>
          <w:rFonts w:cs="Times New Roman"/>
          <w:kern w:val="0"/>
          <w:lang w:val="ru-RU" w:eastAsia="ru-RU"/>
        </w:rPr>
        <w:t xml:space="preserve">овышение уровня благоустройства территории Нязепетровского муниципального </w:t>
      </w:r>
      <w:r w:rsidR="00EA38C4" w:rsidRPr="0000647D">
        <w:rPr>
          <w:rFonts w:cs="Times New Roman"/>
          <w:kern w:val="0"/>
          <w:lang w:val="ru-RU" w:eastAsia="ru-RU"/>
        </w:rPr>
        <w:t>округа.</w:t>
      </w:r>
    </w:p>
    <w:p w14:paraId="12960C62" w14:textId="77777777" w:rsidR="008D75C5" w:rsidRPr="00DB4425" w:rsidRDefault="008D75C5" w:rsidP="004800F3">
      <w:pPr>
        <w:ind w:firstLine="706"/>
        <w:jc w:val="both"/>
        <w:rPr>
          <w:rFonts w:cs="Times New Roman"/>
          <w:kern w:val="0"/>
          <w:lang w:val="ru-RU" w:eastAsia="ru-RU"/>
        </w:rPr>
      </w:pPr>
    </w:p>
    <w:p w14:paraId="446FE311" w14:textId="3AE17B00" w:rsidR="005F620C" w:rsidRPr="00B06E8A" w:rsidRDefault="00FC2015" w:rsidP="004800F3">
      <w:pPr>
        <w:ind w:firstLine="706"/>
        <w:jc w:val="both"/>
        <w:rPr>
          <w:rFonts w:cs="Times New Roman"/>
          <w:strike/>
          <w:lang w:val="ru-RU"/>
        </w:rPr>
      </w:pPr>
      <w:r w:rsidRPr="009F2271">
        <w:rPr>
          <w:rFonts w:eastAsia="Calibri" w:cs="Times New Roman"/>
        </w:rPr>
        <w:t>III</w:t>
      </w:r>
      <w:r w:rsidRPr="009F2271">
        <w:rPr>
          <w:rFonts w:eastAsia="Calibri" w:cs="Times New Roman"/>
          <w:lang w:val="ru-RU"/>
        </w:rPr>
        <w:t xml:space="preserve">. </w:t>
      </w:r>
      <w:r w:rsidR="005F620C" w:rsidRPr="009F2271">
        <w:rPr>
          <w:rFonts w:eastAsia="Calibri" w:cs="Times New Roman"/>
          <w:lang w:val="ru-RU"/>
        </w:rPr>
        <w:t>Сведения о взаимо</w:t>
      </w:r>
      <w:r w:rsidR="00B06E8A" w:rsidRPr="009F2271">
        <w:rPr>
          <w:rFonts w:eastAsia="Calibri" w:cs="Times New Roman"/>
          <w:lang w:val="ru-RU"/>
        </w:rPr>
        <w:t>связи</w:t>
      </w:r>
      <w:r w:rsidR="005F620C" w:rsidRPr="009F2271">
        <w:rPr>
          <w:rFonts w:eastAsia="Calibri" w:cs="Times New Roman"/>
          <w:lang w:val="ru-RU"/>
        </w:rPr>
        <w:t xml:space="preserve"> со стратегическ</w:t>
      </w:r>
      <w:r w:rsidR="005F620C" w:rsidRPr="001F7D29">
        <w:rPr>
          <w:rFonts w:eastAsia="Calibri" w:cs="Times New Roman"/>
          <w:lang w:val="ru-RU"/>
        </w:rPr>
        <w:t>ими приоритетами, целями и показателями государственных программ</w:t>
      </w:r>
      <w:r w:rsidR="00072468">
        <w:rPr>
          <w:rFonts w:eastAsia="Calibri" w:cs="Times New Roman"/>
          <w:lang w:val="ru-RU"/>
        </w:rPr>
        <w:t xml:space="preserve"> </w:t>
      </w:r>
      <w:r w:rsidR="00B06E8A" w:rsidRPr="00B06E8A">
        <w:rPr>
          <w:rFonts w:eastAsia="Calibri" w:cs="Times New Roman"/>
          <w:lang w:val="ru-RU"/>
        </w:rPr>
        <w:t>Челябинской области</w:t>
      </w:r>
    </w:p>
    <w:p w14:paraId="7CEF1291" w14:textId="77777777" w:rsidR="00A73E42" w:rsidRPr="00B06E8A" w:rsidRDefault="00A73E42" w:rsidP="004800F3">
      <w:pPr>
        <w:ind w:firstLine="706"/>
        <w:jc w:val="both"/>
        <w:rPr>
          <w:rFonts w:cs="Times New Roman"/>
          <w:strike/>
          <w:lang w:val="ru-RU"/>
        </w:rPr>
      </w:pPr>
    </w:p>
    <w:p w14:paraId="624B9DFB" w14:textId="01D310E0" w:rsidR="00072468" w:rsidRPr="00072468" w:rsidRDefault="00FC2015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1</w:t>
      </w:r>
      <w:r w:rsidR="001E6559">
        <w:rPr>
          <w:rFonts w:cs="Times New Roman"/>
          <w:lang w:val="ru-RU"/>
        </w:rPr>
        <w:t>8</w:t>
      </w:r>
      <w:r>
        <w:rPr>
          <w:rFonts w:cs="Times New Roman"/>
          <w:lang w:val="ru-RU"/>
        </w:rPr>
        <w:t>. </w:t>
      </w:r>
      <w:r w:rsidR="00072468" w:rsidRPr="00072468">
        <w:rPr>
          <w:rFonts w:cs="Times New Roman"/>
          <w:lang w:val="ru-RU"/>
        </w:rPr>
        <w:t>Муниципальн</w:t>
      </w:r>
      <w:r>
        <w:rPr>
          <w:rFonts w:cs="Times New Roman"/>
          <w:lang w:val="ru-RU"/>
        </w:rPr>
        <w:t>ая</w:t>
      </w:r>
      <w:r w:rsidR="00072468" w:rsidRPr="00072468">
        <w:rPr>
          <w:rFonts w:cs="Times New Roman"/>
          <w:lang w:val="ru-RU"/>
        </w:rPr>
        <w:t xml:space="preserve"> программ</w:t>
      </w:r>
      <w:r>
        <w:rPr>
          <w:rFonts w:cs="Times New Roman"/>
          <w:lang w:val="ru-RU"/>
        </w:rPr>
        <w:t xml:space="preserve">а разработана </w:t>
      </w:r>
      <w:r w:rsidR="00072468" w:rsidRPr="00072468">
        <w:rPr>
          <w:rFonts w:cs="Times New Roman"/>
          <w:lang w:val="ru-RU"/>
        </w:rPr>
        <w:t>с учетом:</w:t>
      </w:r>
    </w:p>
    <w:p w14:paraId="523367A6" w14:textId="08C45615" w:rsidR="00B06E8A" w:rsidRPr="00617C28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1</w:t>
      </w:r>
      <w:r w:rsidR="00B06E8A" w:rsidRPr="00617C28">
        <w:rPr>
          <w:rFonts w:cs="Times New Roman"/>
          <w:kern w:val="0"/>
          <w:lang w:val="ru-RU" w:eastAsia="ru-RU"/>
        </w:rPr>
        <w:t>) </w:t>
      </w:r>
      <w:r w:rsidR="00FD1398" w:rsidRPr="00617C28">
        <w:rPr>
          <w:rFonts w:cs="Times New Roman"/>
          <w:kern w:val="0"/>
          <w:lang w:val="ru-RU" w:eastAsia="ru-RU"/>
        </w:rPr>
        <w:t xml:space="preserve">национальных целей «комфортная и безопасная среда для жизни» и «цифровая трансформация государственного и муниципального управления, экономики и социальной сферы», обозначенных </w:t>
      </w:r>
      <w:r w:rsidR="00B06E8A" w:rsidRPr="00617C28">
        <w:rPr>
          <w:rFonts w:cs="Times New Roman"/>
          <w:kern w:val="0"/>
          <w:lang w:val="ru-RU" w:eastAsia="ru-RU"/>
        </w:rPr>
        <w:t>Указ</w:t>
      </w:r>
      <w:r w:rsidR="00FD1398" w:rsidRPr="00617C28">
        <w:rPr>
          <w:rFonts w:cs="Times New Roman"/>
          <w:kern w:val="0"/>
          <w:lang w:val="ru-RU" w:eastAsia="ru-RU"/>
        </w:rPr>
        <w:t>ом</w:t>
      </w:r>
      <w:r w:rsidR="00B06E8A" w:rsidRPr="00617C28">
        <w:rPr>
          <w:rFonts w:cs="Times New Roman"/>
          <w:kern w:val="0"/>
          <w:lang w:val="ru-RU" w:eastAsia="ru-RU"/>
        </w:rPr>
        <w:t xml:space="preserve"> Президента Российской Федерации от 07.05.2024 г. №309 «О национальных целях развития Российской Федерации на период до 2030 года и на перспективу до 2036 года» (далее – Указ №309);</w:t>
      </w:r>
    </w:p>
    <w:p w14:paraId="191C2B24" w14:textId="4ADC0AE7" w:rsidR="00B06E8A" w:rsidRPr="00617C28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2</w:t>
      </w:r>
      <w:r w:rsidR="00B06E8A" w:rsidRPr="00617C28">
        <w:rPr>
          <w:rFonts w:cs="Times New Roman"/>
          <w:kern w:val="0"/>
          <w:lang w:val="ru-RU" w:eastAsia="ru-RU"/>
        </w:rPr>
        <w:t>) </w:t>
      </w:r>
      <w:r w:rsidR="00FD1398" w:rsidRPr="00617C28">
        <w:rPr>
          <w:rFonts w:cs="Times New Roman"/>
          <w:kern w:val="0"/>
          <w:lang w:val="ru-RU" w:eastAsia="ru-RU"/>
        </w:rPr>
        <w:t xml:space="preserve">цели </w:t>
      </w:r>
      <w:r w:rsidR="00DB5A80" w:rsidRPr="00617C28">
        <w:rPr>
          <w:rFonts w:cs="Times New Roman"/>
          <w:b/>
          <w:kern w:val="0"/>
          <w:lang w:val="ru-RU" w:eastAsia="ru-RU"/>
        </w:rPr>
        <w:t>«</w:t>
      </w:r>
      <w:r w:rsidR="00DB5A80" w:rsidRPr="00617C28">
        <w:rPr>
          <w:rStyle w:val="afc"/>
          <w:b w:val="0"/>
          <w:shd w:val="clear" w:color="auto" w:fill="FFFFFF"/>
          <w:lang w:val="ru-RU"/>
        </w:rPr>
        <w:t>обеспечение граждан инфраструктурой (жилищной, транспортной, социальной, коммунальной) нового качества»</w:t>
      </w:r>
      <w:r w:rsidR="00DB5A80" w:rsidRPr="00617C28">
        <w:rPr>
          <w:rStyle w:val="afc"/>
          <w:shd w:val="clear" w:color="auto" w:fill="FFFFFF"/>
          <w:lang w:val="ru-RU"/>
        </w:rPr>
        <w:t xml:space="preserve"> </w:t>
      </w:r>
      <w:r w:rsidR="00B06E8A" w:rsidRPr="00617C28">
        <w:rPr>
          <w:rFonts w:cs="Times New Roman"/>
          <w:kern w:val="0"/>
          <w:lang w:val="ru-RU" w:eastAsia="ru-RU"/>
        </w:rPr>
        <w:t>национальн</w:t>
      </w:r>
      <w:r w:rsidR="00FD1398" w:rsidRPr="00617C28">
        <w:rPr>
          <w:rFonts w:cs="Times New Roman"/>
          <w:kern w:val="0"/>
          <w:lang w:val="ru-RU" w:eastAsia="ru-RU"/>
        </w:rPr>
        <w:t>ого</w:t>
      </w:r>
      <w:r w:rsidR="00B06E8A" w:rsidRPr="00617C28">
        <w:rPr>
          <w:rFonts w:cs="Times New Roman"/>
          <w:kern w:val="0"/>
          <w:lang w:val="ru-RU" w:eastAsia="ru-RU"/>
        </w:rPr>
        <w:t xml:space="preserve"> проект</w:t>
      </w:r>
      <w:r w:rsidR="00FD1398" w:rsidRPr="00617C28">
        <w:rPr>
          <w:rFonts w:cs="Times New Roman"/>
          <w:kern w:val="0"/>
          <w:lang w:val="ru-RU" w:eastAsia="ru-RU"/>
        </w:rPr>
        <w:t>а «Инфраструктура для жизни», утвержденного протоколом заочного голосования членов президиума Совета при Президенте Российской Федерации по стратегическому развитию и национальным проектам №12пр от 20.12.2024 г. (далее - Нацпроект);</w:t>
      </w:r>
    </w:p>
    <w:p w14:paraId="39F61F2E" w14:textId="358E8C4A" w:rsidR="00B06E8A" w:rsidRPr="00617C28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3</w:t>
      </w:r>
      <w:r w:rsidR="005B4F4C" w:rsidRPr="00617C28">
        <w:rPr>
          <w:rFonts w:cs="Times New Roman"/>
          <w:kern w:val="0"/>
          <w:lang w:val="ru-RU" w:eastAsia="ru-RU"/>
        </w:rPr>
        <w:t>) стратегической цели «модернизация жилой среды населенных пунктов Челябинской области в целях создания условий для их развития», определенной С</w:t>
      </w:r>
      <w:r w:rsidR="00B06E8A" w:rsidRPr="00617C28">
        <w:rPr>
          <w:rFonts w:cs="Times New Roman"/>
          <w:kern w:val="0"/>
          <w:lang w:val="ru-RU" w:eastAsia="ru-RU"/>
        </w:rPr>
        <w:t>тратеги</w:t>
      </w:r>
      <w:r w:rsidR="005B4F4C" w:rsidRPr="00617C28">
        <w:rPr>
          <w:rFonts w:cs="Times New Roman"/>
          <w:kern w:val="0"/>
          <w:lang w:val="ru-RU" w:eastAsia="ru-RU"/>
        </w:rPr>
        <w:t>ей</w:t>
      </w:r>
      <w:r w:rsidR="00B06E8A" w:rsidRPr="00617C28">
        <w:rPr>
          <w:rFonts w:cs="Times New Roman"/>
          <w:kern w:val="0"/>
          <w:lang w:val="ru-RU" w:eastAsia="ru-RU"/>
        </w:rPr>
        <w:t xml:space="preserve">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г. №</w:t>
      </w:r>
      <w:r w:rsidR="0000647D">
        <w:rPr>
          <w:rFonts w:cs="Times New Roman"/>
          <w:kern w:val="0"/>
          <w:lang w:val="ru-RU" w:eastAsia="ru-RU"/>
        </w:rPr>
        <w:t xml:space="preserve"> </w:t>
      </w:r>
      <w:r w:rsidR="00B06E8A" w:rsidRPr="00617C28">
        <w:rPr>
          <w:rFonts w:cs="Times New Roman"/>
          <w:kern w:val="0"/>
          <w:lang w:val="ru-RU" w:eastAsia="ru-RU"/>
        </w:rPr>
        <w:t>1748 «Об утверждении Стратегии социально-экономического развития Челябинской области на период до 2</w:t>
      </w:r>
      <w:r w:rsidR="005B4F4C" w:rsidRPr="00617C28">
        <w:rPr>
          <w:rFonts w:cs="Times New Roman"/>
          <w:kern w:val="0"/>
          <w:lang w:val="ru-RU" w:eastAsia="ru-RU"/>
        </w:rPr>
        <w:t>035 года»</w:t>
      </w:r>
      <w:r w:rsidR="00B06E8A" w:rsidRPr="00617C28">
        <w:rPr>
          <w:rFonts w:cs="Times New Roman"/>
          <w:kern w:val="0"/>
          <w:lang w:val="ru-RU" w:eastAsia="ru-RU"/>
        </w:rPr>
        <w:t>;</w:t>
      </w:r>
    </w:p>
    <w:p w14:paraId="3216ED8C" w14:textId="3E21AE1F" w:rsidR="00B06E8A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4</w:t>
      </w:r>
      <w:r w:rsidR="005B4F4C" w:rsidRPr="00617C28">
        <w:rPr>
          <w:rFonts w:cs="Times New Roman"/>
          <w:kern w:val="0"/>
          <w:lang w:val="ru-RU" w:eastAsia="ru-RU"/>
        </w:rPr>
        <w:t>) задачи отрасли развития городской среды «повышения уровня вовлеченности</w:t>
      </w:r>
      <w:r w:rsidR="005B4F4C" w:rsidRPr="00617C28">
        <w:rPr>
          <w:rFonts w:cs="Times New Roman"/>
          <w:kern w:val="0"/>
          <w:lang w:val="ru-RU" w:eastAsia="ru-RU"/>
        </w:rPr>
        <w:br/>
        <w:t>и общественного контроля по вопросам благоустройства и развития территорий, установленной С</w:t>
      </w:r>
      <w:r w:rsidR="00B06E8A" w:rsidRPr="00617C28">
        <w:rPr>
          <w:rFonts w:cs="Times New Roman"/>
          <w:kern w:val="0"/>
          <w:lang w:val="ru-RU" w:eastAsia="ru-RU"/>
        </w:rPr>
        <w:t>тратегией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</w:t>
      </w:r>
      <w:r w:rsidR="005B4F4C" w:rsidRPr="00617C28">
        <w:rPr>
          <w:rFonts w:cs="Times New Roman"/>
          <w:kern w:val="0"/>
          <w:lang w:val="ru-RU" w:eastAsia="ru-RU"/>
        </w:rPr>
        <w:t>бл</w:t>
      </w:r>
      <w:r w:rsidR="005B4F4C">
        <w:rPr>
          <w:rFonts w:cs="Times New Roman"/>
          <w:kern w:val="0"/>
          <w:lang w:val="ru-RU" w:eastAsia="ru-RU"/>
        </w:rPr>
        <w:t>асти от 17.08.2022 г. №757-рп;</w:t>
      </w:r>
    </w:p>
    <w:p w14:paraId="34A3D26D" w14:textId="013337DD" w:rsidR="00B06E8A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5</w:t>
      </w:r>
      <w:r w:rsidR="00B06E8A">
        <w:rPr>
          <w:rFonts w:cs="Times New Roman"/>
          <w:kern w:val="0"/>
          <w:lang w:val="ru-RU" w:eastAsia="ru-RU"/>
        </w:rPr>
        <w:t>) государственной программ</w:t>
      </w:r>
      <w:r w:rsidR="005B4F4C">
        <w:rPr>
          <w:rFonts w:cs="Times New Roman"/>
          <w:kern w:val="0"/>
          <w:lang w:val="ru-RU" w:eastAsia="ru-RU"/>
        </w:rPr>
        <w:t>ы</w:t>
      </w:r>
      <w:r w:rsidR="00B06E8A">
        <w:rPr>
          <w:rFonts w:cs="Times New Roman"/>
          <w:kern w:val="0"/>
          <w:lang w:val="ru-RU" w:eastAsia="ru-RU"/>
        </w:rPr>
        <w:t xml:space="preserve">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г. № 1710;</w:t>
      </w:r>
    </w:p>
    <w:p w14:paraId="0BCC6CC7" w14:textId="1058B585" w:rsidR="00B06E8A" w:rsidRDefault="001E6559" w:rsidP="00EA38C4">
      <w:pPr>
        <w:ind w:firstLine="706"/>
        <w:jc w:val="both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6</w:t>
      </w:r>
      <w:r w:rsidR="00B06E8A">
        <w:rPr>
          <w:rFonts w:cs="Times New Roman"/>
          <w:kern w:val="0"/>
          <w:lang w:val="ru-RU" w:eastAsia="ru-RU"/>
        </w:rPr>
        <w:t>) государственной программ</w:t>
      </w:r>
      <w:r w:rsidR="005B4F4C">
        <w:rPr>
          <w:rFonts w:cs="Times New Roman"/>
          <w:kern w:val="0"/>
          <w:lang w:val="ru-RU" w:eastAsia="ru-RU"/>
        </w:rPr>
        <w:t>ы</w:t>
      </w:r>
      <w:r w:rsidR="00B06E8A">
        <w:rPr>
          <w:rFonts w:cs="Times New Roman"/>
          <w:kern w:val="0"/>
          <w:lang w:val="ru-RU" w:eastAsia="ru-RU"/>
        </w:rPr>
        <w:t xml:space="preserve"> «Благоустройство населенных пунктов Челябинской области», утвержденной постановлением Правительства Челябинской области от 01.09.2017 г. № 470-П</w:t>
      </w:r>
      <w:r w:rsidR="00D351A7">
        <w:rPr>
          <w:rFonts w:cs="Times New Roman"/>
          <w:kern w:val="0"/>
          <w:lang w:val="ru-RU" w:eastAsia="ru-RU"/>
        </w:rPr>
        <w:t xml:space="preserve"> (далее – Государственная программа)</w:t>
      </w:r>
      <w:r w:rsidR="00B06E8A">
        <w:rPr>
          <w:rFonts w:cs="Times New Roman"/>
          <w:kern w:val="0"/>
          <w:lang w:val="ru-RU" w:eastAsia="ru-RU"/>
        </w:rPr>
        <w:t>.</w:t>
      </w:r>
    </w:p>
    <w:p w14:paraId="342A2AA4" w14:textId="2AC1780A" w:rsidR="00072468" w:rsidRPr="00072468" w:rsidRDefault="008D75C5" w:rsidP="00EA38C4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1</w:t>
      </w:r>
      <w:r w:rsidR="001E6559">
        <w:rPr>
          <w:rFonts w:cs="Times New Roman"/>
          <w:lang w:val="ru-RU"/>
        </w:rPr>
        <w:t>9</w:t>
      </w:r>
      <w:r>
        <w:rPr>
          <w:rFonts w:cs="Times New Roman"/>
          <w:lang w:val="ru-RU"/>
        </w:rPr>
        <w:t xml:space="preserve">. </w:t>
      </w:r>
      <w:r w:rsidR="00C732A9" w:rsidRPr="00D36D18">
        <w:rPr>
          <w:rFonts w:cs="Times New Roman"/>
          <w:lang w:val="ru-RU"/>
        </w:rPr>
        <w:t>Д</w:t>
      </w:r>
      <w:r w:rsidR="00072468" w:rsidRPr="00D36D18">
        <w:rPr>
          <w:rFonts w:cs="Times New Roman"/>
          <w:lang w:val="ru-RU"/>
        </w:rPr>
        <w:t>остижение цели настоящей Муниципальной программы осуществляется посредством реализации</w:t>
      </w:r>
      <w:r w:rsidR="00072468" w:rsidRPr="00072468">
        <w:rPr>
          <w:rFonts w:cs="Times New Roman"/>
          <w:lang w:val="ru-RU"/>
        </w:rPr>
        <w:t xml:space="preserve"> мероприятий </w:t>
      </w:r>
      <w:proofErr w:type="spellStart"/>
      <w:r>
        <w:rPr>
          <w:rFonts w:cs="Times New Roman"/>
          <w:lang w:val="ru-RU"/>
        </w:rPr>
        <w:t>Регпроекта</w:t>
      </w:r>
      <w:proofErr w:type="spellEnd"/>
      <w:r w:rsidR="00EA38C4">
        <w:rPr>
          <w:rFonts w:cs="Times New Roman"/>
          <w:lang w:val="ru-RU"/>
        </w:rPr>
        <w:t>.</w:t>
      </w:r>
    </w:p>
    <w:p w14:paraId="596DE8C4" w14:textId="7BF70F92" w:rsidR="004800F3" w:rsidRPr="00072468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20</w:t>
      </w:r>
      <w:r w:rsidR="004800F3">
        <w:rPr>
          <w:rFonts w:cs="Times New Roman"/>
          <w:lang w:val="ru-RU"/>
        </w:rPr>
        <w:t xml:space="preserve">. </w:t>
      </w:r>
      <w:r w:rsidR="004800F3" w:rsidRPr="00B9584F">
        <w:rPr>
          <w:rFonts w:cs="Times New Roman"/>
          <w:lang w:val="ru-RU"/>
        </w:rPr>
        <w:t>Мероприятия, предусмотренные Муниципальной программой, могут уточняться и дополняться в зависимости от изменений в законодательстве Российской Федерации</w:t>
      </w:r>
      <w:r w:rsidR="004800F3">
        <w:rPr>
          <w:rFonts w:cs="Times New Roman"/>
          <w:lang w:val="ru-RU"/>
        </w:rPr>
        <w:t xml:space="preserve"> и Челябинской области</w:t>
      </w:r>
      <w:r w:rsidR="004800F3" w:rsidRPr="00B9584F">
        <w:rPr>
          <w:rFonts w:cs="Times New Roman"/>
          <w:lang w:val="ru-RU"/>
        </w:rPr>
        <w:t>, возможностей бюджетов всех уровней.</w:t>
      </w:r>
    </w:p>
    <w:p w14:paraId="723BCFE7" w14:textId="101BC183" w:rsidR="00C732A9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21</w:t>
      </w:r>
      <w:r w:rsidR="00C732A9">
        <w:rPr>
          <w:rFonts w:cs="Times New Roman"/>
          <w:lang w:val="ru-RU"/>
        </w:rPr>
        <w:t>. В свою очередь, д</w:t>
      </w:r>
      <w:r w:rsidR="00C732A9" w:rsidRPr="00072468">
        <w:rPr>
          <w:rFonts w:cs="Times New Roman"/>
          <w:lang w:val="ru-RU"/>
        </w:rPr>
        <w:t xml:space="preserve">остижение </w:t>
      </w:r>
      <w:r w:rsidR="00C732A9">
        <w:rPr>
          <w:rFonts w:cs="Times New Roman"/>
          <w:lang w:val="ru-RU"/>
        </w:rPr>
        <w:t>результатов</w:t>
      </w:r>
      <w:r w:rsidR="00C732A9" w:rsidRPr="00072468">
        <w:rPr>
          <w:rFonts w:cs="Times New Roman"/>
          <w:lang w:val="ru-RU"/>
        </w:rPr>
        <w:t xml:space="preserve"> Муници</w:t>
      </w:r>
      <w:r w:rsidR="00C732A9">
        <w:rPr>
          <w:rFonts w:cs="Times New Roman"/>
          <w:lang w:val="ru-RU"/>
        </w:rPr>
        <w:t xml:space="preserve">пальной программы способствует </w:t>
      </w:r>
      <w:r w:rsidR="00C732A9" w:rsidRPr="00072468">
        <w:rPr>
          <w:rFonts w:cs="Times New Roman"/>
          <w:lang w:val="ru-RU"/>
        </w:rPr>
        <w:t xml:space="preserve">достижению </w:t>
      </w:r>
      <w:r w:rsidR="00C732A9">
        <w:rPr>
          <w:rFonts w:cs="Times New Roman"/>
          <w:lang w:val="ru-RU"/>
        </w:rPr>
        <w:t xml:space="preserve">результатов </w:t>
      </w:r>
      <w:proofErr w:type="spellStart"/>
      <w:r w:rsidR="00C732A9">
        <w:rPr>
          <w:rFonts w:cs="Times New Roman"/>
          <w:lang w:val="ru-RU"/>
        </w:rPr>
        <w:t>Регпроекта</w:t>
      </w:r>
      <w:proofErr w:type="spellEnd"/>
      <w:r w:rsidR="00C732A9">
        <w:rPr>
          <w:rFonts w:cs="Times New Roman"/>
          <w:lang w:val="ru-RU"/>
        </w:rPr>
        <w:t xml:space="preserve"> (</w:t>
      </w:r>
      <w:proofErr w:type="spellStart"/>
      <w:r w:rsidR="00C732A9">
        <w:rPr>
          <w:rFonts w:cs="Times New Roman"/>
          <w:lang w:val="ru-RU"/>
        </w:rPr>
        <w:t>Федпроекта</w:t>
      </w:r>
      <w:proofErr w:type="spellEnd"/>
      <w:r w:rsidR="00C732A9">
        <w:rPr>
          <w:rFonts w:cs="Times New Roman"/>
          <w:lang w:val="ru-RU"/>
        </w:rPr>
        <w:t>) и</w:t>
      </w:r>
      <w:r w:rsidR="00C732A9" w:rsidRPr="00072468">
        <w:rPr>
          <w:rFonts w:cs="Times New Roman"/>
          <w:lang w:val="ru-RU"/>
        </w:rPr>
        <w:t xml:space="preserve"> </w:t>
      </w:r>
      <w:r w:rsidR="00C732A9">
        <w:rPr>
          <w:rFonts w:cs="Times New Roman"/>
          <w:lang w:val="ru-RU"/>
        </w:rPr>
        <w:t xml:space="preserve">Нацпроекта </w:t>
      </w:r>
      <w:r w:rsidR="00C732A9" w:rsidRPr="00072468">
        <w:rPr>
          <w:rFonts w:cs="Times New Roman"/>
          <w:lang w:val="ru-RU"/>
        </w:rPr>
        <w:t>«благоустройство не менее чем 30 тыс. общественных</w:t>
      </w:r>
      <w:r w:rsidR="00EA38C4">
        <w:rPr>
          <w:rFonts w:cs="Times New Roman"/>
          <w:lang w:val="ru-RU"/>
        </w:rPr>
        <w:t xml:space="preserve"> </w:t>
      </w:r>
      <w:r w:rsidR="00C732A9" w:rsidRPr="00072468">
        <w:rPr>
          <w:rFonts w:cs="Times New Roman"/>
          <w:lang w:val="ru-RU"/>
        </w:rPr>
        <w:t xml:space="preserve">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 </w:t>
      </w:r>
    </w:p>
    <w:p w14:paraId="7C79B98E" w14:textId="668852C4" w:rsidR="00B901DA" w:rsidRDefault="001E6559" w:rsidP="004800F3">
      <w:pPr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22</w:t>
      </w:r>
      <w:r w:rsidR="00EA38C4" w:rsidRPr="00EA38C4">
        <w:rPr>
          <w:rFonts w:cs="Times New Roman"/>
          <w:lang w:val="ru-RU"/>
        </w:rPr>
        <w:t xml:space="preserve">. В целях достижения результатов муниципальной программы </w:t>
      </w:r>
      <w:r w:rsidR="00072468" w:rsidRPr="00EA38C4">
        <w:rPr>
          <w:rFonts w:cs="Times New Roman"/>
          <w:lang w:val="ru-RU"/>
        </w:rPr>
        <w:t>ежегодно заключаются Соглашения о предоставлении субсидии местному бюджету из бюджета Челябинской области на реализацию программ формирования современной городской среды в рамках</w:t>
      </w:r>
      <w:r w:rsidR="00072468" w:rsidRPr="00D36D18">
        <w:rPr>
          <w:rFonts w:cs="Times New Roman"/>
          <w:lang w:val="ru-RU"/>
        </w:rPr>
        <w:t xml:space="preserve"> </w:t>
      </w:r>
      <w:proofErr w:type="spellStart"/>
      <w:r w:rsidR="00D351A7" w:rsidRPr="00D36D18">
        <w:rPr>
          <w:rFonts w:cs="Times New Roman"/>
          <w:lang w:val="ru-RU"/>
        </w:rPr>
        <w:t>Регпроекта</w:t>
      </w:r>
      <w:proofErr w:type="spellEnd"/>
      <w:r w:rsidR="00072468" w:rsidRPr="00D36D18">
        <w:rPr>
          <w:rFonts w:cs="Times New Roman"/>
          <w:lang w:val="ru-RU"/>
        </w:rPr>
        <w:t xml:space="preserve"> на территории Челябинской области</w:t>
      </w:r>
      <w:r w:rsidR="00337210" w:rsidRPr="00D36D18">
        <w:rPr>
          <w:rFonts w:cs="Times New Roman"/>
          <w:lang w:val="ru-RU"/>
        </w:rPr>
        <w:t xml:space="preserve"> (далее – Соглашение о предоставлении Субсидии)</w:t>
      </w:r>
      <w:r w:rsidR="00072468" w:rsidRPr="00D36D18">
        <w:rPr>
          <w:rFonts w:cs="Times New Roman"/>
          <w:lang w:val="ru-RU"/>
        </w:rPr>
        <w:t>.</w:t>
      </w:r>
    </w:p>
    <w:p w14:paraId="525EB693" w14:textId="77777777" w:rsidR="00072468" w:rsidRPr="001F7D29" w:rsidRDefault="00072468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</w:p>
    <w:p w14:paraId="71025B18" w14:textId="15277BB3" w:rsidR="005F620C" w:rsidRPr="001F7D29" w:rsidRDefault="00FC2015" w:rsidP="004800F3">
      <w:pPr>
        <w:suppressAutoHyphens w:val="0"/>
        <w:ind w:firstLine="706"/>
        <w:jc w:val="center"/>
        <w:textAlignment w:val="auto"/>
        <w:rPr>
          <w:rFonts w:cs="Times New Roman"/>
          <w:lang w:val="ru-RU"/>
        </w:rPr>
      </w:pPr>
      <w:r>
        <w:rPr>
          <w:rFonts w:eastAsia="Calibri" w:cs="Times New Roman"/>
        </w:rPr>
        <w:t>IV</w:t>
      </w:r>
      <w:r>
        <w:rPr>
          <w:rFonts w:eastAsia="Calibri" w:cs="Times New Roman"/>
          <w:lang w:val="ru-RU"/>
        </w:rPr>
        <w:t xml:space="preserve">. </w:t>
      </w:r>
      <w:r w:rsidR="005F620C" w:rsidRPr="001F7D29">
        <w:rPr>
          <w:rFonts w:eastAsia="Calibri" w:cs="Times New Roman"/>
          <w:lang w:val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>
        <w:rPr>
          <w:rFonts w:eastAsia="Calibri" w:cs="Times New Roman"/>
          <w:lang w:val="ru-RU"/>
        </w:rPr>
        <w:t>.</w:t>
      </w:r>
    </w:p>
    <w:p w14:paraId="13FDE719" w14:textId="77777777" w:rsidR="00B901DA" w:rsidRPr="00B9584F" w:rsidRDefault="00B901DA" w:rsidP="004800F3">
      <w:pPr>
        <w:ind w:firstLine="706"/>
        <w:jc w:val="both"/>
        <w:rPr>
          <w:rFonts w:cs="Times New Roman"/>
          <w:color w:val="FF0000"/>
          <w:lang w:val="ru-RU"/>
        </w:rPr>
      </w:pPr>
    </w:p>
    <w:p w14:paraId="6D9209DF" w14:textId="142DCEFC" w:rsidR="00B9584F" w:rsidRDefault="008D2EEF" w:rsidP="004800F3">
      <w:pPr>
        <w:ind w:firstLine="706"/>
        <w:jc w:val="both"/>
        <w:rPr>
          <w:rFonts w:cs="Times New Roman"/>
          <w:u w:val="single"/>
          <w:lang w:val="ru-RU"/>
        </w:rPr>
      </w:pPr>
      <w:r>
        <w:rPr>
          <w:rFonts w:cs="Times New Roman"/>
          <w:lang w:val="ru-RU"/>
        </w:rPr>
        <w:t>2</w:t>
      </w:r>
      <w:r w:rsidR="001E6559">
        <w:rPr>
          <w:rFonts w:cs="Times New Roman"/>
          <w:lang w:val="ru-RU"/>
        </w:rPr>
        <w:t>3</w:t>
      </w:r>
      <w:r w:rsidR="00FC2015" w:rsidRPr="00D36D18">
        <w:rPr>
          <w:rFonts w:cs="Times New Roman"/>
          <w:lang w:val="ru-RU"/>
        </w:rPr>
        <w:t>. </w:t>
      </w:r>
      <w:r w:rsidR="00B9584F" w:rsidRPr="00D36D18">
        <w:rPr>
          <w:rFonts w:cs="Times New Roman"/>
          <w:lang w:val="ru-RU"/>
        </w:rPr>
        <w:t xml:space="preserve">Настоящая Муниципальная программа ориентирована на устойчивое развитие Нязепетровского </w:t>
      </w:r>
      <w:r w:rsidR="00C64C4B" w:rsidRPr="00D36D18">
        <w:rPr>
          <w:rFonts w:cs="Times New Roman"/>
          <w:lang w:val="ru-RU"/>
        </w:rPr>
        <w:t>МО</w:t>
      </w:r>
      <w:r w:rsidR="00337210" w:rsidRPr="00D36D18">
        <w:rPr>
          <w:rFonts w:cs="Times New Roman"/>
          <w:lang w:val="ru-RU"/>
        </w:rPr>
        <w:t xml:space="preserve"> в сфере благоустройства</w:t>
      </w:r>
      <w:r w:rsidR="00B9584F" w:rsidRPr="00D36D18">
        <w:rPr>
          <w:rFonts w:cs="Times New Roman"/>
          <w:lang w:val="ru-RU"/>
        </w:rPr>
        <w:t xml:space="preserve">, которое предполагает обеспечение </w:t>
      </w:r>
      <w:r w:rsidR="00337210" w:rsidRPr="00D36D18">
        <w:rPr>
          <w:rFonts w:cs="Times New Roman"/>
          <w:lang w:val="ru-RU"/>
        </w:rPr>
        <w:t>жителей Нязепетровского МО новыми общественными пространствами, дворовыми территориями и иными зонами функционального назначения.</w:t>
      </w:r>
      <w:r w:rsidR="00337210">
        <w:rPr>
          <w:rFonts w:cs="Times New Roman"/>
          <w:lang w:val="ru-RU"/>
        </w:rPr>
        <w:t xml:space="preserve"> </w:t>
      </w:r>
    </w:p>
    <w:p w14:paraId="64E6E6FE" w14:textId="58F3A47E" w:rsidR="00337210" w:rsidRPr="00B9584F" w:rsidRDefault="008D2EEF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</w:t>
      </w:r>
      <w:r w:rsidR="001E6559">
        <w:rPr>
          <w:rFonts w:cs="Times New Roman"/>
          <w:lang w:val="ru-RU"/>
        </w:rPr>
        <w:t>4</w:t>
      </w:r>
      <w:r w:rsidR="00337210">
        <w:rPr>
          <w:rFonts w:cs="Times New Roman"/>
          <w:lang w:val="ru-RU"/>
        </w:rPr>
        <w:t xml:space="preserve">. </w:t>
      </w:r>
      <w:r w:rsidR="00337210" w:rsidRPr="00B9584F">
        <w:rPr>
          <w:rFonts w:cs="Times New Roman"/>
          <w:lang w:val="ru-RU"/>
        </w:rPr>
        <w:t xml:space="preserve">Реализация мероприятий Муниципальной программы осуществляется в пределах выделяемых бюджетных ассигнований на соответствующий финансовый год, а именно, за счет </w:t>
      </w:r>
      <w:r w:rsidR="00337210" w:rsidRPr="00C1791E">
        <w:rPr>
          <w:rFonts w:cs="Times New Roman"/>
          <w:lang w:val="ru-RU"/>
        </w:rPr>
        <w:t xml:space="preserve">средств федерального, областного бюджетов в соответствии с условиями Соглашения о предоставлении Субсидии), а так же за счет средств местного бюджета, иных межбюджетных трансфертов и внебюджетных </w:t>
      </w:r>
      <w:r w:rsidR="00C1791E" w:rsidRPr="00C1791E">
        <w:rPr>
          <w:rFonts w:cs="Times New Roman"/>
          <w:lang w:val="ru-RU"/>
        </w:rPr>
        <w:t>источников</w:t>
      </w:r>
      <w:r w:rsidR="00337210" w:rsidRPr="00C1791E">
        <w:rPr>
          <w:rFonts w:cs="Times New Roman"/>
          <w:lang w:val="ru-RU"/>
        </w:rPr>
        <w:t>.</w:t>
      </w:r>
    </w:p>
    <w:p w14:paraId="09389749" w14:textId="3F9EE244" w:rsidR="00337210" w:rsidRDefault="00337210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</w:t>
      </w:r>
      <w:r w:rsidR="001E6559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>. </w:t>
      </w:r>
      <w:r w:rsidRPr="00B9584F">
        <w:rPr>
          <w:rFonts w:cs="Times New Roman"/>
          <w:lang w:val="ru-RU"/>
        </w:rPr>
        <w:t xml:space="preserve">Объемы и источники финансирования мероприятий Муниципальной программы корректируются </w:t>
      </w:r>
      <w:r w:rsidR="008974E7">
        <w:rPr>
          <w:rFonts w:cs="Times New Roman"/>
          <w:lang w:val="ru-RU"/>
        </w:rPr>
        <w:t>в ходе</w:t>
      </w:r>
      <w:r w:rsidRPr="00B9584F">
        <w:rPr>
          <w:rFonts w:cs="Times New Roman"/>
          <w:lang w:val="ru-RU"/>
        </w:rPr>
        <w:t xml:space="preserve"> ее реализации и с учетом возможностей соответствующих бюджетов на соответствующий финансовый год.</w:t>
      </w:r>
      <w:r w:rsidR="008974E7">
        <w:rPr>
          <w:rFonts w:cs="Times New Roman"/>
          <w:lang w:val="ru-RU"/>
        </w:rPr>
        <w:t xml:space="preserve"> </w:t>
      </w:r>
    </w:p>
    <w:p w14:paraId="4F10490D" w14:textId="708FD715" w:rsidR="0050512D" w:rsidRDefault="0050512D" w:rsidP="004800F3">
      <w:pPr>
        <w:ind w:firstLine="706"/>
        <w:jc w:val="both"/>
        <w:rPr>
          <w:color w:val="00000A"/>
          <w:kern w:val="0"/>
          <w:lang w:val="ru-RU"/>
        </w:rPr>
      </w:pPr>
      <w:r>
        <w:rPr>
          <w:rFonts w:cs="Times New Roman"/>
          <w:lang w:val="ru-RU"/>
        </w:rPr>
        <w:t>2</w:t>
      </w:r>
      <w:r w:rsidR="001E6559">
        <w:rPr>
          <w:rFonts w:cs="Times New Roman"/>
          <w:lang w:val="ru-RU"/>
        </w:rPr>
        <w:t>6</w:t>
      </w:r>
      <w:r>
        <w:rPr>
          <w:rFonts w:cs="Times New Roman"/>
          <w:lang w:val="ru-RU"/>
        </w:rPr>
        <w:t>. </w:t>
      </w:r>
      <w:r w:rsidR="00940743">
        <w:rPr>
          <w:rFonts w:cs="Times New Roman"/>
          <w:lang w:val="ru-RU"/>
        </w:rPr>
        <w:t>В рамках реализации Муниципальной программы планируется увеличение количества благоустраиваемых территорий</w:t>
      </w:r>
      <w:r w:rsidR="00797D1D">
        <w:rPr>
          <w:rFonts w:cs="Times New Roman"/>
          <w:lang w:val="ru-RU"/>
        </w:rPr>
        <w:t xml:space="preserve">. </w:t>
      </w:r>
      <w:r w:rsidR="00797D1D">
        <w:rPr>
          <w:lang w:val="ru-RU"/>
        </w:rPr>
        <w:t>Адресный п</w:t>
      </w:r>
      <w:r w:rsidR="00797D1D" w:rsidRPr="00D77CE4">
        <w:rPr>
          <w:lang w:val="ru-RU"/>
        </w:rPr>
        <w:t>еречень</w:t>
      </w:r>
      <w:r w:rsidR="00797D1D">
        <w:rPr>
          <w:lang w:val="ru-RU"/>
        </w:rPr>
        <w:t xml:space="preserve"> общественных </w:t>
      </w:r>
      <w:r w:rsidR="00797D1D" w:rsidRPr="00D77CE4">
        <w:rPr>
          <w:lang w:val="ru-RU"/>
        </w:rPr>
        <w:t>территорий</w:t>
      </w:r>
      <w:r w:rsidR="00797D1D">
        <w:rPr>
          <w:lang w:val="ru-RU"/>
        </w:rPr>
        <w:t>,</w:t>
      </w:r>
      <w:r w:rsidR="00797D1D" w:rsidRPr="00D77CE4">
        <w:rPr>
          <w:lang w:val="ru-RU"/>
        </w:rPr>
        <w:t xml:space="preserve"> </w:t>
      </w:r>
      <w:r w:rsidR="00797D1D">
        <w:rPr>
          <w:lang w:val="ru-RU"/>
        </w:rPr>
        <w:t xml:space="preserve">нуждающихся в </w:t>
      </w:r>
      <w:r w:rsidR="00797D1D" w:rsidRPr="00D77CE4">
        <w:rPr>
          <w:lang w:val="ru-RU"/>
        </w:rPr>
        <w:t>благоустройств</w:t>
      </w:r>
      <w:r w:rsidR="00797D1D">
        <w:rPr>
          <w:lang w:val="ru-RU"/>
        </w:rPr>
        <w:t xml:space="preserve">е (с учетом их физического состояния) </w:t>
      </w:r>
      <w:r w:rsidR="00797D1D" w:rsidRPr="00D77CE4">
        <w:rPr>
          <w:color w:val="00000A"/>
          <w:kern w:val="0"/>
          <w:lang w:val="ru-RU"/>
        </w:rPr>
        <w:t xml:space="preserve">в Нязепетровском муниципальном </w:t>
      </w:r>
      <w:r w:rsidR="00797D1D">
        <w:rPr>
          <w:color w:val="00000A"/>
          <w:kern w:val="0"/>
          <w:lang w:val="ru-RU"/>
        </w:rPr>
        <w:t xml:space="preserve">округе приведен в приложении </w:t>
      </w:r>
      <w:r w:rsidR="007B5B07">
        <w:rPr>
          <w:color w:val="00000A"/>
          <w:kern w:val="0"/>
          <w:lang w:val="ru-RU"/>
        </w:rPr>
        <w:t xml:space="preserve">№ </w:t>
      </w:r>
      <w:r w:rsidR="00797D1D">
        <w:rPr>
          <w:color w:val="00000A"/>
          <w:kern w:val="0"/>
          <w:lang w:val="ru-RU"/>
        </w:rPr>
        <w:t>1 к настоящей программе</w:t>
      </w:r>
      <w:r w:rsidR="00D24A0D">
        <w:rPr>
          <w:color w:val="00000A"/>
          <w:kern w:val="0"/>
          <w:lang w:val="ru-RU"/>
        </w:rPr>
        <w:t xml:space="preserve"> и ежегодно подлежит актуализации после проведения процедуры рейтингового голосования по общественным территориям, в том числе на платформе в сети Интернет</w:t>
      </w:r>
      <w:r w:rsidR="00797D1D">
        <w:rPr>
          <w:color w:val="00000A"/>
          <w:kern w:val="0"/>
          <w:lang w:val="ru-RU"/>
        </w:rPr>
        <w:t>.</w:t>
      </w:r>
    </w:p>
    <w:p w14:paraId="084B25E1" w14:textId="500DCA51" w:rsidR="00C925CA" w:rsidRPr="00C925CA" w:rsidRDefault="00C925CA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27. </w:t>
      </w:r>
      <w:r w:rsidRPr="00C925CA">
        <w:rPr>
          <w:rFonts w:cs="Times New Roman"/>
          <w:lang w:val="ru-RU"/>
        </w:rPr>
        <w:t xml:space="preserve">Мероприятия по благоустройству, определенные администрацией </w:t>
      </w:r>
      <w:r>
        <w:rPr>
          <w:rFonts w:cs="Times New Roman"/>
          <w:lang w:val="ru-RU"/>
        </w:rPr>
        <w:t>Нязепетровского</w:t>
      </w:r>
      <w:r w:rsidRPr="00C925CA">
        <w:rPr>
          <w:rFonts w:cs="Times New Roman"/>
          <w:lang w:val="ru-RU"/>
        </w:rPr>
        <w:t xml:space="preserve"> муниципального округа указаны в </w:t>
      </w:r>
      <w:r>
        <w:rPr>
          <w:rFonts w:cs="Times New Roman"/>
          <w:lang w:val="ru-RU"/>
        </w:rPr>
        <w:t>приложении</w:t>
      </w:r>
      <w:r w:rsidRPr="00C925CA">
        <w:rPr>
          <w:rFonts w:cs="Times New Roman"/>
          <w:lang w:val="ru-RU"/>
        </w:rPr>
        <w:t xml:space="preserve"> </w:t>
      </w:r>
      <w:r w:rsidR="007B5B07">
        <w:rPr>
          <w:rFonts w:cs="Times New Roman"/>
          <w:lang w:val="ru-RU"/>
        </w:rPr>
        <w:t xml:space="preserve">№ </w:t>
      </w:r>
      <w:r w:rsidRPr="00C925CA">
        <w:rPr>
          <w:rFonts w:cs="Times New Roman"/>
          <w:lang w:val="ru-RU"/>
        </w:rPr>
        <w:t>3.</w:t>
      </w:r>
    </w:p>
    <w:p w14:paraId="1A42446D" w14:textId="11D4F627" w:rsidR="008623CF" w:rsidRPr="008623CF" w:rsidRDefault="00797D1D" w:rsidP="008623CF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</w:t>
      </w:r>
      <w:r w:rsidR="0058173C">
        <w:rPr>
          <w:rFonts w:cs="Times New Roman"/>
          <w:lang w:val="ru-RU"/>
        </w:rPr>
        <w:t>8</w:t>
      </w:r>
      <w:r>
        <w:rPr>
          <w:rFonts w:cs="Times New Roman"/>
          <w:lang w:val="ru-RU"/>
        </w:rPr>
        <w:t>. </w:t>
      </w:r>
      <w:r w:rsidR="008623CF" w:rsidRPr="008623CF">
        <w:rPr>
          <w:rFonts w:cs="Times New Roman"/>
          <w:lang w:val="ru-RU"/>
        </w:rPr>
        <w:t>Перечень Общественных территорий, нуждающихся</w:t>
      </w:r>
      <w:r>
        <w:rPr>
          <w:rFonts w:cs="Times New Roman"/>
          <w:lang w:val="ru-RU"/>
        </w:rPr>
        <w:t xml:space="preserve"> </w:t>
      </w:r>
      <w:r w:rsidR="008623CF" w:rsidRPr="008623CF">
        <w:rPr>
          <w:rFonts w:cs="Times New Roman"/>
          <w:lang w:val="ru-RU"/>
        </w:rPr>
        <w:t>в благоустройстве определяется с учетом их физического состояния.</w:t>
      </w:r>
      <w:r>
        <w:rPr>
          <w:rFonts w:cs="Times New Roman"/>
          <w:lang w:val="ru-RU"/>
        </w:rPr>
        <w:t xml:space="preserve"> </w:t>
      </w:r>
      <w:r w:rsidR="008623CF" w:rsidRPr="008623CF">
        <w:rPr>
          <w:rFonts w:cs="Times New Roman"/>
          <w:lang w:val="ru-RU"/>
        </w:rPr>
        <w:t xml:space="preserve">Физическое состояние Общественной территории и необходимость ее благоустройства определяются по результатам инвентаризации общественных территорий, проведенной в порядке, установленном </w:t>
      </w:r>
      <w:r w:rsidR="008623CF" w:rsidRPr="00797D1D">
        <w:rPr>
          <w:rFonts w:cs="Times New Roman"/>
          <w:lang w:val="ru-RU"/>
        </w:rPr>
        <w:t xml:space="preserve">нормативным </w:t>
      </w:r>
      <w:r w:rsidR="008623CF" w:rsidRPr="00D25055">
        <w:rPr>
          <w:rFonts w:cs="Times New Roman"/>
          <w:lang w:val="ru-RU"/>
        </w:rPr>
        <w:t xml:space="preserve">правовым актом </w:t>
      </w:r>
      <w:r w:rsidR="00D25055" w:rsidRPr="00D06432">
        <w:rPr>
          <w:rFonts w:cs="Times New Roman"/>
          <w:lang w:val="ru-RU"/>
        </w:rPr>
        <w:t>Нязепетровского МО.</w:t>
      </w:r>
    </w:p>
    <w:p w14:paraId="7B47BF78" w14:textId="7657051A" w:rsidR="008623CF" w:rsidRPr="008623CF" w:rsidRDefault="00EC6C0A" w:rsidP="008623CF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</w:t>
      </w:r>
      <w:r w:rsidR="0058173C">
        <w:rPr>
          <w:rFonts w:cs="Times New Roman"/>
          <w:lang w:val="ru-RU"/>
        </w:rPr>
        <w:t>9</w:t>
      </w:r>
      <w:r w:rsidR="008623CF" w:rsidRPr="0000647D">
        <w:rPr>
          <w:rFonts w:cs="Times New Roman"/>
          <w:lang w:val="ru-RU"/>
        </w:rPr>
        <w:t xml:space="preserve">. Нязепетровским МО Ежегодно проводится голосование по отбору Общественных территорий, подлежащих благоустройству в рамках реализации </w:t>
      </w:r>
      <w:r w:rsidR="0000647D" w:rsidRPr="0000647D">
        <w:rPr>
          <w:rFonts w:cs="Times New Roman"/>
          <w:lang w:val="ru-RU"/>
        </w:rPr>
        <w:t>Муниципальной программы. Провед</w:t>
      </w:r>
      <w:r w:rsidR="008623CF" w:rsidRPr="0000647D">
        <w:rPr>
          <w:rFonts w:cs="Times New Roman"/>
          <w:lang w:val="ru-RU"/>
        </w:rPr>
        <w:t>ение голосования регламентируетс</w:t>
      </w:r>
      <w:r w:rsidR="00030BEB">
        <w:rPr>
          <w:rFonts w:cs="Times New Roman"/>
          <w:lang w:val="ru-RU"/>
        </w:rPr>
        <w:t xml:space="preserve">я </w:t>
      </w:r>
      <w:r w:rsidR="008623CF" w:rsidRPr="0000647D">
        <w:rPr>
          <w:rFonts w:cs="Times New Roman"/>
          <w:lang w:val="ru-RU"/>
        </w:rPr>
        <w:t>нормативно правовым актом Министерства ЖКХ Челябинской области.</w:t>
      </w:r>
    </w:p>
    <w:p w14:paraId="16EAF115" w14:textId="53009605" w:rsidR="008623CF" w:rsidRPr="008623CF" w:rsidRDefault="0058173C" w:rsidP="008623CF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30</w:t>
      </w:r>
      <w:r w:rsidR="008623CF" w:rsidRPr="008623CF">
        <w:rPr>
          <w:rFonts w:cs="Times New Roman"/>
          <w:lang w:val="ru-RU"/>
        </w:rPr>
        <w:t>. В адресный перечень Общественных территорий, подлежащих благоустройству в первоочередном порядке включаются Общественные территории, благоустройство которых планируется осуществлять за счет средств Субсидии, а также за счет средств местных бюджетов и внебюджетных источников, отобранные, в том числе по результатам голосования по отбору Общественных территорий и в рамках реализации инициативных проектов</w:t>
      </w:r>
      <w:r w:rsidR="008623CF">
        <w:rPr>
          <w:rFonts w:cs="Times New Roman"/>
          <w:lang w:val="ru-RU"/>
        </w:rPr>
        <w:t>.</w:t>
      </w:r>
    </w:p>
    <w:p w14:paraId="63970332" w14:textId="77008536" w:rsidR="00426958" w:rsidRDefault="001E6559" w:rsidP="008974E7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3</w:t>
      </w:r>
      <w:r w:rsidR="0058173C">
        <w:rPr>
          <w:rFonts w:cs="Times New Roman"/>
          <w:lang w:val="ru-RU"/>
        </w:rPr>
        <w:t>1</w:t>
      </w:r>
      <w:r w:rsidR="00426958" w:rsidRPr="008623CF">
        <w:rPr>
          <w:rFonts w:cs="Times New Roman"/>
          <w:lang w:val="ru-RU"/>
        </w:rPr>
        <w:t xml:space="preserve">. </w:t>
      </w:r>
      <w:r w:rsidR="008D2EEF" w:rsidRPr="008623CF">
        <w:rPr>
          <w:rFonts w:cs="Times New Roman"/>
          <w:lang w:val="ru-RU"/>
        </w:rPr>
        <w:t>В Муниципальную программу включаются дворовые территории</w:t>
      </w:r>
      <w:r w:rsidR="008623CF">
        <w:rPr>
          <w:rFonts w:cs="Times New Roman"/>
          <w:lang w:val="ru-RU"/>
        </w:rPr>
        <w:t xml:space="preserve"> (с учетом их физического состояния)</w:t>
      </w:r>
      <w:r w:rsidR="008D2EEF" w:rsidRPr="008623CF">
        <w:rPr>
          <w:rFonts w:cs="Times New Roman"/>
          <w:lang w:val="ru-RU"/>
        </w:rPr>
        <w:t xml:space="preserve">, </w:t>
      </w:r>
      <w:r w:rsidR="00426958" w:rsidRPr="008623CF">
        <w:rPr>
          <w:rFonts w:cs="Times New Roman"/>
          <w:lang w:val="ru-RU"/>
        </w:rPr>
        <w:t>определенные по результату инвентаризации или отобранные в том числе в рамках поддержки реализации инициативных проектов.</w:t>
      </w:r>
    </w:p>
    <w:p w14:paraId="658525CA" w14:textId="1D410FD6" w:rsidR="00426958" w:rsidRDefault="001E6559" w:rsidP="008623CF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2</w:t>
      </w:r>
      <w:r w:rsidR="00426958" w:rsidRPr="00C16395">
        <w:rPr>
          <w:rFonts w:cs="Times New Roman"/>
          <w:lang w:val="ru-RU"/>
        </w:rPr>
        <w:t xml:space="preserve">. </w:t>
      </w:r>
      <w:r w:rsidR="008623CF" w:rsidRPr="00C16395">
        <w:rPr>
          <w:rFonts w:cs="Times New Roman"/>
          <w:lang w:val="ru-RU"/>
        </w:rPr>
        <w:t>Очередность благоустройства дворовых территорий определяется в порядке поступления предложений</w:t>
      </w:r>
      <w:r w:rsidR="008623CF" w:rsidRPr="008623CF">
        <w:rPr>
          <w:rFonts w:cs="Times New Roman"/>
          <w:lang w:val="ru-RU"/>
        </w:rPr>
        <w:t xml:space="preserve"> собственников помещений в МКД, собственников иных зданий и сооружений, расположенных в границах дворовой территории, подлежащей благоустройству (далее – Заинтересованные лица).</w:t>
      </w:r>
    </w:p>
    <w:p w14:paraId="08180760" w14:textId="555BF8DD" w:rsidR="00426958" w:rsidRDefault="001E6559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3</w:t>
      </w:r>
      <w:r w:rsidR="00C16395">
        <w:rPr>
          <w:rFonts w:cs="Times New Roman"/>
          <w:lang w:val="ru-RU"/>
        </w:rPr>
        <w:t>. Дворовые территории</w:t>
      </w:r>
      <w:r w:rsidR="00426958">
        <w:rPr>
          <w:rFonts w:cs="Times New Roman"/>
          <w:lang w:val="ru-RU"/>
        </w:rPr>
        <w:t>,</w:t>
      </w:r>
      <w:r w:rsidR="0000647D">
        <w:rPr>
          <w:rFonts w:cs="Times New Roman"/>
          <w:lang w:val="ru-RU"/>
        </w:rPr>
        <w:t xml:space="preserve"> </w:t>
      </w:r>
      <w:r w:rsidR="00C16395">
        <w:rPr>
          <w:rFonts w:cs="Times New Roman"/>
          <w:lang w:val="ru-RU"/>
        </w:rPr>
        <w:t>благоустройство</w:t>
      </w:r>
      <w:r w:rsidR="00426958">
        <w:rPr>
          <w:rFonts w:cs="Times New Roman"/>
          <w:lang w:val="ru-RU"/>
        </w:rPr>
        <w:t xml:space="preserve"> </w:t>
      </w:r>
      <w:r w:rsidR="008D2EEF" w:rsidRPr="008D2EEF">
        <w:rPr>
          <w:rFonts w:cs="Times New Roman"/>
          <w:lang w:val="ru-RU"/>
        </w:rPr>
        <w:t>которы</w:t>
      </w:r>
      <w:r w:rsidR="00C16395">
        <w:rPr>
          <w:rFonts w:cs="Times New Roman"/>
          <w:lang w:val="ru-RU"/>
        </w:rPr>
        <w:t>х</w:t>
      </w:r>
      <w:r w:rsidR="008D2EEF" w:rsidRPr="008D2EEF">
        <w:rPr>
          <w:rFonts w:cs="Times New Roman"/>
          <w:lang w:val="ru-RU"/>
        </w:rPr>
        <w:t xml:space="preserve"> планируется осуществлять за счет средств федерального и </w:t>
      </w:r>
      <w:r w:rsidR="008D2EEF" w:rsidRPr="00C16395">
        <w:rPr>
          <w:rFonts w:cs="Times New Roman"/>
          <w:lang w:val="ru-RU"/>
        </w:rPr>
        <w:t xml:space="preserve">областного бюджетов (далее - Субсидия), </w:t>
      </w:r>
      <w:r w:rsidR="00426958" w:rsidRPr="00C16395">
        <w:rPr>
          <w:rFonts w:cs="Times New Roman"/>
          <w:lang w:val="ru-RU"/>
        </w:rPr>
        <w:t xml:space="preserve">а также </w:t>
      </w:r>
      <w:r w:rsidR="008D2EEF" w:rsidRPr="00C16395">
        <w:rPr>
          <w:rFonts w:cs="Times New Roman"/>
          <w:lang w:val="ru-RU"/>
        </w:rPr>
        <w:t>местных бюд</w:t>
      </w:r>
      <w:r w:rsidR="00426958" w:rsidRPr="00C16395">
        <w:rPr>
          <w:rFonts w:cs="Times New Roman"/>
          <w:lang w:val="ru-RU"/>
        </w:rPr>
        <w:t xml:space="preserve">жетов и внебюджетных источников в качестве </w:t>
      </w:r>
      <w:proofErr w:type="spellStart"/>
      <w:r w:rsidR="00426958" w:rsidRPr="00C16395">
        <w:rPr>
          <w:rFonts w:cs="Times New Roman"/>
          <w:lang w:val="ru-RU"/>
        </w:rPr>
        <w:t>софинансирования</w:t>
      </w:r>
      <w:proofErr w:type="spellEnd"/>
      <w:r w:rsidR="00426958" w:rsidRPr="00C16395">
        <w:rPr>
          <w:rFonts w:cs="Times New Roman"/>
          <w:lang w:val="ru-RU"/>
        </w:rPr>
        <w:t xml:space="preserve"> должно </w:t>
      </w:r>
      <w:r w:rsidR="008D2EEF" w:rsidRPr="00C16395">
        <w:rPr>
          <w:rFonts w:cs="Times New Roman"/>
          <w:lang w:val="ru-RU"/>
        </w:rPr>
        <w:t>осуществляться по минимальному и дополнительному перечню</w:t>
      </w:r>
      <w:r w:rsidR="00426958" w:rsidRPr="00C16395">
        <w:rPr>
          <w:rFonts w:cs="Times New Roman"/>
          <w:lang w:val="ru-RU"/>
        </w:rPr>
        <w:t xml:space="preserve"> работ по благоустройству</w:t>
      </w:r>
      <w:r w:rsidR="00426958">
        <w:rPr>
          <w:rFonts w:cs="Times New Roman"/>
          <w:lang w:val="ru-RU"/>
        </w:rPr>
        <w:t xml:space="preserve"> дворовых территорий</w:t>
      </w:r>
      <w:r w:rsidR="002158D6">
        <w:rPr>
          <w:rFonts w:cs="Times New Roman"/>
          <w:lang w:val="ru-RU"/>
        </w:rPr>
        <w:t xml:space="preserve"> (далее –</w:t>
      </w:r>
      <w:r w:rsidR="00C16395">
        <w:rPr>
          <w:rFonts w:cs="Times New Roman"/>
          <w:lang w:val="ru-RU"/>
        </w:rPr>
        <w:t xml:space="preserve"> </w:t>
      </w:r>
      <w:r w:rsidR="002158D6">
        <w:rPr>
          <w:rFonts w:cs="Times New Roman"/>
          <w:lang w:val="ru-RU"/>
        </w:rPr>
        <w:t>Минимальный перечень, Дополнительный перечень)</w:t>
      </w:r>
      <w:r w:rsidR="008D2EEF" w:rsidRPr="008D2EEF">
        <w:rPr>
          <w:rFonts w:cs="Times New Roman"/>
          <w:lang w:val="ru-RU"/>
        </w:rPr>
        <w:t>.</w:t>
      </w:r>
    </w:p>
    <w:p w14:paraId="13866E08" w14:textId="3FF3D808" w:rsidR="00426958" w:rsidRDefault="001E6559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4</w:t>
      </w:r>
      <w:r w:rsidR="00426958">
        <w:rPr>
          <w:rFonts w:cs="Times New Roman"/>
          <w:lang w:val="ru-RU"/>
        </w:rPr>
        <w:t xml:space="preserve">. </w:t>
      </w:r>
      <w:r w:rsidR="008D2EEF" w:rsidRPr="008D2EEF">
        <w:rPr>
          <w:rFonts w:cs="Times New Roman"/>
          <w:lang w:val="ru-RU"/>
        </w:rPr>
        <w:t>Минимальный перечень включает в себя:</w:t>
      </w:r>
    </w:p>
    <w:p w14:paraId="339C0BC2" w14:textId="5C1198CA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1) </w:t>
      </w:r>
      <w:r w:rsidR="008D2EEF" w:rsidRPr="008D2EEF">
        <w:rPr>
          <w:rFonts w:cs="Times New Roman"/>
          <w:lang w:val="ru-RU"/>
        </w:rPr>
        <w:t>ремонт дворовых проездов;</w:t>
      </w:r>
    </w:p>
    <w:p w14:paraId="5DB530CF" w14:textId="380A8F41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2) </w:t>
      </w:r>
      <w:r w:rsidR="008D2EEF" w:rsidRPr="008D2EEF">
        <w:rPr>
          <w:rFonts w:cs="Times New Roman"/>
          <w:lang w:val="ru-RU"/>
        </w:rPr>
        <w:t>обеспечение освещения дворовых территорий;</w:t>
      </w:r>
    </w:p>
    <w:p w14:paraId="2105A5A0" w14:textId="25ECC1DA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3) </w:t>
      </w:r>
      <w:r w:rsidR="008D2EEF" w:rsidRPr="008D2EEF">
        <w:rPr>
          <w:rFonts w:cs="Times New Roman"/>
          <w:lang w:val="ru-RU"/>
        </w:rPr>
        <w:t>установку скамеек, урн;</w:t>
      </w:r>
    </w:p>
    <w:p w14:paraId="2A93A33D" w14:textId="7880622F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4) </w:t>
      </w:r>
      <w:r w:rsidR="008D2EEF" w:rsidRPr="008D2EEF">
        <w:rPr>
          <w:rFonts w:cs="Times New Roman"/>
          <w:lang w:val="ru-RU"/>
        </w:rPr>
        <w:t>оборудование автомобильных парковок;</w:t>
      </w:r>
    </w:p>
    <w:p w14:paraId="73FC19A4" w14:textId="62D63C6F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5) </w:t>
      </w:r>
      <w:r w:rsidR="008D2EEF" w:rsidRPr="008D2EEF">
        <w:rPr>
          <w:rFonts w:cs="Times New Roman"/>
          <w:lang w:val="ru-RU"/>
        </w:rPr>
        <w:t>ремонт тротуаров;</w:t>
      </w:r>
    </w:p>
    <w:p w14:paraId="723C1874" w14:textId="075D79B6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6) </w:t>
      </w:r>
      <w:r w:rsidR="008D2EEF" w:rsidRPr="008D2EEF">
        <w:rPr>
          <w:rFonts w:cs="Times New Roman"/>
          <w:lang w:val="ru-RU"/>
        </w:rPr>
        <w:t>оборудование детских и (или) спортивных площадок.</w:t>
      </w:r>
    </w:p>
    <w:p w14:paraId="1361F8E3" w14:textId="696B8B65" w:rsidR="00426958" w:rsidRDefault="00D06432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5</w:t>
      </w:r>
      <w:r w:rsidR="00426958">
        <w:rPr>
          <w:rFonts w:cs="Times New Roman"/>
          <w:lang w:val="ru-RU"/>
        </w:rPr>
        <w:t>.</w:t>
      </w:r>
      <w:r w:rsidR="002158D6">
        <w:rPr>
          <w:rFonts w:cs="Times New Roman"/>
          <w:lang w:val="ru-RU"/>
        </w:rPr>
        <w:t xml:space="preserve"> </w:t>
      </w:r>
      <w:r w:rsidR="008D2EEF" w:rsidRPr="008D2EEF">
        <w:rPr>
          <w:rFonts w:cs="Times New Roman"/>
          <w:lang w:val="ru-RU"/>
        </w:rPr>
        <w:t>Дополнительный перечень включает в себя:</w:t>
      </w:r>
    </w:p>
    <w:p w14:paraId="638A6F73" w14:textId="19D9AD05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1) </w:t>
      </w:r>
      <w:r w:rsidR="008D2EEF" w:rsidRPr="008D2EEF">
        <w:rPr>
          <w:rFonts w:cs="Times New Roman"/>
          <w:lang w:val="ru-RU"/>
        </w:rPr>
        <w:t>установку и ремонт ограждений;</w:t>
      </w:r>
    </w:p>
    <w:p w14:paraId="0D1294EF" w14:textId="34566A7B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2) </w:t>
      </w:r>
      <w:r w:rsidR="008D2EEF" w:rsidRPr="008D2EEF">
        <w:rPr>
          <w:rFonts w:cs="Times New Roman"/>
          <w:lang w:val="ru-RU"/>
        </w:rPr>
        <w:t>озеленение территорий;</w:t>
      </w:r>
    </w:p>
    <w:p w14:paraId="56D8BF58" w14:textId="74267D06" w:rsidR="00426958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3) </w:t>
      </w:r>
      <w:r w:rsidR="008D2EEF" w:rsidRPr="008D2EEF">
        <w:rPr>
          <w:rFonts w:cs="Times New Roman"/>
          <w:lang w:val="ru-RU"/>
        </w:rPr>
        <w:t>иные виды работ.</w:t>
      </w:r>
    </w:p>
    <w:p w14:paraId="483E4587" w14:textId="7D35B164" w:rsidR="002158D6" w:rsidRDefault="00D06432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6</w:t>
      </w:r>
      <w:r w:rsidR="002158D6" w:rsidRPr="00C16395">
        <w:rPr>
          <w:rFonts w:cs="Times New Roman"/>
          <w:lang w:val="ru-RU"/>
        </w:rPr>
        <w:t xml:space="preserve">. Собственники помещений МКД на общем собрании собственников принимают решение о благоустройстве дворовой территории в рамках минимального и (или) дополнительного перечня. </w:t>
      </w:r>
      <w:r w:rsidR="00C16395" w:rsidRPr="00C16395">
        <w:rPr>
          <w:rFonts w:cs="Times New Roman"/>
          <w:lang w:val="ru-RU"/>
        </w:rPr>
        <w:t xml:space="preserve">Заинтересованные лица </w:t>
      </w:r>
      <w:r w:rsidR="002158D6" w:rsidRPr="00C16395">
        <w:rPr>
          <w:rFonts w:cs="Times New Roman"/>
          <w:lang w:val="ru-RU"/>
        </w:rPr>
        <w:t>вправе выбирать какие из видов работ, входящих в минимальный перечень работ по благоустройству дворовых территорий, они хотели бы сделать</w:t>
      </w:r>
      <w:r w:rsidR="00C16395">
        <w:rPr>
          <w:rFonts w:cs="Times New Roman"/>
          <w:lang w:val="ru-RU"/>
        </w:rPr>
        <w:t>.</w:t>
      </w:r>
    </w:p>
    <w:p w14:paraId="541A88DC" w14:textId="1E494F91" w:rsidR="002158D6" w:rsidRDefault="002158D6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7</w:t>
      </w:r>
      <w:r>
        <w:rPr>
          <w:rFonts w:cs="Times New Roman"/>
          <w:lang w:val="ru-RU"/>
        </w:rPr>
        <w:t xml:space="preserve">. </w:t>
      </w:r>
      <w:r w:rsidR="008D2EEF" w:rsidRPr="008D2EEF">
        <w:rPr>
          <w:rFonts w:cs="Times New Roman"/>
          <w:lang w:val="ru-RU"/>
        </w:rPr>
        <w:t xml:space="preserve">Благоустройство дворовых территорий </w:t>
      </w:r>
      <w:r w:rsidRPr="008D2EEF">
        <w:rPr>
          <w:rFonts w:cs="Times New Roman"/>
          <w:lang w:val="ru-RU"/>
        </w:rPr>
        <w:t xml:space="preserve">за счет средств Субсидии </w:t>
      </w:r>
      <w:r>
        <w:rPr>
          <w:rFonts w:cs="Times New Roman"/>
          <w:lang w:val="ru-RU"/>
        </w:rPr>
        <w:t xml:space="preserve">по Минимальному перечню </w:t>
      </w:r>
      <w:r w:rsidR="008D2EEF" w:rsidRPr="008D2EEF">
        <w:rPr>
          <w:rFonts w:cs="Times New Roman"/>
          <w:lang w:val="ru-RU"/>
        </w:rPr>
        <w:t xml:space="preserve">осуществляется при соблюдении следующих условий: </w:t>
      </w:r>
    </w:p>
    <w:p w14:paraId="1A34AEA6" w14:textId="4C10DE0C" w:rsidR="002444A8" w:rsidRPr="008D2EEF" w:rsidRDefault="00D06432" w:rsidP="00D06432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1) </w:t>
      </w:r>
      <w:r w:rsidR="002444A8" w:rsidRPr="008D2EEF">
        <w:rPr>
          <w:rFonts w:cs="Times New Roman"/>
          <w:lang w:val="ru-RU"/>
        </w:rPr>
        <w:t>земельный участок под МКД, на котором выполняется благоустройство дворовой территории должен быть сформирован и поставлен на кадастровый учет</w:t>
      </w:r>
      <w:r w:rsidR="002444A8">
        <w:rPr>
          <w:rFonts w:cs="Times New Roman"/>
          <w:lang w:val="ru-RU"/>
        </w:rPr>
        <w:t>;</w:t>
      </w:r>
    </w:p>
    <w:p w14:paraId="1DCA160F" w14:textId="49E75E57" w:rsidR="00426958" w:rsidRDefault="00D06432" w:rsidP="00D06432">
      <w:pPr>
        <w:ind w:left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2) </w:t>
      </w:r>
      <w:r w:rsidR="008D2EEF" w:rsidRPr="008D2EEF">
        <w:rPr>
          <w:rFonts w:cs="Times New Roman"/>
          <w:lang w:val="ru-RU"/>
        </w:rPr>
        <w:t>наличие решения собственников помещений МКД о принятии созданного в результате благоустройства имущества</w:t>
      </w:r>
      <w:r w:rsidR="002444A8">
        <w:rPr>
          <w:rFonts w:cs="Times New Roman"/>
          <w:lang w:val="ru-RU"/>
        </w:rPr>
        <w:t xml:space="preserve"> в состав общего имущества МКД.</w:t>
      </w:r>
    </w:p>
    <w:p w14:paraId="5A7D387C" w14:textId="68695CF7" w:rsidR="004909C6" w:rsidRDefault="004909C6" w:rsidP="00B57FB5">
      <w:pPr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8</w:t>
      </w:r>
      <w:r>
        <w:rPr>
          <w:rFonts w:cs="Times New Roman"/>
          <w:lang w:val="ru-RU"/>
        </w:rPr>
        <w:t xml:space="preserve">. </w:t>
      </w:r>
      <w:r w:rsidR="00B57FB5">
        <w:rPr>
          <w:rFonts w:cs="Times New Roman"/>
          <w:lang w:val="ru-RU"/>
        </w:rPr>
        <w:t xml:space="preserve"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финансируются из бюджета субъекта Российской Федерации приведены в приложении </w:t>
      </w:r>
      <w:r w:rsidR="007B5B07">
        <w:rPr>
          <w:rFonts w:cs="Times New Roman"/>
          <w:lang w:val="ru-RU"/>
        </w:rPr>
        <w:t xml:space="preserve">№ </w:t>
      </w:r>
      <w:r w:rsidR="00B57FB5">
        <w:rPr>
          <w:rFonts w:cs="Times New Roman"/>
          <w:lang w:val="ru-RU"/>
        </w:rPr>
        <w:t>4.</w:t>
      </w:r>
    </w:p>
    <w:p w14:paraId="7F1DAE76" w14:textId="7F3EF953" w:rsidR="009C041B" w:rsidRPr="00D36D18" w:rsidRDefault="002444A8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 w:rsidRPr="00D36D18">
        <w:rPr>
          <w:rFonts w:cs="Times New Roman"/>
          <w:lang w:val="ru-RU"/>
        </w:rPr>
        <w:t>3</w:t>
      </w:r>
      <w:r w:rsidR="0058173C">
        <w:rPr>
          <w:rFonts w:cs="Times New Roman"/>
          <w:lang w:val="ru-RU"/>
        </w:rPr>
        <w:t>9</w:t>
      </w:r>
      <w:r w:rsidR="009C041B" w:rsidRPr="00D36D18">
        <w:rPr>
          <w:rFonts w:cs="Times New Roman"/>
          <w:lang w:val="ru-RU"/>
        </w:rPr>
        <w:t xml:space="preserve">. При выполнении работ по благоустройству дворовых территорий в соответствии с </w:t>
      </w:r>
      <w:r w:rsidR="00814BBB" w:rsidRPr="00D36D18">
        <w:rPr>
          <w:rFonts w:cs="Times New Roman"/>
          <w:lang w:val="ru-RU"/>
        </w:rPr>
        <w:t xml:space="preserve">минимальным и дополнительным перечнями </w:t>
      </w:r>
      <w:r w:rsidR="00611D99" w:rsidRPr="00D36D18">
        <w:rPr>
          <w:rFonts w:cs="Times New Roman"/>
          <w:lang w:val="ru-RU"/>
        </w:rPr>
        <w:t>предусмотрено</w:t>
      </w:r>
      <w:r w:rsidR="009C041B" w:rsidRPr="00D36D18">
        <w:rPr>
          <w:rFonts w:cs="Times New Roman"/>
          <w:lang w:val="ru-RU"/>
        </w:rPr>
        <w:t xml:space="preserve"> финансовое и (или) трудовое участие заинтересованных лиц.</w:t>
      </w:r>
    </w:p>
    <w:p w14:paraId="2E34E0E4" w14:textId="641CC0E3" w:rsidR="00AD7F0F" w:rsidRPr="00D36D18" w:rsidRDefault="0058173C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40</w:t>
      </w:r>
      <w:r w:rsidR="00611D99" w:rsidRPr="00D36D18">
        <w:rPr>
          <w:rFonts w:cs="Times New Roman"/>
          <w:lang w:val="ru-RU"/>
        </w:rPr>
        <w:t>.</w:t>
      </w:r>
      <w:r w:rsidR="00AD7F0F" w:rsidRPr="00D36D18">
        <w:rPr>
          <w:rFonts w:cs="Times New Roman"/>
          <w:lang w:val="ru-RU"/>
        </w:rPr>
        <w:t xml:space="preserve"> В случае финансового участия Заинтересованных лиц в рамках Минимального перечня, доля участия определяется как процент стоимости мероприятий по благоустройству дворовой территории </w:t>
      </w:r>
      <w:r w:rsidR="00AD7F0F" w:rsidRPr="00DD01CB">
        <w:rPr>
          <w:rFonts w:cs="Times New Roman"/>
          <w:lang w:val="ru-RU"/>
        </w:rPr>
        <w:t>и регулируется</w:t>
      </w:r>
      <w:r w:rsidR="009F33BD" w:rsidRPr="009F33BD">
        <w:rPr>
          <w:rFonts w:cs="Times New Roman"/>
          <w:lang w:val="ru-RU"/>
        </w:rPr>
        <w:t xml:space="preserve"> </w:t>
      </w:r>
      <w:r w:rsidR="009F33BD" w:rsidRPr="009F5282">
        <w:rPr>
          <w:rFonts w:cs="Times New Roman"/>
          <w:lang w:val="ru-RU"/>
        </w:rPr>
        <w:t>утвержденным постановлением администрации Нязепетровского МО от 10.03.2017 г. № 87</w:t>
      </w:r>
      <w:r w:rsidR="00AD7F0F" w:rsidRPr="00DD01CB">
        <w:rPr>
          <w:rFonts w:cs="Times New Roman"/>
          <w:lang w:val="ru-RU"/>
        </w:rPr>
        <w:t>.</w:t>
      </w:r>
    </w:p>
    <w:p w14:paraId="41533A49" w14:textId="0998CC22" w:rsidR="00AD7F0F" w:rsidRPr="008D2EEF" w:rsidRDefault="001E6559" w:rsidP="004800F3">
      <w:pPr>
        <w:shd w:val="clear" w:color="auto" w:fill="FFFFFF"/>
        <w:suppressAutoHyphens w:val="0"/>
        <w:ind w:firstLine="706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58173C">
        <w:rPr>
          <w:rFonts w:cs="Times New Roman"/>
          <w:lang w:val="ru-RU"/>
        </w:rPr>
        <w:t>1</w:t>
      </w:r>
      <w:r w:rsidR="00AD7F0F" w:rsidRPr="00D36D18">
        <w:rPr>
          <w:rFonts w:cs="Times New Roman"/>
          <w:lang w:val="ru-RU"/>
        </w:rPr>
        <w:t xml:space="preserve">. </w:t>
      </w:r>
      <w:r w:rsidR="009C041B" w:rsidRPr="00D36D18">
        <w:rPr>
          <w:rFonts w:cs="Times New Roman"/>
          <w:lang w:val="ru-RU"/>
        </w:rPr>
        <w:t xml:space="preserve">Под формой трудового участия понимается неоплачиваемая трудовая деятельность </w:t>
      </w:r>
      <w:r w:rsidR="002444A8" w:rsidRPr="00D36D18">
        <w:rPr>
          <w:rFonts w:cs="Times New Roman"/>
          <w:lang w:val="ru-RU"/>
        </w:rPr>
        <w:t>З</w:t>
      </w:r>
      <w:r w:rsidR="009C041B" w:rsidRPr="00D36D18">
        <w:rPr>
          <w:rFonts w:cs="Times New Roman"/>
          <w:lang w:val="ru-RU"/>
        </w:rPr>
        <w:t>аинтересованных лиц, имеющая социально полезную направленность, не требующая специальной квалификации. В частности, это может быть – подготовка дворовой территории (объекта) к началу работ (земляные работы, снятие старого оборудования, уборка мусора), покраска оборудования, озеленение территории, посадка деревьев, охрана объекта, предоставление строительных</w:t>
      </w:r>
      <w:r w:rsidR="009C041B" w:rsidRPr="008D2EEF">
        <w:rPr>
          <w:rFonts w:cs="Times New Roman"/>
          <w:lang w:val="ru-RU"/>
        </w:rPr>
        <w:t xml:space="preserve"> материалов, техники и т.д., обеспечение благоприятных условий для работы подрядной организации, выполняющей работы и для ее работников.</w:t>
      </w:r>
    </w:p>
    <w:p w14:paraId="0C65DBB4" w14:textId="21CC5102" w:rsidR="009C041B" w:rsidRDefault="001E6559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58173C">
        <w:rPr>
          <w:rFonts w:cs="Times New Roman"/>
          <w:lang w:val="ru-RU"/>
        </w:rPr>
        <w:t>2</w:t>
      </w:r>
      <w:r w:rsidR="009C041B" w:rsidRPr="008D2EEF">
        <w:rPr>
          <w:rFonts w:cs="Times New Roman"/>
          <w:lang w:val="ru-RU"/>
        </w:rPr>
        <w:t xml:space="preserve">. Дополнительный перечень является открытым, при этом реализуется при условии финансового участия </w:t>
      </w:r>
      <w:r w:rsidR="002444A8">
        <w:rPr>
          <w:rFonts w:cs="Times New Roman"/>
          <w:lang w:val="ru-RU"/>
        </w:rPr>
        <w:t>З</w:t>
      </w:r>
      <w:r w:rsidR="009C041B" w:rsidRPr="008D2EEF">
        <w:rPr>
          <w:rFonts w:cs="Times New Roman"/>
          <w:lang w:val="ru-RU"/>
        </w:rPr>
        <w:t>аи</w:t>
      </w:r>
      <w:r w:rsidR="00D36D18">
        <w:rPr>
          <w:rFonts w:cs="Times New Roman"/>
          <w:lang w:val="ru-RU"/>
        </w:rPr>
        <w:t>нтересованных лиц.</w:t>
      </w:r>
    </w:p>
    <w:p w14:paraId="002E9974" w14:textId="2DC6CCE6" w:rsidR="002444A8" w:rsidRPr="00D36D18" w:rsidRDefault="001E6559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4</w:t>
      </w:r>
      <w:r w:rsidR="0058173C">
        <w:rPr>
          <w:rFonts w:cs="Times New Roman"/>
          <w:lang w:val="ru-RU"/>
        </w:rPr>
        <w:t>3</w:t>
      </w:r>
      <w:r w:rsidR="002444A8" w:rsidRPr="00D36D18">
        <w:rPr>
          <w:rFonts w:cs="Times New Roman"/>
          <w:lang w:val="ru-RU"/>
        </w:rPr>
        <w:t xml:space="preserve">. Благоустройство дворовых территорий за счет средств Субсидии по Дополнительному перечню осуществляется при соблюдении следующих условий: </w:t>
      </w:r>
    </w:p>
    <w:p w14:paraId="16C1B5A2" w14:textId="5D2E5BB8" w:rsidR="002444A8" w:rsidRPr="00D36D18" w:rsidRDefault="00DD01CB" w:rsidP="00D36D18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</w:t>
      </w:r>
      <w:r w:rsidR="00D36D18">
        <w:rPr>
          <w:rFonts w:cs="Times New Roman"/>
          <w:lang w:val="ru-RU"/>
        </w:rPr>
        <w:t xml:space="preserve">) </w:t>
      </w:r>
      <w:r w:rsidR="002444A8" w:rsidRPr="00D36D18">
        <w:rPr>
          <w:rFonts w:cs="Times New Roman"/>
          <w:lang w:val="ru-RU"/>
        </w:rPr>
        <w:t>земельный участок под МКД, на котором выполняется благоустройство дворовой территории должен быть сформирован и поставлен на кадастровый учет;</w:t>
      </w:r>
    </w:p>
    <w:p w14:paraId="2061CE10" w14:textId="42BD1FDD" w:rsidR="002444A8" w:rsidRPr="00D36D18" w:rsidRDefault="00DD01CB" w:rsidP="00D36D18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</w:t>
      </w:r>
      <w:r w:rsidR="00D36D18">
        <w:rPr>
          <w:rFonts w:cs="Times New Roman"/>
          <w:lang w:val="ru-RU"/>
        </w:rPr>
        <w:t>) </w:t>
      </w:r>
      <w:r w:rsidR="002444A8" w:rsidRPr="00D36D18">
        <w:rPr>
          <w:rFonts w:cs="Times New Roman"/>
          <w:lang w:val="ru-RU"/>
        </w:rPr>
        <w:t>наличие решения собственников помещений МКД о принятии созданного в результате благоустройства имущества в состав общего имущества МКД;</w:t>
      </w:r>
    </w:p>
    <w:p w14:paraId="2FF4D853" w14:textId="75624761" w:rsidR="00AD7F0F" w:rsidRPr="00D36D18" w:rsidRDefault="00DD01CB" w:rsidP="00D36D18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="00D36D18">
        <w:rPr>
          <w:rFonts w:cs="Times New Roman"/>
          <w:lang w:val="ru-RU"/>
        </w:rPr>
        <w:t>) </w:t>
      </w:r>
      <w:r w:rsidR="00AD7F0F" w:rsidRPr="00D36D18">
        <w:rPr>
          <w:rFonts w:cs="Times New Roman"/>
          <w:lang w:val="ru-RU"/>
        </w:rPr>
        <w:t>финансовое участие Заинтересованных лиц.</w:t>
      </w:r>
    </w:p>
    <w:p w14:paraId="019E601C" w14:textId="69D0FB33" w:rsidR="00AD7F0F" w:rsidRDefault="001E6559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58173C">
        <w:rPr>
          <w:rFonts w:cs="Times New Roman"/>
          <w:lang w:val="ru-RU"/>
        </w:rPr>
        <w:t>4</w:t>
      </w:r>
      <w:r w:rsidR="00AD7F0F" w:rsidRPr="00D36D18">
        <w:rPr>
          <w:rFonts w:cs="Times New Roman"/>
          <w:lang w:val="ru-RU"/>
        </w:rPr>
        <w:t xml:space="preserve">. </w:t>
      </w:r>
      <w:r w:rsidR="002444A8" w:rsidRPr="00D36D18">
        <w:rPr>
          <w:rFonts w:cs="Times New Roman"/>
          <w:lang w:val="ru-RU"/>
        </w:rPr>
        <w:t>Доля финансового</w:t>
      </w:r>
      <w:r w:rsidR="00AD7F0F" w:rsidRPr="00D36D18">
        <w:rPr>
          <w:rFonts w:cs="Times New Roman"/>
          <w:lang w:val="ru-RU"/>
        </w:rPr>
        <w:t xml:space="preserve"> участия Заинтересованных лиц </w:t>
      </w:r>
      <w:r w:rsidR="002444A8" w:rsidRPr="00D36D18">
        <w:rPr>
          <w:rFonts w:cs="Times New Roman"/>
          <w:lang w:val="ru-RU"/>
        </w:rPr>
        <w:t xml:space="preserve">в рамках Дополнительного перечня </w:t>
      </w:r>
      <w:r w:rsidR="00AD7F0F" w:rsidRPr="00D36D18">
        <w:rPr>
          <w:rFonts w:cs="Times New Roman"/>
          <w:lang w:val="ru-RU"/>
        </w:rPr>
        <w:t>составляет</w:t>
      </w:r>
      <w:r w:rsidR="002444A8" w:rsidRPr="00D36D18">
        <w:rPr>
          <w:rFonts w:cs="Times New Roman"/>
          <w:lang w:val="ru-RU"/>
        </w:rPr>
        <w:t xml:space="preserve"> не менее 20 процентов от стоимости мероприятий Дополнительного перечня для дворовых территорий, включенных в Муниципальн</w:t>
      </w:r>
      <w:r w:rsidR="00AD7F0F" w:rsidRPr="00D36D18">
        <w:rPr>
          <w:rFonts w:cs="Times New Roman"/>
          <w:lang w:val="ru-RU"/>
        </w:rPr>
        <w:t>ую</w:t>
      </w:r>
      <w:r w:rsidR="002444A8" w:rsidRPr="00D36D18">
        <w:rPr>
          <w:rFonts w:cs="Times New Roman"/>
          <w:lang w:val="ru-RU"/>
        </w:rPr>
        <w:t xml:space="preserve"> программ</w:t>
      </w:r>
      <w:r w:rsidR="00AD7F0F" w:rsidRPr="00D36D18">
        <w:rPr>
          <w:rFonts w:cs="Times New Roman"/>
          <w:lang w:val="ru-RU"/>
        </w:rPr>
        <w:t>у.</w:t>
      </w:r>
    </w:p>
    <w:p w14:paraId="2D913ECD" w14:textId="226AC0E1" w:rsidR="009C041B" w:rsidRPr="008D2EEF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58173C">
        <w:rPr>
          <w:rFonts w:cs="Times New Roman"/>
          <w:lang w:val="ru-RU"/>
        </w:rPr>
        <w:t>5</w:t>
      </w:r>
      <w:r w:rsidR="009C041B" w:rsidRPr="008D2EEF">
        <w:rPr>
          <w:rFonts w:cs="Times New Roman"/>
          <w:lang w:val="ru-RU"/>
        </w:rPr>
        <w:t xml:space="preserve">. Дополнительные работы, подготовка проектов благоустройства, дизайн-проектов могут производиться, в том числе, за счет средств </w:t>
      </w:r>
      <w:r w:rsidR="002444A8">
        <w:rPr>
          <w:rFonts w:cs="Times New Roman"/>
          <w:lang w:val="ru-RU"/>
        </w:rPr>
        <w:t>З</w:t>
      </w:r>
      <w:r w:rsidR="009C041B" w:rsidRPr="008D2EEF">
        <w:rPr>
          <w:rFonts w:cs="Times New Roman"/>
          <w:lang w:val="ru-RU"/>
        </w:rPr>
        <w:t>аинтересованных лиц.</w:t>
      </w:r>
    </w:p>
    <w:p w14:paraId="4E5F52C6" w14:textId="507B951B" w:rsidR="00DD01CB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58173C">
        <w:rPr>
          <w:rFonts w:cs="Times New Roman"/>
          <w:lang w:val="ru-RU"/>
        </w:rPr>
        <w:t>6</w:t>
      </w:r>
      <w:r w:rsidR="009C041B" w:rsidRPr="008D2EEF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 Адресный перечень дворовых территорий, сформированный в соответствии с предложениями по проекту Муниципальной программы указан в приложении </w:t>
      </w:r>
      <w:r w:rsidR="007B5B07">
        <w:rPr>
          <w:rFonts w:cs="Times New Roman"/>
          <w:lang w:val="ru-RU"/>
        </w:rPr>
        <w:t xml:space="preserve">№ </w:t>
      </w:r>
      <w:r>
        <w:rPr>
          <w:rFonts w:cs="Times New Roman"/>
          <w:lang w:val="ru-RU"/>
        </w:rPr>
        <w:t xml:space="preserve">2 к настоящей программе. </w:t>
      </w:r>
    </w:p>
    <w:p w14:paraId="3822F7B8" w14:textId="210BEADE" w:rsidR="009C041B" w:rsidRDefault="00DD01CB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>
        <w:rPr>
          <w:rFonts w:cs="Times New Roman"/>
          <w:lang w:val="ru-RU"/>
        </w:rPr>
        <w:t>4</w:t>
      </w:r>
      <w:r w:rsidR="0058173C">
        <w:rPr>
          <w:rFonts w:cs="Times New Roman"/>
          <w:lang w:val="ru-RU"/>
        </w:rPr>
        <w:t>7</w:t>
      </w:r>
      <w:r w:rsidR="00611D99">
        <w:rPr>
          <w:rFonts w:cs="Times New Roman"/>
          <w:lang w:val="ru-RU"/>
        </w:rPr>
        <w:t xml:space="preserve">. Как было отмечено ранее, адресный перечень общественных и дворовых </w:t>
      </w:r>
      <w:r w:rsidR="009C041B" w:rsidRPr="00611D99">
        <w:rPr>
          <w:rFonts w:cs="Times New Roman"/>
          <w:lang w:val="ru-RU"/>
        </w:rPr>
        <w:t>территорий</w:t>
      </w:r>
      <w:r w:rsidR="009C041B" w:rsidRPr="008D2EEF">
        <w:rPr>
          <w:rFonts w:cs="Times New Roman"/>
          <w:lang w:val="ru-RU"/>
        </w:rPr>
        <w:t xml:space="preserve">, подлежащих благоустройству формируется по результатам проведения инвентаризации </w:t>
      </w:r>
      <w:r w:rsidR="00611D99">
        <w:rPr>
          <w:rFonts w:cs="Times New Roman"/>
          <w:lang w:val="ru-RU"/>
        </w:rPr>
        <w:t xml:space="preserve">и </w:t>
      </w:r>
      <w:r w:rsidR="009C041B" w:rsidRPr="008D2EEF">
        <w:rPr>
          <w:rFonts w:cs="Times New Roman"/>
          <w:lang w:val="ru-RU"/>
        </w:rPr>
        <w:t xml:space="preserve">с учетом предложений граждан в соответствии </w:t>
      </w:r>
      <w:r w:rsidR="00611D99" w:rsidRPr="008D2EEF">
        <w:rPr>
          <w:rFonts w:cs="Times New Roman"/>
          <w:lang w:val="ru-RU"/>
        </w:rPr>
        <w:t>Поряд</w:t>
      </w:r>
      <w:r w:rsidR="00611D99">
        <w:rPr>
          <w:rFonts w:cs="Times New Roman"/>
          <w:lang w:val="ru-RU"/>
        </w:rPr>
        <w:t>ком представления, рассмотрения</w:t>
      </w:r>
      <w:r w:rsidR="00D36D18">
        <w:rPr>
          <w:rFonts w:cs="Times New Roman"/>
          <w:lang w:val="ru-RU"/>
        </w:rPr>
        <w:t xml:space="preserve"> </w:t>
      </w:r>
      <w:r w:rsidR="00611D99" w:rsidRPr="008D2EEF">
        <w:rPr>
          <w:rFonts w:cs="Times New Roman"/>
          <w:lang w:val="ru-RU"/>
        </w:rPr>
        <w:t xml:space="preserve">и оценки предложений заинтересованных лиц о включении дворовой территории, </w:t>
      </w:r>
      <w:r w:rsidR="00611D99" w:rsidRPr="009F5282">
        <w:rPr>
          <w:rFonts w:cs="Times New Roman"/>
          <w:lang w:val="ru-RU"/>
        </w:rPr>
        <w:t xml:space="preserve">наиболее посещаемой муниципальной общественной территории в Муниципальную подпрограмму, утвержденным постановлением </w:t>
      </w:r>
      <w:r w:rsidR="009C041B" w:rsidRPr="009F5282">
        <w:rPr>
          <w:rFonts w:cs="Times New Roman"/>
          <w:lang w:val="ru-RU"/>
        </w:rPr>
        <w:t xml:space="preserve">администрации Нязепетровского </w:t>
      </w:r>
      <w:r w:rsidR="00611D99" w:rsidRPr="009F5282">
        <w:rPr>
          <w:rFonts w:cs="Times New Roman"/>
          <w:lang w:val="ru-RU"/>
        </w:rPr>
        <w:t>МО</w:t>
      </w:r>
      <w:r w:rsidR="009C041B" w:rsidRPr="009F5282">
        <w:rPr>
          <w:rFonts w:cs="Times New Roman"/>
          <w:lang w:val="ru-RU"/>
        </w:rPr>
        <w:t xml:space="preserve"> от </w:t>
      </w:r>
      <w:r w:rsidR="001042CD" w:rsidRPr="009F5282">
        <w:rPr>
          <w:rFonts w:cs="Times New Roman"/>
          <w:lang w:val="ru-RU"/>
        </w:rPr>
        <w:t>10.03.</w:t>
      </w:r>
      <w:r w:rsidR="009C041B" w:rsidRPr="009F5282">
        <w:rPr>
          <w:rFonts w:cs="Times New Roman"/>
          <w:lang w:val="ru-RU"/>
        </w:rPr>
        <w:t>2017 г</w:t>
      </w:r>
      <w:r w:rsidR="001042CD" w:rsidRPr="009F5282">
        <w:rPr>
          <w:rFonts w:cs="Times New Roman"/>
          <w:lang w:val="ru-RU"/>
        </w:rPr>
        <w:t>.</w:t>
      </w:r>
      <w:r w:rsidR="009C041B" w:rsidRPr="009F5282">
        <w:rPr>
          <w:rFonts w:cs="Times New Roman"/>
          <w:lang w:val="ru-RU"/>
        </w:rPr>
        <w:t xml:space="preserve"> № 87</w:t>
      </w:r>
      <w:r w:rsidR="009C041B" w:rsidRPr="009F5282">
        <w:rPr>
          <w:rFonts w:cs="Times New Roman"/>
          <w:kern w:val="0"/>
          <w:lang w:val="ru-RU" w:eastAsia="ru-RU"/>
        </w:rPr>
        <w:t>.</w:t>
      </w:r>
    </w:p>
    <w:p w14:paraId="19210CDA" w14:textId="2385FA38" w:rsidR="00C039E7" w:rsidRDefault="00C039E7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>
        <w:rPr>
          <w:rFonts w:cs="Times New Roman"/>
          <w:kern w:val="0"/>
          <w:lang w:val="ru-RU" w:eastAsia="ru-RU"/>
        </w:rPr>
        <w:t>4</w:t>
      </w:r>
      <w:r w:rsidR="0058173C">
        <w:rPr>
          <w:rFonts w:cs="Times New Roman"/>
          <w:kern w:val="0"/>
          <w:lang w:val="ru-RU" w:eastAsia="ru-RU"/>
        </w:rPr>
        <w:t>8</w:t>
      </w:r>
      <w:r>
        <w:rPr>
          <w:rFonts w:cs="Times New Roman"/>
          <w:kern w:val="0"/>
          <w:lang w:val="ru-RU" w:eastAsia="ru-RU"/>
        </w:rPr>
        <w:t>. </w:t>
      </w:r>
      <w:r w:rsidR="008D5FD5">
        <w:rPr>
          <w:rFonts w:cs="Times New Roman"/>
          <w:kern w:val="0"/>
          <w:lang w:val="ru-RU" w:eastAsia="ru-RU"/>
        </w:rPr>
        <w:t>К м</w:t>
      </w:r>
      <w:r w:rsidRPr="00C039E7">
        <w:rPr>
          <w:lang w:val="ru-RU"/>
        </w:rPr>
        <w:t>ероприятия</w:t>
      </w:r>
      <w:r w:rsidR="008D5FD5">
        <w:rPr>
          <w:lang w:val="ru-RU"/>
        </w:rPr>
        <w:t>м</w:t>
      </w:r>
      <w:r w:rsidRPr="00C039E7">
        <w:rPr>
          <w:lang w:val="ru-RU"/>
        </w:rPr>
        <w:t xml:space="preserve">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</w:t>
      </w:r>
      <w:r w:rsidR="0012584D">
        <w:rPr>
          <w:lang w:val="ru-RU"/>
        </w:rPr>
        <w:t>Нязепетровском МО</w:t>
      </w:r>
      <w:r w:rsidRPr="00C039E7">
        <w:rPr>
          <w:lang w:val="ru-RU"/>
        </w:rPr>
        <w:t xml:space="preserve"> правил благоустройства</w:t>
      </w:r>
      <w:r w:rsidR="008D5FD5">
        <w:rPr>
          <w:lang w:val="ru-RU"/>
        </w:rPr>
        <w:t>, относятся:</w:t>
      </w:r>
    </w:p>
    <w:p w14:paraId="605942D0" w14:textId="4F626FCD" w:rsidR="008D5FD5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>
        <w:rPr>
          <w:lang w:val="ru-RU"/>
        </w:rPr>
        <w:t>1) облагораживание территории;</w:t>
      </w:r>
    </w:p>
    <w:p w14:paraId="0E67E551" w14:textId="2272CE9B" w:rsidR="008D5FD5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>
        <w:rPr>
          <w:lang w:val="ru-RU"/>
        </w:rPr>
        <w:t>2) ремонт ограждений;</w:t>
      </w:r>
    </w:p>
    <w:p w14:paraId="296CC1FD" w14:textId="68DC8C54" w:rsidR="008D5FD5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>
        <w:rPr>
          <w:lang w:val="ru-RU"/>
        </w:rPr>
        <w:t>3) уборка строительного мусора;</w:t>
      </w:r>
    </w:p>
    <w:p w14:paraId="7000732A" w14:textId="599F0B21" w:rsidR="008D5FD5" w:rsidRDefault="008D5FD5" w:rsidP="004800F3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>
        <w:rPr>
          <w:lang w:val="ru-RU"/>
        </w:rPr>
        <w:t>4) замена ограждений;</w:t>
      </w:r>
    </w:p>
    <w:p w14:paraId="63813F53" w14:textId="3A3E8B0B" w:rsidR="008D5FD5" w:rsidRDefault="008D5FD5" w:rsidP="005C7F51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>
        <w:rPr>
          <w:lang w:val="ru-RU"/>
        </w:rPr>
        <w:t>5) благоустройство</w:t>
      </w:r>
      <w:r w:rsidR="005C7F51">
        <w:rPr>
          <w:lang w:val="ru-RU"/>
        </w:rPr>
        <w:t xml:space="preserve"> территории.</w:t>
      </w:r>
    </w:p>
    <w:p w14:paraId="085BD079" w14:textId="62C5F116" w:rsidR="00C52A43" w:rsidRDefault="00C52A43" w:rsidP="005C7F51">
      <w:pPr>
        <w:suppressAutoHyphens w:val="0"/>
        <w:ind w:firstLine="706"/>
        <w:jc w:val="both"/>
        <w:textAlignment w:val="auto"/>
        <w:outlineLvl w:val="1"/>
        <w:rPr>
          <w:lang w:val="ru-RU"/>
        </w:rPr>
      </w:pPr>
      <w:r>
        <w:rPr>
          <w:rFonts w:cs="Times New Roman"/>
          <w:color w:val="00000A"/>
          <w:szCs w:val="22"/>
          <w:lang w:val="ru-RU"/>
        </w:rPr>
        <w:t xml:space="preserve">49. 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2030 года за счет средств указанных лиц в соответствии с соглашениями, заключенными с органами местного самоуправления в рамках программы </w:t>
      </w:r>
      <w:r>
        <w:rPr>
          <w:rFonts w:cs="Times New Roman"/>
          <w:bCs/>
          <w:color w:val="00000A"/>
          <w:kern w:val="0"/>
          <w:lang w:val="ru-RU"/>
        </w:rPr>
        <w:t xml:space="preserve">«Формирование современной городской среды в Нязепетровском муниципальном округе» </w:t>
      </w:r>
      <w:r>
        <w:rPr>
          <w:rFonts w:cs="Times New Roman"/>
          <w:lang w:val="ru-RU"/>
        </w:rPr>
        <w:t>указан в приложении № 5 к настоящей программе.</w:t>
      </w:r>
    </w:p>
    <w:p w14:paraId="5D251B8A" w14:textId="558EBF29" w:rsidR="00A20214" w:rsidRPr="00A20214" w:rsidRDefault="00C52A43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50</w:t>
      </w:r>
      <w:r w:rsidR="00A20214">
        <w:rPr>
          <w:rFonts w:cs="Times New Roman"/>
          <w:kern w:val="0"/>
          <w:lang w:val="ru-RU" w:eastAsia="ru-RU"/>
        </w:rPr>
        <w:t>. </w:t>
      </w:r>
      <w:r w:rsidR="00A20214" w:rsidRPr="00A20214">
        <w:rPr>
          <w:rFonts w:cs="Times New Roman"/>
          <w:kern w:val="0"/>
          <w:lang w:val="ru-RU" w:eastAsia="ru-RU"/>
        </w:rPr>
        <w:t>Администраци</w:t>
      </w:r>
      <w:r w:rsidR="00A20214">
        <w:rPr>
          <w:rFonts w:cs="Times New Roman"/>
          <w:kern w:val="0"/>
          <w:lang w:val="ru-RU" w:eastAsia="ru-RU"/>
        </w:rPr>
        <w:t>я</w:t>
      </w:r>
      <w:r w:rsidR="00A20214" w:rsidRPr="00A20214">
        <w:rPr>
          <w:rFonts w:cs="Times New Roman"/>
          <w:kern w:val="0"/>
          <w:lang w:val="ru-RU" w:eastAsia="ru-RU"/>
        </w:rPr>
        <w:t xml:space="preserve"> </w:t>
      </w:r>
      <w:r w:rsidR="00A20214">
        <w:rPr>
          <w:rFonts w:cs="Times New Roman"/>
          <w:kern w:val="0"/>
          <w:lang w:val="ru-RU" w:eastAsia="ru-RU"/>
        </w:rPr>
        <w:t>Нязепетровского</w:t>
      </w:r>
      <w:r w:rsidR="00A20214" w:rsidRPr="00A20214">
        <w:rPr>
          <w:rFonts w:cs="Times New Roman"/>
          <w:kern w:val="0"/>
          <w:lang w:val="ru-RU" w:eastAsia="ru-RU"/>
        </w:rPr>
        <w:t xml:space="preserve"> </w:t>
      </w:r>
      <w:r w:rsidR="00A20214">
        <w:rPr>
          <w:rFonts w:cs="Times New Roman"/>
          <w:kern w:val="0"/>
          <w:lang w:val="ru-RU" w:eastAsia="ru-RU"/>
        </w:rPr>
        <w:t>МО</w:t>
      </w:r>
      <w:r w:rsidR="00A20214" w:rsidRPr="00A20214">
        <w:rPr>
          <w:rFonts w:cs="Times New Roman"/>
          <w:kern w:val="0"/>
          <w:lang w:val="ru-RU" w:eastAsia="ru-RU"/>
        </w:rPr>
        <w:t xml:space="preserve">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186ED003" w14:textId="565B3E21" w:rsidR="00A20214" w:rsidRDefault="0058173C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5</w:t>
      </w:r>
      <w:r w:rsidR="00C52A43">
        <w:rPr>
          <w:rFonts w:cs="Times New Roman"/>
          <w:kern w:val="0"/>
          <w:lang w:val="ru-RU" w:eastAsia="ru-RU"/>
        </w:rPr>
        <w:t>1</w:t>
      </w:r>
      <w:r w:rsidR="00A20214">
        <w:rPr>
          <w:rFonts w:cs="Times New Roman"/>
          <w:kern w:val="0"/>
          <w:lang w:val="ru-RU" w:eastAsia="ru-RU"/>
        </w:rPr>
        <w:t>. </w:t>
      </w:r>
      <w:r w:rsidR="00A20214" w:rsidRPr="00A20214">
        <w:rPr>
          <w:rFonts w:cs="Times New Roman"/>
          <w:kern w:val="0"/>
          <w:lang w:val="ru-RU" w:eastAsia="ru-RU"/>
        </w:rPr>
        <w:t>Администраци</w:t>
      </w:r>
      <w:r w:rsidR="00A20214">
        <w:rPr>
          <w:rFonts w:cs="Times New Roman"/>
          <w:kern w:val="0"/>
          <w:lang w:val="ru-RU" w:eastAsia="ru-RU"/>
        </w:rPr>
        <w:t>я</w:t>
      </w:r>
      <w:r w:rsidR="00A20214" w:rsidRPr="00A20214">
        <w:rPr>
          <w:rFonts w:cs="Times New Roman"/>
          <w:kern w:val="0"/>
          <w:lang w:val="ru-RU" w:eastAsia="ru-RU"/>
        </w:rPr>
        <w:t xml:space="preserve"> </w:t>
      </w:r>
      <w:r w:rsidR="00A20214">
        <w:rPr>
          <w:rFonts w:cs="Times New Roman"/>
          <w:kern w:val="0"/>
          <w:lang w:val="ru-RU" w:eastAsia="ru-RU"/>
        </w:rPr>
        <w:t>Нязепетровского</w:t>
      </w:r>
      <w:r w:rsidR="00A20214" w:rsidRPr="00A20214">
        <w:rPr>
          <w:rFonts w:cs="Times New Roman"/>
          <w:kern w:val="0"/>
          <w:lang w:val="ru-RU" w:eastAsia="ru-RU"/>
        </w:rPr>
        <w:t xml:space="preserve"> </w:t>
      </w:r>
      <w:r w:rsidR="00A20214">
        <w:rPr>
          <w:rFonts w:cs="Times New Roman"/>
          <w:kern w:val="0"/>
          <w:lang w:val="ru-RU" w:eastAsia="ru-RU"/>
        </w:rPr>
        <w:t>МО</w:t>
      </w:r>
      <w:r w:rsidR="00A20214" w:rsidRPr="00A20214">
        <w:rPr>
          <w:rFonts w:cs="Times New Roman"/>
          <w:kern w:val="0"/>
          <w:lang w:val="ru-RU" w:eastAsia="ru-RU"/>
        </w:rPr>
        <w:t xml:space="preserve">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A20214" w:rsidRPr="00A20214">
        <w:rPr>
          <w:rFonts w:cs="Times New Roman"/>
          <w:kern w:val="0"/>
          <w:lang w:val="ru-RU" w:eastAsia="ru-RU"/>
        </w:rPr>
        <w:lastRenderedPageBreak/>
        <w:t>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14:paraId="5F846848" w14:textId="015FE17E" w:rsidR="00A20214" w:rsidRDefault="001E6559" w:rsidP="004800F3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highlight w:val="yellow"/>
          <w:lang w:val="ru-RU" w:eastAsia="ru-RU"/>
        </w:rPr>
      </w:pPr>
      <w:r>
        <w:rPr>
          <w:rFonts w:cs="Times New Roman"/>
          <w:kern w:val="0"/>
          <w:lang w:val="ru-RU" w:eastAsia="ru-RU"/>
        </w:rPr>
        <w:t>5</w:t>
      </w:r>
      <w:r w:rsidR="00C52A43">
        <w:rPr>
          <w:rFonts w:cs="Times New Roman"/>
          <w:kern w:val="0"/>
          <w:lang w:val="ru-RU" w:eastAsia="ru-RU"/>
        </w:rPr>
        <w:t>2</w:t>
      </w:r>
      <w:r w:rsidR="00A20214">
        <w:rPr>
          <w:rFonts w:cs="Times New Roman"/>
          <w:kern w:val="0"/>
          <w:lang w:val="ru-RU" w:eastAsia="ru-RU"/>
        </w:rPr>
        <w:t>. </w:t>
      </w:r>
      <w:r w:rsidR="00A20214" w:rsidRPr="00A20214">
        <w:rPr>
          <w:rFonts w:cs="Times New Roman"/>
          <w:kern w:val="0"/>
          <w:lang w:val="ru-RU" w:eastAsia="ru-RU"/>
        </w:rPr>
        <w:t>В целях своевременной реализации мероприятий Муниципальной программы предельная дата заключения соглашений (муниципальных контрактов) по результатам конкурсных процедур (на закупку товаров, работ и услуг для обеспечения муниципальных нужд) - 1 апреля года предоставления Субсидии, за исключением:</w:t>
      </w:r>
      <w:r w:rsidR="00A20214" w:rsidRPr="00A20214">
        <w:rPr>
          <w:rFonts w:cs="Times New Roman"/>
          <w:kern w:val="0"/>
          <w:highlight w:val="yellow"/>
          <w:lang w:val="ru-RU" w:eastAsia="ru-RU"/>
        </w:rPr>
        <w:t xml:space="preserve"> </w:t>
      </w:r>
    </w:p>
    <w:p w14:paraId="4C3625EE" w14:textId="53B2CAA4" w:rsidR="00A20214" w:rsidRPr="00A20214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1) </w:t>
      </w:r>
      <w:r w:rsidRPr="00A20214">
        <w:rPr>
          <w:rFonts w:cs="Times New Roman"/>
          <w:kern w:val="0"/>
          <w:lang w:val="ru-RU" w:eastAsia="ru-RU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14:paraId="1A94779A" w14:textId="7E3325A2" w:rsidR="00A20214" w:rsidRPr="00A20214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2) </w:t>
      </w:r>
      <w:r w:rsidRPr="00A20214">
        <w:rPr>
          <w:rFonts w:cs="Times New Roman"/>
          <w:kern w:val="0"/>
          <w:lang w:val="ru-RU" w:eastAsia="ru-RU"/>
        </w:rPr>
        <w:t>случаев проведения повторного конкурса или новой закупки, если</w:t>
      </w:r>
      <w:r>
        <w:rPr>
          <w:rFonts w:cs="Times New Roman"/>
          <w:kern w:val="0"/>
          <w:lang w:val="ru-RU" w:eastAsia="ru-RU"/>
        </w:rPr>
        <w:t xml:space="preserve"> </w:t>
      </w:r>
      <w:r w:rsidRPr="00A20214">
        <w:rPr>
          <w:rFonts w:cs="Times New Roman"/>
          <w:kern w:val="0"/>
          <w:lang w:val="ru-RU" w:eastAsia="ru-RU"/>
        </w:rPr>
        <w:t>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44524035" w14:textId="29CBFC1A" w:rsidR="00A20214" w:rsidRDefault="00A20214" w:rsidP="00A20214">
      <w:pPr>
        <w:suppressAutoHyphens w:val="0"/>
        <w:ind w:firstLine="706"/>
        <w:jc w:val="both"/>
        <w:textAlignment w:val="auto"/>
        <w:outlineLvl w:val="1"/>
        <w:rPr>
          <w:rFonts w:cs="Times New Roman"/>
          <w:kern w:val="0"/>
          <w:highlight w:val="yellow"/>
          <w:lang w:val="ru-RU" w:eastAsia="ru-RU"/>
        </w:rPr>
      </w:pPr>
      <w:r>
        <w:rPr>
          <w:rFonts w:cs="Times New Roman"/>
          <w:kern w:val="0"/>
          <w:lang w:val="ru-RU" w:eastAsia="ru-RU"/>
        </w:rPr>
        <w:t>3) </w:t>
      </w:r>
      <w:r w:rsidRPr="00A20214">
        <w:rPr>
          <w:rFonts w:cs="Times New Roman"/>
          <w:kern w:val="0"/>
          <w:lang w:val="ru-RU" w:eastAsia="ru-RU"/>
        </w:rPr>
        <w:t>случаев заключения таких соглашений в пределах экономии средств при расходовании субсидии в целях реализации муниципальных программ, при которых срок заключения таких соглашений продлевается на срок до 15 декабря года предоставления субсидии.</w:t>
      </w:r>
    </w:p>
    <w:p w14:paraId="6AAF7067" w14:textId="6300C830" w:rsidR="00607ED1" w:rsidRPr="004800F3" w:rsidRDefault="001E6559" w:rsidP="00607ED1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C52A43">
        <w:rPr>
          <w:rFonts w:cs="Times New Roman"/>
          <w:lang w:val="ru-RU"/>
        </w:rPr>
        <w:t>3</w:t>
      </w:r>
      <w:r w:rsidR="00607ED1">
        <w:rPr>
          <w:rFonts w:cs="Times New Roman"/>
          <w:lang w:val="ru-RU"/>
        </w:rPr>
        <w:t>.</w:t>
      </w:r>
      <w:r w:rsidR="00607ED1" w:rsidRPr="00607ED1">
        <w:rPr>
          <w:rFonts w:cs="Times New Roman"/>
          <w:lang w:val="ru-RU"/>
        </w:rPr>
        <w:t xml:space="preserve"> </w:t>
      </w:r>
      <w:r w:rsidR="00607ED1" w:rsidRPr="004800F3">
        <w:rPr>
          <w:rFonts w:cs="Times New Roman"/>
          <w:lang w:val="ru-RU"/>
        </w:rPr>
        <w:t>Реализация мероприятий Муниципальной программы позволит:</w:t>
      </w:r>
    </w:p>
    <w:p w14:paraId="67780BFD" w14:textId="77777777" w:rsidR="00607ED1" w:rsidRPr="004800F3" w:rsidRDefault="00607ED1" w:rsidP="00607ED1">
      <w:pPr>
        <w:ind w:firstLine="706"/>
        <w:jc w:val="both"/>
        <w:rPr>
          <w:rFonts w:cs="Times New Roman"/>
          <w:lang w:val="ru-RU"/>
        </w:rPr>
      </w:pPr>
      <w:r w:rsidRPr="004800F3">
        <w:rPr>
          <w:rFonts w:cs="Times New Roman"/>
          <w:lang w:val="ru-RU"/>
        </w:rPr>
        <w:t>1) кардинально повысить комфортность городской среды;</w:t>
      </w:r>
    </w:p>
    <w:p w14:paraId="0370CA52" w14:textId="77777777" w:rsidR="00607ED1" w:rsidRPr="004800F3" w:rsidRDefault="00607ED1" w:rsidP="00607ED1">
      <w:pPr>
        <w:ind w:firstLine="706"/>
        <w:jc w:val="both"/>
        <w:rPr>
          <w:rFonts w:cs="Times New Roman"/>
          <w:lang w:val="ru-RU"/>
        </w:rPr>
      </w:pPr>
      <w:r w:rsidRPr="004800F3">
        <w:rPr>
          <w:rFonts w:cs="Times New Roman"/>
          <w:lang w:val="ru-RU"/>
        </w:rPr>
        <w:t>2) создать механизм прямого участия граждан в формировании городской среды;</w:t>
      </w:r>
    </w:p>
    <w:p w14:paraId="190E645D" w14:textId="77777777" w:rsidR="00607ED1" w:rsidRPr="00AA564E" w:rsidRDefault="00607ED1" w:rsidP="00607ED1">
      <w:pPr>
        <w:ind w:firstLine="706"/>
        <w:jc w:val="both"/>
        <w:rPr>
          <w:rFonts w:cs="Times New Roman"/>
          <w:lang w:val="ru-RU"/>
        </w:rPr>
      </w:pPr>
      <w:r w:rsidRPr="004800F3">
        <w:rPr>
          <w:rFonts w:cs="Times New Roman"/>
          <w:lang w:val="ru-RU"/>
        </w:rPr>
        <w:t xml:space="preserve">3) увеличить долю граждан, принимающих участие в решении вопросов развития </w:t>
      </w:r>
      <w:r w:rsidRPr="00AA564E">
        <w:rPr>
          <w:rFonts w:cs="Times New Roman"/>
          <w:lang w:val="ru-RU"/>
        </w:rPr>
        <w:t>городской среды.</w:t>
      </w:r>
    </w:p>
    <w:p w14:paraId="0A7863C4" w14:textId="7468A3E4" w:rsidR="005F620C" w:rsidRPr="00FF6301" w:rsidRDefault="001E6559" w:rsidP="004800F3">
      <w:pPr>
        <w:ind w:firstLine="70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="00C52A43">
        <w:rPr>
          <w:rFonts w:cs="Times New Roman"/>
          <w:lang w:val="ru-RU"/>
        </w:rPr>
        <w:t>4</w:t>
      </w:r>
      <w:r w:rsidR="00FB16D1" w:rsidRPr="00AA564E">
        <w:rPr>
          <w:rFonts w:cs="Times New Roman"/>
          <w:lang w:val="ru-RU"/>
        </w:rPr>
        <w:t>. </w:t>
      </w:r>
      <w:r w:rsidR="00B9584F" w:rsidRPr="00AA564E">
        <w:rPr>
          <w:rFonts w:cs="Times New Roman"/>
          <w:lang w:val="ru-RU"/>
        </w:rPr>
        <w:t>Оценка эффективности социально-экономических р</w:t>
      </w:r>
      <w:r w:rsidR="00607ED1" w:rsidRPr="00AA564E">
        <w:rPr>
          <w:rFonts w:cs="Times New Roman"/>
          <w:lang w:val="ru-RU"/>
        </w:rPr>
        <w:t>езультатов мероприятий Муниципальной</w:t>
      </w:r>
      <w:r w:rsidR="00607ED1">
        <w:rPr>
          <w:rFonts w:cs="Times New Roman"/>
          <w:lang w:val="ru-RU"/>
        </w:rPr>
        <w:t xml:space="preserve"> программы</w:t>
      </w:r>
      <w:r w:rsidR="00B9584F" w:rsidRPr="00A51179">
        <w:rPr>
          <w:rFonts w:cs="Times New Roman"/>
          <w:lang w:val="ru-RU"/>
        </w:rPr>
        <w:t xml:space="preserve"> осуществляется в соответствии с Порядком разработки, </w:t>
      </w:r>
      <w:r w:rsidR="00A51179" w:rsidRPr="00A51179">
        <w:rPr>
          <w:rFonts w:cs="Times New Roman"/>
          <w:lang w:val="ru-RU"/>
        </w:rPr>
        <w:t>реализации</w:t>
      </w:r>
      <w:r w:rsidR="00B9584F" w:rsidRPr="00A51179">
        <w:rPr>
          <w:rFonts w:cs="Times New Roman"/>
          <w:lang w:val="ru-RU"/>
        </w:rPr>
        <w:t xml:space="preserve"> и оценки эффективности муниципальных программ, утвержденным постановлением </w:t>
      </w:r>
      <w:r w:rsidR="009F5282">
        <w:rPr>
          <w:rFonts w:cs="Times New Roman"/>
          <w:lang w:val="ru-RU"/>
        </w:rPr>
        <w:t>а</w:t>
      </w:r>
      <w:r w:rsidR="00B9584F" w:rsidRPr="00A51179">
        <w:rPr>
          <w:rFonts w:cs="Times New Roman"/>
          <w:lang w:val="ru-RU"/>
        </w:rPr>
        <w:t xml:space="preserve">дминистрации </w:t>
      </w:r>
      <w:r w:rsidR="00A51179" w:rsidRPr="00A51179">
        <w:rPr>
          <w:rFonts w:cs="Times New Roman"/>
          <w:lang w:val="ru-RU"/>
        </w:rPr>
        <w:t xml:space="preserve">Нязепетровского </w:t>
      </w:r>
      <w:r w:rsidR="00B9584F" w:rsidRPr="00A51179">
        <w:rPr>
          <w:rFonts w:cs="Times New Roman"/>
          <w:lang w:val="ru-RU"/>
        </w:rPr>
        <w:t xml:space="preserve">муниципального района от </w:t>
      </w:r>
      <w:r w:rsidR="00A51179" w:rsidRPr="00A51179">
        <w:rPr>
          <w:rFonts w:cs="Times New Roman"/>
          <w:lang w:val="ru-RU"/>
        </w:rPr>
        <w:t>15</w:t>
      </w:r>
      <w:r w:rsidR="00B9584F" w:rsidRPr="00A51179">
        <w:rPr>
          <w:rFonts w:cs="Times New Roman"/>
          <w:lang w:val="ru-RU"/>
        </w:rPr>
        <w:t>.</w:t>
      </w:r>
      <w:r w:rsidR="00A51179" w:rsidRPr="00A51179">
        <w:rPr>
          <w:rFonts w:cs="Times New Roman"/>
          <w:lang w:val="ru-RU"/>
        </w:rPr>
        <w:t>11</w:t>
      </w:r>
      <w:r w:rsidR="00B9584F" w:rsidRPr="00A51179">
        <w:rPr>
          <w:rFonts w:cs="Times New Roman"/>
          <w:lang w:val="ru-RU"/>
        </w:rPr>
        <w:t>.20</w:t>
      </w:r>
      <w:r w:rsidR="00A51179" w:rsidRPr="00A51179">
        <w:rPr>
          <w:rFonts w:cs="Times New Roman"/>
          <w:lang w:val="ru-RU"/>
        </w:rPr>
        <w:t>16</w:t>
      </w:r>
      <w:r w:rsidR="001042CD">
        <w:rPr>
          <w:rFonts w:cs="Times New Roman"/>
          <w:lang w:val="ru-RU"/>
        </w:rPr>
        <w:t xml:space="preserve"> г.</w:t>
      </w:r>
      <w:r w:rsidR="00C84C06">
        <w:rPr>
          <w:rFonts w:cs="Times New Roman"/>
          <w:lang w:val="ru-RU"/>
        </w:rPr>
        <w:br/>
      </w:r>
      <w:r w:rsidR="00B9584F" w:rsidRPr="00A51179">
        <w:rPr>
          <w:rFonts w:cs="Times New Roman"/>
          <w:lang w:val="ru-RU"/>
        </w:rPr>
        <w:t>№</w:t>
      </w:r>
      <w:r w:rsidR="001042CD">
        <w:rPr>
          <w:rFonts w:cs="Times New Roman"/>
          <w:lang w:val="ru-RU"/>
        </w:rPr>
        <w:t xml:space="preserve"> </w:t>
      </w:r>
      <w:r w:rsidR="00A51179" w:rsidRPr="00A51179">
        <w:rPr>
          <w:rFonts w:cs="Times New Roman"/>
          <w:lang w:val="ru-RU"/>
        </w:rPr>
        <w:t>629</w:t>
      </w:r>
      <w:r w:rsidR="00B9584F" w:rsidRPr="00A51179">
        <w:rPr>
          <w:rFonts w:cs="Times New Roman"/>
          <w:lang w:val="ru-RU"/>
        </w:rPr>
        <w:t>,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запланированным. Оценка достижения плановых индикативных показателей равна отношению фактических к плановым индикативным показателям.</w:t>
      </w:r>
    </w:p>
    <w:p w14:paraId="172283FB" w14:textId="77777777" w:rsidR="00013478" w:rsidRDefault="00013478" w:rsidP="00415FB1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222DEA0F" w14:textId="555D39F1" w:rsidR="009F5282" w:rsidRDefault="009F5282">
      <w:pPr>
        <w:suppressAutoHyphens w:val="0"/>
        <w:textAlignment w:val="auto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  <w:br w:type="page"/>
      </w:r>
    </w:p>
    <w:p w14:paraId="4EBF419D" w14:textId="77777777" w:rsidR="00B34144" w:rsidRDefault="00B34144" w:rsidP="00415FB1">
      <w:pPr>
        <w:suppressAutoHyphens w:val="0"/>
        <w:jc w:val="center"/>
        <w:textAlignment w:val="auto"/>
        <w:rPr>
          <w:rFonts w:cs="Times New Roman"/>
          <w:kern w:val="0"/>
          <w:lang w:val="ru-RU"/>
        </w:rPr>
        <w:sectPr w:rsidR="00B34144" w:rsidSect="00B34144">
          <w:pgSz w:w="11906" w:h="16838"/>
          <w:pgMar w:top="1134" w:right="851" w:bottom="1134" w:left="992" w:header="0" w:footer="0" w:gutter="0"/>
          <w:cols w:space="720"/>
          <w:formProt w:val="0"/>
          <w:docGrid w:linePitch="360"/>
        </w:sectPr>
      </w:pPr>
    </w:p>
    <w:p w14:paraId="6F8B9344" w14:textId="77777777" w:rsidR="00B34144" w:rsidRPr="00FF6301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FF6301">
        <w:rPr>
          <w:rFonts w:cs="Times New Roman"/>
          <w:kern w:val="0"/>
          <w:lang w:val="ru-RU"/>
        </w:rPr>
        <w:lastRenderedPageBreak/>
        <w:t xml:space="preserve">Паспорт </w:t>
      </w:r>
    </w:p>
    <w:p w14:paraId="589D973B" w14:textId="77777777" w:rsidR="00B34144" w:rsidRPr="00FF6301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FF6301">
        <w:rPr>
          <w:rFonts w:cs="Times New Roman"/>
          <w:kern w:val="0"/>
          <w:lang w:val="ru-RU"/>
        </w:rPr>
        <w:t>Муниципальной программы Нязепетровского муниципального округа</w:t>
      </w:r>
    </w:p>
    <w:p w14:paraId="30BF9245" w14:textId="77777777" w:rsidR="00B34144" w:rsidRPr="00FF6301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 w:rsidRPr="00FF6301">
        <w:rPr>
          <w:rFonts w:cs="Times New Roman"/>
          <w:kern w:val="0"/>
          <w:lang w:val="ru-RU"/>
        </w:rPr>
        <w:t xml:space="preserve">«Формирование современной городской среды в Нязепетровском муниципальном округе» </w:t>
      </w:r>
    </w:p>
    <w:p w14:paraId="405B20C1" w14:textId="77777777" w:rsidR="00B34144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03047518" w14:textId="77777777" w:rsidR="00B34144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  <w:t>1. Основные положения</w:t>
      </w:r>
    </w:p>
    <w:p w14:paraId="5D0CB930" w14:textId="77777777" w:rsidR="00B34144" w:rsidRPr="00FF6301" w:rsidRDefault="00B34144" w:rsidP="00B34144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tbl>
      <w:tblPr>
        <w:tblStyle w:val="af4"/>
        <w:tblW w:w="14454" w:type="dxa"/>
        <w:tblLook w:val="04A0" w:firstRow="1" w:lastRow="0" w:firstColumn="1" w:lastColumn="0" w:noHBand="0" w:noVBand="1"/>
      </w:tblPr>
      <w:tblGrid>
        <w:gridCol w:w="3397"/>
        <w:gridCol w:w="3828"/>
        <w:gridCol w:w="7229"/>
      </w:tblGrid>
      <w:tr w:rsidR="00B34144" w:rsidRPr="006C7E8B" w14:paraId="32CD1FBC" w14:textId="77777777" w:rsidTr="00E045E8">
        <w:tc>
          <w:tcPr>
            <w:tcW w:w="3397" w:type="dxa"/>
          </w:tcPr>
          <w:p w14:paraId="4C294B5E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Куратор муниципальной программы (должность)</w:t>
            </w:r>
          </w:p>
        </w:tc>
        <w:tc>
          <w:tcPr>
            <w:tcW w:w="11057" w:type="dxa"/>
            <w:gridSpan w:val="2"/>
            <w:vAlign w:val="center"/>
          </w:tcPr>
          <w:p w14:paraId="673D3953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Первый заместитель главы муниципального округа</w:t>
            </w:r>
          </w:p>
        </w:tc>
      </w:tr>
      <w:tr w:rsidR="00B34144" w:rsidRPr="006C7E8B" w14:paraId="30038F2C" w14:textId="77777777" w:rsidTr="00E045E8">
        <w:tc>
          <w:tcPr>
            <w:tcW w:w="3397" w:type="dxa"/>
          </w:tcPr>
          <w:p w14:paraId="02474F6F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11057" w:type="dxa"/>
            <w:gridSpan w:val="2"/>
            <w:vAlign w:val="center"/>
          </w:tcPr>
          <w:p w14:paraId="04BF0A87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Администрации Нязепетровского муниципального округа (Управление муниципального хозяйства)</w:t>
            </w:r>
          </w:p>
        </w:tc>
      </w:tr>
      <w:tr w:rsidR="00B34144" w:rsidRPr="00B34144" w14:paraId="5E10DDBA" w14:textId="77777777" w:rsidTr="00E045E8">
        <w:tc>
          <w:tcPr>
            <w:tcW w:w="3397" w:type="dxa"/>
          </w:tcPr>
          <w:p w14:paraId="13986950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11057" w:type="dxa"/>
            <w:gridSpan w:val="2"/>
            <w:vAlign w:val="center"/>
          </w:tcPr>
          <w:p w14:paraId="590CE097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B34144" w:rsidRPr="00B34144" w14:paraId="7E820C57" w14:textId="77777777" w:rsidTr="00E045E8">
        <w:tc>
          <w:tcPr>
            <w:tcW w:w="3397" w:type="dxa"/>
          </w:tcPr>
          <w:p w14:paraId="48171B10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11057" w:type="dxa"/>
            <w:gridSpan w:val="2"/>
            <w:vAlign w:val="center"/>
          </w:tcPr>
          <w:p w14:paraId="3975FD45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2025-2030 г.</w:t>
            </w:r>
          </w:p>
        </w:tc>
      </w:tr>
      <w:tr w:rsidR="00B34144" w:rsidRPr="006C7E8B" w14:paraId="7085F134" w14:textId="77777777" w:rsidTr="00E045E8">
        <w:tc>
          <w:tcPr>
            <w:tcW w:w="3397" w:type="dxa"/>
          </w:tcPr>
          <w:p w14:paraId="5E20625C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Цели/задачи муниципальной программы</w:t>
            </w:r>
          </w:p>
        </w:tc>
        <w:tc>
          <w:tcPr>
            <w:tcW w:w="3828" w:type="dxa"/>
            <w:vAlign w:val="center"/>
          </w:tcPr>
          <w:p w14:paraId="1B6A4DE6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Повышение уровня благоустройства территории Нязепетровского муниципального округа</w:t>
            </w:r>
          </w:p>
        </w:tc>
        <w:tc>
          <w:tcPr>
            <w:tcW w:w="7229" w:type="dxa"/>
            <w:vAlign w:val="center"/>
          </w:tcPr>
          <w:p w14:paraId="583B284D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Создание наиболее благоприятных и комфортных условий жизнедеятельности населения Нязепетровского муниципального округа</w:t>
            </w:r>
          </w:p>
        </w:tc>
      </w:tr>
      <w:tr w:rsidR="00B34144" w:rsidRPr="00B34144" w14:paraId="32F1A501" w14:textId="77777777" w:rsidTr="00E045E8">
        <w:tc>
          <w:tcPr>
            <w:tcW w:w="3397" w:type="dxa"/>
          </w:tcPr>
          <w:p w14:paraId="5D8352EC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11057" w:type="dxa"/>
            <w:gridSpan w:val="2"/>
            <w:vAlign w:val="center"/>
          </w:tcPr>
          <w:p w14:paraId="12110B78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B34144" w:rsidRPr="006C7E8B" w14:paraId="7D39179C" w14:textId="77777777" w:rsidTr="00E045E8">
        <w:tc>
          <w:tcPr>
            <w:tcW w:w="3397" w:type="dxa"/>
          </w:tcPr>
          <w:p w14:paraId="7B53E9DB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Объемы</w:t>
            </w:r>
          </w:p>
        </w:tc>
        <w:tc>
          <w:tcPr>
            <w:tcW w:w="11057" w:type="dxa"/>
            <w:gridSpan w:val="2"/>
            <w:vAlign w:val="center"/>
          </w:tcPr>
          <w:p w14:paraId="5D3F763C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рублей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6"/>
              <w:gridCol w:w="1481"/>
              <w:gridCol w:w="1371"/>
              <w:gridCol w:w="1371"/>
              <w:gridCol w:w="1371"/>
              <w:gridCol w:w="1371"/>
              <w:gridCol w:w="1128"/>
              <w:gridCol w:w="1062"/>
            </w:tblGrid>
            <w:tr w:rsidR="00B34144" w:rsidRPr="006C7E8B" w14:paraId="013D8291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6A7C96A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371" w:type="dxa"/>
                  <w:vAlign w:val="center"/>
                </w:tcPr>
                <w:p w14:paraId="4DE6DDBE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71" w:type="dxa"/>
                  <w:vAlign w:val="center"/>
                </w:tcPr>
                <w:p w14:paraId="2CD5B3FE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2025г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1D66D551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2026г</w:t>
                  </w:r>
                </w:p>
              </w:tc>
              <w:tc>
                <w:tcPr>
                  <w:tcW w:w="1169" w:type="dxa"/>
                  <w:vAlign w:val="center"/>
                </w:tcPr>
                <w:p w14:paraId="0D124731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2027г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1141D036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2028г</w:t>
                  </w:r>
                </w:p>
              </w:tc>
              <w:tc>
                <w:tcPr>
                  <w:tcW w:w="1258" w:type="dxa"/>
                  <w:vAlign w:val="center"/>
                </w:tcPr>
                <w:p w14:paraId="24DD5DF1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2029г</w:t>
                  </w:r>
                </w:p>
              </w:tc>
              <w:tc>
                <w:tcPr>
                  <w:tcW w:w="1170" w:type="dxa"/>
                  <w:vAlign w:val="center"/>
                </w:tcPr>
                <w:p w14:paraId="5B69B47A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2030г</w:t>
                  </w:r>
                </w:p>
              </w:tc>
            </w:tr>
            <w:tr w:rsidR="00B34144" w:rsidRPr="006C7E8B" w14:paraId="0C42310B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2FC6AAC6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73924D50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13 760 248,70</w:t>
                  </w:r>
                </w:p>
              </w:tc>
              <w:tc>
                <w:tcPr>
                  <w:tcW w:w="1371" w:type="dxa"/>
                  <w:vAlign w:val="center"/>
                </w:tcPr>
                <w:p w14:paraId="4EACE42B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3 714 927,90</w:t>
                  </w:r>
                </w:p>
              </w:tc>
              <w:tc>
                <w:tcPr>
                  <w:tcW w:w="1258" w:type="dxa"/>
                  <w:vAlign w:val="center"/>
                </w:tcPr>
                <w:p w14:paraId="59BA2FA5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3 463 231,64</w:t>
                  </w:r>
                </w:p>
              </w:tc>
              <w:tc>
                <w:tcPr>
                  <w:tcW w:w="1169" w:type="dxa"/>
                  <w:vAlign w:val="center"/>
                </w:tcPr>
                <w:p w14:paraId="56C2A79B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3 290 295,34</w:t>
                  </w:r>
                </w:p>
              </w:tc>
              <w:tc>
                <w:tcPr>
                  <w:tcW w:w="1258" w:type="dxa"/>
                  <w:vAlign w:val="center"/>
                </w:tcPr>
                <w:p w14:paraId="04A4B6E9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3 291 793,82</w:t>
                  </w:r>
                </w:p>
              </w:tc>
              <w:tc>
                <w:tcPr>
                  <w:tcW w:w="1258" w:type="dxa"/>
                  <w:vAlign w:val="center"/>
                </w:tcPr>
                <w:p w14:paraId="3E09B4B4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15662FBD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6C7E8B" w14:paraId="4388E884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2601C21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1C24137A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794 852,28</w:t>
                  </w:r>
                </w:p>
              </w:tc>
              <w:tc>
                <w:tcPr>
                  <w:tcW w:w="1371" w:type="dxa"/>
                  <w:vAlign w:val="center"/>
                </w:tcPr>
                <w:p w14:paraId="2F0C01F8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154 788,65</w:t>
                  </w:r>
                </w:p>
              </w:tc>
              <w:tc>
                <w:tcPr>
                  <w:tcW w:w="1258" w:type="dxa"/>
                  <w:vAlign w:val="center"/>
                </w:tcPr>
                <w:p w14:paraId="7AB447FA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182 275,35</w:t>
                  </w:r>
                </w:p>
              </w:tc>
              <w:tc>
                <w:tcPr>
                  <w:tcW w:w="1169" w:type="dxa"/>
                  <w:vAlign w:val="center"/>
                </w:tcPr>
                <w:p w14:paraId="713A4D8F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210 018,85</w:t>
                  </w:r>
                </w:p>
              </w:tc>
              <w:tc>
                <w:tcPr>
                  <w:tcW w:w="1258" w:type="dxa"/>
                  <w:vAlign w:val="center"/>
                </w:tcPr>
                <w:p w14:paraId="64BE5E02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247 769,43</w:t>
                  </w:r>
                </w:p>
              </w:tc>
              <w:tc>
                <w:tcPr>
                  <w:tcW w:w="1258" w:type="dxa"/>
                  <w:vAlign w:val="center"/>
                </w:tcPr>
                <w:p w14:paraId="762964B1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2D08BEB5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6C7E8B" w14:paraId="18DA90C8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764CE3B8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371" w:type="dxa"/>
                  <w:vAlign w:val="center"/>
                </w:tcPr>
                <w:p w14:paraId="7EC90CE4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1 284 336,65</w:t>
                  </w:r>
                </w:p>
              </w:tc>
              <w:tc>
                <w:tcPr>
                  <w:tcW w:w="1371" w:type="dxa"/>
                  <w:vAlign w:val="center"/>
                </w:tcPr>
                <w:p w14:paraId="02007B32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1 084 736,65</w:t>
                  </w:r>
                </w:p>
              </w:tc>
              <w:tc>
                <w:tcPr>
                  <w:tcW w:w="1258" w:type="dxa"/>
                  <w:vAlign w:val="center"/>
                </w:tcPr>
                <w:p w14:paraId="6782E416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189 600,00*</w:t>
                  </w:r>
                </w:p>
              </w:tc>
              <w:tc>
                <w:tcPr>
                  <w:tcW w:w="1169" w:type="dxa"/>
                  <w:vAlign w:val="center"/>
                </w:tcPr>
                <w:p w14:paraId="2374FF4E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5 000,00*</w:t>
                  </w:r>
                </w:p>
              </w:tc>
              <w:tc>
                <w:tcPr>
                  <w:tcW w:w="1258" w:type="dxa"/>
                  <w:vAlign w:val="center"/>
                </w:tcPr>
                <w:p w14:paraId="5A731F9D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5 000,00*</w:t>
                  </w:r>
                </w:p>
              </w:tc>
              <w:tc>
                <w:tcPr>
                  <w:tcW w:w="1258" w:type="dxa"/>
                  <w:vAlign w:val="center"/>
                </w:tcPr>
                <w:p w14:paraId="0D90A06E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  <w:tc>
                <w:tcPr>
                  <w:tcW w:w="1170" w:type="dxa"/>
                  <w:vAlign w:val="center"/>
                </w:tcPr>
                <w:p w14:paraId="00676000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0,00*</w:t>
                  </w:r>
                </w:p>
              </w:tc>
            </w:tr>
            <w:tr w:rsidR="00B34144" w:rsidRPr="006C7E8B" w14:paraId="54555CDD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13F105A7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371" w:type="dxa"/>
                  <w:vAlign w:val="center"/>
                </w:tcPr>
                <w:p w14:paraId="207293F8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71" w:type="dxa"/>
                  <w:vAlign w:val="center"/>
                </w:tcPr>
                <w:p w14:paraId="66A354E2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22FC5292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69" w:type="dxa"/>
                  <w:vAlign w:val="center"/>
                </w:tcPr>
                <w:p w14:paraId="44F8772B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0B007515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258" w:type="dxa"/>
                  <w:vAlign w:val="center"/>
                </w:tcPr>
                <w:p w14:paraId="2B984C8B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70" w:type="dxa"/>
                  <w:vAlign w:val="center"/>
                </w:tcPr>
                <w:p w14:paraId="0CBD46E4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</w:tr>
            <w:tr w:rsidR="00B34144" w:rsidRPr="006C7E8B" w14:paraId="55AC6BD4" w14:textId="77777777" w:rsidTr="00E045E8">
              <w:trPr>
                <w:jc w:val="center"/>
              </w:trPr>
              <w:tc>
                <w:tcPr>
                  <w:tcW w:w="1676" w:type="dxa"/>
                  <w:vAlign w:val="center"/>
                </w:tcPr>
                <w:p w14:paraId="69D8616D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371" w:type="dxa"/>
                  <w:vAlign w:val="center"/>
                </w:tcPr>
                <w:p w14:paraId="2D1E75F4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15 839 437,63</w:t>
                  </w:r>
                </w:p>
              </w:tc>
              <w:tc>
                <w:tcPr>
                  <w:tcW w:w="1371" w:type="dxa"/>
                  <w:vAlign w:val="center"/>
                </w:tcPr>
                <w:p w14:paraId="049FE5F0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4 954 453,20</w:t>
                  </w:r>
                </w:p>
              </w:tc>
              <w:tc>
                <w:tcPr>
                  <w:tcW w:w="1258" w:type="dxa"/>
                  <w:vAlign w:val="center"/>
                </w:tcPr>
                <w:p w14:paraId="0544E8EE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3 835 106,99</w:t>
                  </w:r>
                </w:p>
              </w:tc>
              <w:tc>
                <w:tcPr>
                  <w:tcW w:w="1169" w:type="dxa"/>
                  <w:vAlign w:val="center"/>
                </w:tcPr>
                <w:p w14:paraId="3FA8A38A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3 505 314,19</w:t>
                  </w:r>
                </w:p>
              </w:tc>
              <w:tc>
                <w:tcPr>
                  <w:tcW w:w="1258" w:type="dxa"/>
                  <w:vAlign w:val="center"/>
                </w:tcPr>
                <w:p w14:paraId="4396BDFF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3 544 563,25</w:t>
                  </w:r>
                </w:p>
              </w:tc>
              <w:tc>
                <w:tcPr>
                  <w:tcW w:w="1258" w:type="dxa"/>
                  <w:vAlign w:val="center"/>
                </w:tcPr>
                <w:p w14:paraId="0903C9D0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170" w:type="dxa"/>
                  <w:vAlign w:val="center"/>
                </w:tcPr>
                <w:p w14:paraId="7161F2CC" w14:textId="77777777" w:rsidR="00B34144" w:rsidRPr="00B34144" w:rsidRDefault="00B34144" w:rsidP="00E045E8">
                  <w:pPr>
                    <w:pStyle w:val="1d"/>
                    <w:shd w:val="clear" w:color="auto" w:fill="auto"/>
                    <w:spacing w:line="252" w:lineRule="auto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B34144"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52B17743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 - объем финансирования корректируется с учетом возможностей финансового обеспечения</w:t>
            </w:r>
          </w:p>
        </w:tc>
      </w:tr>
      <w:tr w:rsidR="00B34144" w:rsidRPr="006C7E8B" w14:paraId="767802E3" w14:textId="77777777" w:rsidTr="00E045E8">
        <w:tc>
          <w:tcPr>
            <w:tcW w:w="3397" w:type="dxa"/>
          </w:tcPr>
          <w:p w14:paraId="124BA673" w14:textId="77777777" w:rsidR="00B34144" w:rsidRPr="00B34144" w:rsidRDefault="00B34144" w:rsidP="00E045E8">
            <w:pPr>
              <w:pStyle w:val="1d"/>
              <w:shd w:val="clear" w:color="auto" w:fill="auto"/>
              <w:spacing w:line="252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414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11057" w:type="dxa"/>
            <w:gridSpan w:val="2"/>
          </w:tcPr>
          <w:p w14:paraId="7B3D371B" w14:textId="77777777" w:rsidR="00B34144" w:rsidRPr="00B34144" w:rsidRDefault="00B34144" w:rsidP="00E045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/>
              </w:rPr>
            </w:pPr>
            <w:r w:rsidRPr="00B34144">
              <w:rPr>
                <w:rFonts w:ascii="Times New Roman" w:eastAsiaTheme="majorEastAsia" w:hAnsi="Times New Roman" w:cs="Times New Roman"/>
                <w:bCs/>
                <w:sz w:val="22"/>
                <w:szCs w:val="22"/>
                <w:lang w:val="ru-RU"/>
              </w:rPr>
              <w:t>«Комфортная и безопасная среда для жизни», «</w:t>
            </w:r>
            <w:r w:rsidRPr="00B341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/>
              </w:rPr>
              <w:t>Благоустройство территорий с применением лучших мировых практик и современных технологий, с учетом мнения граждан»</w:t>
            </w:r>
          </w:p>
        </w:tc>
      </w:tr>
    </w:tbl>
    <w:p w14:paraId="7513B6DF" w14:textId="77777777" w:rsidR="00B34144" w:rsidRDefault="00B34144" w:rsidP="00B34144">
      <w:pPr>
        <w:suppressAutoHyphens w:val="0"/>
        <w:spacing w:after="160" w:line="259" w:lineRule="auto"/>
        <w:textAlignment w:val="auto"/>
        <w:rPr>
          <w:lang w:val="ru-RU"/>
        </w:rPr>
        <w:sectPr w:rsidR="00B34144" w:rsidSect="00E045E8">
          <w:pgSz w:w="16838" w:h="11906" w:orient="landscape"/>
          <w:pgMar w:top="993" w:right="1134" w:bottom="851" w:left="1134" w:header="0" w:footer="0" w:gutter="0"/>
          <w:cols w:space="720"/>
          <w:formProt w:val="0"/>
          <w:docGrid w:linePitch="360"/>
        </w:sectPr>
      </w:pPr>
    </w:p>
    <w:p w14:paraId="29F491EE" w14:textId="3613FA38" w:rsidR="00BC1CF2" w:rsidRPr="00FF6301" w:rsidRDefault="009C4652" w:rsidP="00BC1CF2">
      <w:pPr>
        <w:ind w:firstLine="851"/>
        <w:jc w:val="center"/>
        <w:rPr>
          <w:rFonts w:cs="Times New Roman"/>
          <w:lang w:val="ru-RU"/>
        </w:rPr>
      </w:pPr>
      <w:r w:rsidRPr="00FF6301">
        <w:rPr>
          <w:rFonts w:cs="Times New Roman"/>
          <w:lang w:val="ru-RU"/>
        </w:rPr>
        <w:lastRenderedPageBreak/>
        <w:t>2</w:t>
      </w:r>
      <w:r w:rsidR="00303B47" w:rsidRPr="00FF6301">
        <w:rPr>
          <w:rFonts w:cs="Times New Roman"/>
          <w:lang w:val="ru-RU"/>
        </w:rPr>
        <w:t xml:space="preserve">. </w:t>
      </w:r>
      <w:r w:rsidR="00BC1CF2" w:rsidRPr="00FF6301">
        <w:rPr>
          <w:rFonts w:cs="Times New Roman"/>
          <w:lang w:val="ru-RU"/>
        </w:rPr>
        <w:t xml:space="preserve">Показатели </w:t>
      </w:r>
      <w:r w:rsidR="001A056F" w:rsidRPr="00FF6301">
        <w:rPr>
          <w:rFonts w:cs="Times New Roman"/>
          <w:lang w:val="ru-RU"/>
        </w:rPr>
        <w:t>муниципальной программы «Формирование современной городской среды в Нязепетровском муниципальном округе»</w:t>
      </w:r>
    </w:p>
    <w:p w14:paraId="3C23DBA7" w14:textId="77777777" w:rsidR="00BC1CF2" w:rsidRPr="00FF6301" w:rsidRDefault="00BC1CF2" w:rsidP="00BC1CF2">
      <w:pPr>
        <w:ind w:firstLine="851"/>
        <w:jc w:val="center"/>
        <w:rPr>
          <w:rFonts w:cs="Times New Roman"/>
          <w:b/>
          <w:lang w:val="ru-RU"/>
        </w:rPr>
      </w:pPr>
    </w:p>
    <w:tbl>
      <w:tblPr>
        <w:tblStyle w:val="af4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992"/>
        <w:gridCol w:w="1134"/>
        <w:gridCol w:w="1276"/>
        <w:gridCol w:w="851"/>
        <w:gridCol w:w="850"/>
        <w:gridCol w:w="709"/>
        <w:gridCol w:w="709"/>
        <w:gridCol w:w="708"/>
        <w:gridCol w:w="709"/>
        <w:gridCol w:w="1843"/>
        <w:gridCol w:w="1559"/>
        <w:gridCol w:w="1701"/>
      </w:tblGrid>
      <w:tr w:rsidR="00B34144" w:rsidRPr="006C7E8B" w14:paraId="4078DC2D" w14:textId="77777777" w:rsidTr="00E045E8">
        <w:tc>
          <w:tcPr>
            <w:tcW w:w="534" w:type="dxa"/>
            <w:vMerge w:val="restart"/>
          </w:tcPr>
          <w:p w14:paraId="7B1D8FD6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3823FCB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71" w:type="dxa"/>
            <w:vMerge w:val="restart"/>
          </w:tcPr>
          <w:p w14:paraId="57A257E3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992" w:type="dxa"/>
            <w:vMerge w:val="restart"/>
          </w:tcPr>
          <w:p w14:paraId="0A1278C8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01B057EB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Единица измерения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ОКЕИ**)</w:t>
            </w:r>
          </w:p>
        </w:tc>
        <w:tc>
          <w:tcPr>
            <w:tcW w:w="1276" w:type="dxa"/>
            <w:vMerge w:val="restart"/>
          </w:tcPr>
          <w:p w14:paraId="65297BE1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Базовое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</w:p>
          <w:p w14:paraId="038258B6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6"/>
          </w:tcPr>
          <w:p w14:paraId="3A91ECCC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годам</w:t>
            </w:r>
            <w:proofErr w:type="spellEnd"/>
          </w:p>
        </w:tc>
        <w:tc>
          <w:tcPr>
            <w:tcW w:w="1843" w:type="dxa"/>
            <w:vMerge w:val="restart"/>
          </w:tcPr>
          <w:p w14:paraId="0B362E2C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  <w:proofErr w:type="spellEnd"/>
          </w:p>
        </w:tc>
        <w:tc>
          <w:tcPr>
            <w:tcW w:w="1559" w:type="dxa"/>
            <w:vMerge w:val="restart"/>
          </w:tcPr>
          <w:p w14:paraId="3895FC37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достижение</w:t>
            </w:r>
            <w:proofErr w:type="spellEnd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  <w:proofErr w:type="spellEnd"/>
          </w:p>
        </w:tc>
        <w:tc>
          <w:tcPr>
            <w:tcW w:w="1701" w:type="dxa"/>
            <w:vMerge w:val="restart"/>
          </w:tcPr>
          <w:p w14:paraId="6CF9A697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Связь с показателями национальных целей</w:t>
            </w:r>
          </w:p>
        </w:tc>
      </w:tr>
      <w:tr w:rsidR="00B34144" w:rsidRPr="00B34144" w14:paraId="59814A9F" w14:textId="77777777" w:rsidTr="00E045E8">
        <w:tc>
          <w:tcPr>
            <w:tcW w:w="534" w:type="dxa"/>
            <w:vMerge/>
          </w:tcPr>
          <w:p w14:paraId="77A384C8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vMerge/>
          </w:tcPr>
          <w:p w14:paraId="5729F613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14:paraId="7FD215D5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</w:tcPr>
          <w:p w14:paraId="399C91E7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469618C5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7410CD8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50" w:type="dxa"/>
          </w:tcPr>
          <w:p w14:paraId="659674B0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709" w:type="dxa"/>
          </w:tcPr>
          <w:p w14:paraId="580762F2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709" w:type="dxa"/>
          </w:tcPr>
          <w:p w14:paraId="2E6BC40B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2028 год</w:t>
            </w:r>
          </w:p>
        </w:tc>
        <w:tc>
          <w:tcPr>
            <w:tcW w:w="708" w:type="dxa"/>
          </w:tcPr>
          <w:p w14:paraId="774CA393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2029 год</w:t>
            </w:r>
          </w:p>
        </w:tc>
        <w:tc>
          <w:tcPr>
            <w:tcW w:w="709" w:type="dxa"/>
          </w:tcPr>
          <w:p w14:paraId="522C267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2030 год</w:t>
            </w:r>
          </w:p>
        </w:tc>
        <w:tc>
          <w:tcPr>
            <w:tcW w:w="1843" w:type="dxa"/>
            <w:vMerge/>
          </w:tcPr>
          <w:p w14:paraId="02CCFBB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E0D2A7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FE153B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4144" w:rsidRPr="00B34144" w14:paraId="2CD6A91B" w14:textId="77777777" w:rsidTr="00E045E8">
        <w:tc>
          <w:tcPr>
            <w:tcW w:w="534" w:type="dxa"/>
          </w:tcPr>
          <w:p w14:paraId="50188A51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587F31C5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22A5456F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9657842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</w:tcPr>
          <w:p w14:paraId="04C35A0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</w:tcPr>
          <w:p w14:paraId="5560FD5B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850" w:type="dxa"/>
          </w:tcPr>
          <w:p w14:paraId="04E464D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709" w:type="dxa"/>
          </w:tcPr>
          <w:p w14:paraId="48FDBC09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14:paraId="492391FE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708" w:type="dxa"/>
          </w:tcPr>
          <w:p w14:paraId="74A48640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66BF424E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843" w:type="dxa"/>
          </w:tcPr>
          <w:p w14:paraId="525F8A51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559" w:type="dxa"/>
          </w:tcPr>
          <w:p w14:paraId="364A396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701" w:type="dxa"/>
          </w:tcPr>
          <w:p w14:paraId="5889783D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</w:tr>
      <w:tr w:rsidR="00B34144" w:rsidRPr="006C7E8B" w14:paraId="6CB284A2" w14:textId="77777777" w:rsidTr="00E045E8">
        <w:trPr>
          <w:trHeight w:val="2674"/>
        </w:trPr>
        <w:tc>
          <w:tcPr>
            <w:tcW w:w="534" w:type="dxa"/>
          </w:tcPr>
          <w:p w14:paraId="42224EB2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3931CCFE" w14:textId="77777777" w:rsidR="00B34144" w:rsidRPr="00B34144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общественных территорий (набережные, центральные площади, парки и др.) и иных территорий, (нарастающим итогом с 2025 года)</w:t>
            </w:r>
          </w:p>
          <w:p w14:paraId="46920D4E" w14:textId="77777777" w:rsidR="00B34144" w:rsidRPr="00B34144" w:rsidRDefault="00B34144" w:rsidP="00E045E8">
            <w:pPr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том числе:</w:t>
            </w:r>
          </w:p>
        </w:tc>
        <w:tc>
          <w:tcPr>
            <w:tcW w:w="992" w:type="dxa"/>
          </w:tcPr>
          <w:p w14:paraId="6C154BC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</w:p>
        </w:tc>
        <w:tc>
          <w:tcPr>
            <w:tcW w:w="1134" w:type="dxa"/>
          </w:tcPr>
          <w:p w14:paraId="08097827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6E5315B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1" w:type="dxa"/>
          </w:tcPr>
          <w:p w14:paraId="04749AAC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085E6AC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14:paraId="2932901C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14:paraId="13CF50C6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14:paraId="135A842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128CF6A2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3" w:type="dxa"/>
            <w:vMerge w:val="restart"/>
          </w:tcPr>
          <w:p w14:paraId="44DE613E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Постановление правительства Челябинской области от 1.09.2017 г № 470-П «О государственной программе Челябинской области "Благоустройство населенных пунктов Челябинской области"</w:t>
            </w:r>
          </w:p>
          <w:p w14:paraId="224570CD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D0523D0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Соглашение о предоставлении субсидии местному бюджету из бюджета Челябинской области на реализацию программ формирования современной городской среды в рамках 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регионального проекта «Формирование комфортной городской среды (Челябинская область)» на территории Челябинской области от 26.01.2023 г.  № 75644000-1-2023-003</w:t>
            </w:r>
          </w:p>
        </w:tc>
        <w:tc>
          <w:tcPr>
            <w:tcW w:w="1559" w:type="dxa"/>
          </w:tcPr>
          <w:p w14:paraId="293BDD5F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 w:val="restart"/>
          </w:tcPr>
          <w:p w14:paraId="78A8542F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Благоустройство не менее чем 30 тыс. общественных территорий и реализация в малых городах и исторических поселениях не менее,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B34144" w:rsidRPr="006C7E8B" w14:paraId="3884577C" w14:textId="77777777" w:rsidTr="00E045E8">
        <w:tc>
          <w:tcPr>
            <w:tcW w:w="534" w:type="dxa"/>
          </w:tcPr>
          <w:p w14:paraId="17973AE8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871" w:type="dxa"/>
          </w:tcPr>
          <w:p w14:paraId="1FBB9A18" w14:textId="77777777" w:rsidR="00B34144" w:rsidRPr="00B34144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общественных территорий (нарастающим итогом с 2025 года)</w:t>
            </w:r>
          </w:p>
        </w:tc>
        <w:tc>
          <w:tcPr>
            <w:tcW w:w="992" w:type="dxa"/>
          </w:tcPr>
          <w:p w14:paraId="7B134CF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ГП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  <w:p w14:paraId="2E7C1C5C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A58C8A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6B171A6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851" w:type="dxa"/>
          </w:tcPr>
          <w:p w14:paraId="705C5919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1D30E2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14:paraId="38D250DF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14:paraId="77755406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708" w:type="dxa"/>
          </w:tcPr>
          <w:p w14:paraId="6B25624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14:paraId="14389152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3" w:type="dxa"/>
            <w:vMerge/>
          </w:tcPr>
          <w:p w14:paraId="592BA192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9E25360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Управление муниципального хозяйства администрации Нязепетровского муниципального округа</w:t>
            </w:r>
            <w:r w:rsidRPr="00B3414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1" w:type="dxa"/>
            <w:vMerge/>
          </w:tcPr>
          <w:p w14:paraId="7AA574F2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34144" w:rsidRPr="006C7E8B" w14:paraId="1FD36A61" w14:textId="77777777" w:rsidTr="00E045E8">
        <w:tc>
          <w:tcPr>
            <w:tcW w:w="534" w:type="dxa"/>
          </w:tcPr>
          <w:p w14:paraId="481CF55B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871" w:type="dxa"/>
          </w:tcPr>
          <w:p w14:paraId="19FD7E93" w14:textId="77777777" w:rsidR="00B34144" w:rsidRPr="00B34144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благоустроенных дворовых территорий многоквартирных домов (нарастающим итогом с 2025 года)</w:t>
            </w:r>
          </w:p>
        </w:tc>
        <w:tc>
          <w:tcPr>
            <w:tcW w:w="992" w:type="dxa"/>
          </w:tcPr>
          <w:p w14:paraId="2CED9110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РП, М</w:t>
            </w: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</w:tc>
        <w:tc>
          <w:tcPr>
            <w:tcW w:w="1134" w:type="dxa"/>
          </w:tcPr>
          <w:p w14:paraId="30E2ED7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0CBD32EC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62</w:t>
            </w:r>
          </w:p>
        </w:tc>
        <w:tc>
          <w:tcPr>
            <w:tcW w:w="851" w:type="dxa"/>
          </w:tcPr>
          <w:p w14:paraId="515733CB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14:paraId="196AC518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017F519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228F95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2EB1641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14:paraId="2FC18E43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14:paraId="2F7B613B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43" w:type="dxa"/>
          </w:tcPr>
          <w:p w14:paraId="2B4DD373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3B5B366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/>
          </w:tcPr>
          <w:p w14:paraId="4CB03AF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B34144" w:rsidRPr="006C7E8B" w14:paraId="0F11C9EB" w14:textId="77777777" w:rsidTr="00E045E8">
        <w:tc>
          <w:tcPr>
            <w:tcW w:w="534" w:type="dxa"/>
          </w:tcPr>
          <w:p w14:paraId="0CA4D1C0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1871" w:type="dxa"/>
          </w:tcPr>
          <w:p w14:paraId="2A0F634E" w14:textId="77777777" w:rsidR="00B34144" w:rsidRPr="00B34144" w:rsidRDefault="00B34144" w:rsidP="00E045E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реализованных проектов победителей Всероссийского конкурса создания комфортной городской среды, ед. (нарастающим итогом с 2025 </w:t>
            </w:r>
            <w:proofErr w:type="gramStart"/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г.)*</w:t>
            </w:r>
            <w:proofErr w:type="gramEnd"/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992" w:type="dxa"/>
          </w:tcPr>
          <w:p w14:paraId="2B6175C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ГП,РП</w:t>
            </w:r>
            <w:proofErr w:type="gramEnd"/>
          </w:p>
        </w:tc>
        <w:tc>
          <w:tcPr>
            <w:tcW w:w="1134" w:type="dxa"/>
          </w:tcPr>
          <w:p w14:paraId="54F080AD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единиц</w:t>
            </w:r>
          </w:p>
        </w:tc>
        <w:tc>
          <w:tcPr>
            <w:tcW w:w="1276" w:type="dxa"/>
          </w:tcPr>
          <w:p w14:paraId="298552D4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14:paraId="7AC74AA8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850" w:type="dxa"/>
          </w:tcPr>
          <w:p w14:paraId="4A87FF59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5E5BDDF6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055EFE0A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14:paraId="284466AE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709" w:type="dxa"/>
          </w:tcPr>
          <w:p w14:paraId="6323D8A8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1843" w:type="dxa"/>
          </w:tcPr>
          <w:p w14:paraId="713B8EC1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Постановление правительства Челябинской области от 1.09.2017 г № 470-П «О государственной программе Челябинской области "Благоустройство населенных пунктов Челябинской области"</w:t>
            </w:r>
          </w:p>
          <w:p w14:paraId="14E06745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FE67DEE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414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Управление муниципального хозяйства администрации Нязепетровского муниципального округа</w:t>
            </w:r>
          </w:p>
        </w:tc>
        <w:tc>
          <w:tcPr>
            <w:tcW w:w="1701" w:type="dxa"/>
            <w:vMerge/>
          </w:tcPr>
          <w:p w14:paraId="487A18AF" w14:textId="77777777" w:rsidR="00B34144" w:rsidRPr="00B34144" w:rsidRDefault="00B34144" w:rsidP="00E045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FF23D11" w14:textId="77777777" w:rsidR="00B34144" w:rsidRDefault="00B34144" w:rsidP="0023415D">
      <w:pPr>
        <w:rPr>
          <w:sz w:val="20"/>
          <w:szCs w:val="20"/>
          <w:lang w:val="ru-RU"/>
        </w:rPr>
      </w:pPr>
    </w:p>
    <w:p w14:paraId="4B3147DA" w14:textId="77777777" w:rsidR="0023415D" w:rsidRPr="0023415D" w:rsidRDefault="0023415D" w:rsidP="0023415D">
      <w:pPr>
        <w:rPr>
          <w:sz w:val="20"/>
          <w:szCs w:val="20"/>
          <w:lang w:val="ru-RU"/>
        </w:rPr>
      </w:pPr>
      <w:r w:rsidRPr="0023415D">
        <w:rPr>
          <w:sz w:val="20"/>
          <w:szCs w:val="20"/>
          <w:lang w:val="ru-RU"/>
        </w:rPr>
        <w:t>*ГП – Государственная программа Челябинской области «Благоустройство населенных пунктов Челябинской области», утвержденная постановлением Правительства Челябинской области от 01.09.2017 г. №470-П</w:t>
      </w:r>
    </w:p>
    <w:p w14:paraId="79B6C117" w14:textId="5B810406" w:rsidR="00B12572" w:rsidRDefault="0023415D" w:rsidP="00B12572">
      <w:pPr>
        <w:rPr>
          <w:sz w:val="20"/>
          <w:szCs w:val="20"/>
          <w:lang w:val="ru-RU"/>
        </w:rPr>
      </w:pPr>
      <w:r w:rsidRPr="00465698">
        <w:rPr>
          <w:sz w:val="20"/>
          <w:szCs w:val="20"/>
          <w:lang w:val="ru-RU"/>
        </w:rPr>
        <w:t>РП - Паспорт регионального проекта «Формирование комфортной городской среды»</w:t>
      </w:r>
      <w:r w:rsidR="00B12572" w:rsidRPr="00465698">
        <w:rPr>
          <w:sz w:val="20"/>
          <w:szCs w:val="20"/>
          <w:lang w:val="ru-RU"/>
        </w:rPr>
        <w:t>, утвержденный в рамках постановления Правительства Челябинской области от 01.09.2017 г. №470-П</w:t>
      </w:r>
    </w:p>
    <w:p w14:paraId="7EA833CA" w14:textId="15096315" w:rsidR="00193A8F" w:rsidRPr="00465698" w:rsidRDefault="00465698" w:rsidP="00B12572">
      <w:pPr>
        <w:rPr>
          <w:color w:val="FF0000"/>
          <w:sz w:val="20"/>
          <w:szCs w:val="20"/>
          <w:lang w:val="ru-RU"/>
        </w:rPr>
      </w:pPr>
      <w:r w:rsidRPr="00465698">
        <w:rPr>
          <w:sz w:val="20"/>
          <w:szCs w:val="20"/>
          <w:lang w:val="ru-RU"/>
        </w:rPr>
        <w:t xml:space="preserve">МП – Муниципальная программа </w:t>
      </w:r>
      <w:r>
        <w:rPr>
          <w:sz w:val="20"/>
          <w:szCs w:val="20"/>
          <w:lang w:val="ru-RU"/>
        </w:rPr>
        <w:t>Нязепетровского</w:t>
      </w:r>
      <w:r w:rsidRPr="00465698">
        <w:rPr>
          <w:sz w:val="20"/>
          <w:szCs w:val="20"/>
          <w:lang w:val="ru-RU"/>
        </w:rPr>
        <w:t xml:space="preserve"> муниципального </w:t>
      </w:r>
      <w:r>
        <w:rPr>
          <w:sz w:val="20"/>
          <w:szCs w:val="20"/>
          <w:lang w:val="ru-RU"/>
        </w:rPr>
        <w:t>округа</w:t>
      </w:r>
      <w:r w:rsidRPr="00465698">
        <w:rPr>
          <w:sz w:val="20"/>
          <w:szCs w:val="20"/>
          <w:lang w:val="ru-RU"/>
        </w:rPr>
        <w:t xml:space="preserve"> «Формирование современной городской среды в Нязепетровском муниципальном округе»</w:t>
      </w:r>
    </w:p>
    <w:p w14:paraId="35FADCC1" w14:textId="77777777" w:rsidR="0023415D" w:rsidRDefault="0023415D" w:rsidP="0023415D">
      <w:pPr>
        <w:rPr>
          <w:sz w:val="20"/>
          <w:szCs w:val="20"/>
          <w:lang w:val="ru-RU"/>
        </w:rPr>
      </w:pPr>
      <w:r w:rsidRPr="0023415D">
        <w:rPr>
          <w:sz w:val="20"/>
          <w:szCs w:val="20"/>
          <w:lang w:val="ru-RU"/>
        </w:rPr>
        <w:t>**ОКЕИ-Общероссийский классификатор единиц измерения ОК 015-94 (МК 002-97) (ОКЕИ), утвержденный постановлением Государственного комитета Российской Федерации по стандартизации, метрологии и сертификации от 26.12.1994 г. №366</w:t>
      </w:r>
    </w:p>
    <w:p w14:paraId="5B5B612D" w14:textId="4A901CE6" w:rsidR="00A71DC7" w:rsidRPr="0023415D" w:rsidRDefault="00A71DC7" w:rsidP="0023415D">
      <w:pPr>
        <w:rPr>
          <w:sz w:val="20"/>
          <w:szCs w:val="20"/>
          <w:lang w:val="ru-RU"/>
        </w:rPr>
      </w:pPr>
      <w:r w:rsidRPr="00291E0B">
        <w:rPr>
          <w:sz w:val="20"/>
          <w:szCs w:val="20"/>
          <w:lang w:val="ru-RU"/>
        </w:rPr>
        <w:t>*** Значение показателя определяется по результатам</w:t>
      </w:r>
      <w:r w:rsidR="00291E0B" w:rsidRPr="00291E0B">
        <w:rPr>
          <w:sz w:val="20"/>
          <w:szCs w:val="20"/>
          <w:lang w:val="ru-RU"/>
        </w:rPr>
        <w:t xml:space="preserve"> Всероссийского конкурса создания комфортной городской среды</w:t>
      </w:r>
    </w:p>
    <w:p w14:paraId="084566C3" w14:textId="736E6EF0" w:rsidR="00BC1CF2" w:rsidRDefault="00BC1CF2" w:rsidP="00415FB1">
      <w:pPr>
        <w:suppressAutoHyphens w:val="0"/>
        <w:ind w:firstLine="567"/>
        <w:jc w:val="both"/>
        <w:textAlignment w:val="auto"/>
        <w:rPr>
          <w:rFonts w:cs="Times New Roman"/>
          <w:kern w:val="0"/>
          <w:lang w:val="ru-RU"/>
        </w:rPr>
      </w:pPr>
    </w:p>
    <w:p w14:paraId="1D87D0FF" w14:textId="77777777" w:rsidR="00937DE9" w:rsidRDefault="00937DE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</w:p>
    <w:p w14:paraId="783B4AA9" w14:textId="698B5EC0" w:rsidR="004A5979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>3. Структура муниципальной программы</w:t>
      </w:r>
    </w:p>
    <w:p w14:paraId="2AED3808" w14:textId="77777777" w:rsidR="004A5979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5957"/>
        <w:gridCol w:w="3545"/>
        <w:gridCol w:w="3881"/>
      </w:tblGrid>
      <w:tr w:rsidR="00B34144" w:rsidRPr="004A5979" w14:paraId="34541D4D" w14:textId="77777777" w:rsidTr="00E045E8">
        <w:trPr>
          <w:cantSplit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E0CD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  <w:r w:rsidRPr="004A597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0651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Задачи структурного элемента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3634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4A5979">
              <w:rPr>
                <w:sz w:val="22"/>
                <w:szCs w:val="22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4E7E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Связь с показателями</w:t>
            </w:r>
          </w:p>
        </w:tc>
      </w:tr>
      <w:tr w:rsidR="00B34144" w:rsidRPr="004A5979" w14:paraId="002654D6" w14:textId="77777777" w:rsidTr="00E045E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189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4A5979">
              <w:rPr>
                <w:sz w:val="22"/>
                <w:szCs w:val="22"/>
              </w:rPr>
              <w:t>1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116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4A5979">
              <w:rPr>
                <w:sz w:val="22"/>
                <w:szCs w:val="22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1B4C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4A5979">
              <w:rPr>
                <w:sz w:val="22"/>
                <w:szCs w:val="22"/>
              </w:rPr>
              <w:t>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186F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4A5979">
              <w:rPr>
                <w:sz w:val="22"/>
                <w:szCs w:val="22"/>
              </w:rPr>
              <w:t>4</w:t>
            </w:r>
          </w:p>
        </w:tc>
      </w:tr>
      <w:tr w:rsidR="00B34144" w:rsidRPr="006C7E8B" w14:paraId="359BBC0D" w14:textId="77777777" w:rsidTr="00E045E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89E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FF6301">
              <w:rPr>
                <w:rFonts w:cs="Times New Roman"/>
                <w:lang w:val="ru-RU"/>
              </w:rPr>
              <w:t>Формирование современной городской среды в Нязепетровском муниципальном округе</w:t>
            </w:r>
          </w:p>
        </w:tc>
      </w:tr>
      <w:tr w:rsidR="00B34144" w:rsidRPr="006C7E8B" w14:paraId="7824CF3D" w14:textId="77777777" w:rsidTr="00E045E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211B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CC0A6D">
              <w:rPr>
                <w:sz w:val="22"/>
                <w:szCs w:val="22"/>
                <w:lang w:val="ru-RU"/>
              </w:rPr>
              <w:t xml:space="preserve">1. Муниципальный проект </w:t>
            </w:r>
            <w:bookmarkStart w:id="2" w:name="_Hlk179900034"/>
            <w:r w:rsidRPr="00CC0A6D">
              <w:rPr>
                <w:sz w:val="22"/>
                <w:szCs w:val="22"/>
                <w:lang w:val="ru-RU"/>
              </w:rPr>
              <w:t>"</w:t>
            </w:r>
            <w:bookmarkEnd w:id="2"/>
            <w:r w:rsidRPr="00CC0A6D">
              <w:rPr>
                <w:sz w:val="22"/>
                <w:szCs w:val="22"/>
                <w:lang w:val="ru-RU"/>
              </w:rPr>
              <w:t xml:space="preserve"> Формирование</w:t>
            </w:r>
            <w:r w:rsidRPr="004A5979">
              <w:rPr>
                <w:sz w:val="22"/>
                <w:szCs w:val="22"/>
                <w:lang w:val="ru-RU"/>
              </w:rPr>
              <w:t xml:space="preserve"> комфортной городской среды»</w:t>
            </w:r>
          </w:p>
        </w:tc>
      </w:tr>
      <w:tr w:rsidR="00B34144" w:rsidRPr="004A5979" w14:paraId="40971432" w14:textId="77777777" w:rsidTr="00E045E8">
        <w:tc>
          <w:tcPr>
            <w:tcW w:w="2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4D79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4A5979">
              <w:rPr>
                <w:sz w:val="22"/>
                <w:szCs w:val="22"/>
                <w:lang w:val="ru-RU"/>
              </w:rPr>
              <w:t>Ответственный за реализацию – Первый заместитель главы муниципального округа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ED9B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Срок реализации</w:t>
            </w:r>
            <w:r w:rsidRPr="004A5979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  <w:lang w:val="ru-RU"/>
              </w:rPr>
              <w:t>5</w:t>
            </w:r>
            <w:r w:rsidRPr="004A5979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  <w:lang w:val="ru-RU"/>
              </w:rPr>
              <w:t>30</w:t>
            </w:r>
            <w:r w:rsidRPr="004A5979">
              <w:rPr>
                <w:sz w:val="22"/>
                <w:szCs w:val="22"/>
              </w:rPr>
              <w:t xml:space="preserve"> г.</w:t>
            </w:r>
          </w:p>
        </w:tc>
      </w:tr>
      <w:tr w:rsidR="00B34144" w:rsidRPr="008C0088" w14:paraId="36954EB9" w14:textId="77777777" w:rsidTr="00E045E8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A78A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 w:rsidRPr="004A5979">
              <w:rPr>
                <w:sz w:val="22"/>
                <w:szCs w:val="22"/>
              </w:rPr>
              <w:t>1.1.</w:t>
            </w:r>
          </w:p>
        </w:tc>
        <w:tc>
          <w:tcPr>
            <w:tcW w:w="2094" w:type="pct"/>
            <w:tcBorders>
              <w:right w:val="none" w:sz="1" w:space="0" w:color="000000"/>
            </w:tcBorders>
            <w:shd w:val="clear" w:color="auto" w:fill="auto"/>
            <w:vAlign w:val="center"/>
            <w:hideMark/>
          </w:tcPr>
          <w:p w14:paraId="249E501F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4A5979">
              <w:rPr>
                <w:sz w:val="22"/>
                <w:szCs w:val="22"/>
                <w:lang w:val="ru-RU"/>
              </w:rPr>
              <w:t xml:space="preserve">Повышение </w:t>
            </w:r>
            <w:r w:rsidRPr="00CC0A6D">
              <w:rPr>
                <w:sz w:val="22"/>
                <w:szCs w:val="22"/>
                <w:lang w:val="ru-RU"/>
              </w:rPr>
              <w:t xml:space="preserve">комфортности городской среды, в том числе </w:t>
            </w:r>
            <w:r>
              <w:rPr>
                <w:sz w:val="22"/>
                <w:szCs w:val="22"/>
                <w:lang w:val="ru-RU"/>
              </w:rPr>
              <w:t>за счет благоустройства общественных и дворовых</w:t>
            </w:r>
            <w:r w:rsidRPr="00CC0A6D">
              <w:rPr>
                <w:sz w:val="22"/>
                <w:szCs w:val="22"/>
                <w:lang w:val="ru-RU"/>
              </w:rPr>
              <w:t xml:space="preserve"> территори</w:t>
            </w:r>
            <w:r>
              <w:rPr>
                <w:sz w:val="22"/>
                <w:szCs w:val="22"/>
                <w:lang w:val="ru-RU"/>
              </w:rPr>
              <w:t>й</w:t>
            </w:r>
          </w:p>
        </w:tc>
        <w:tc>
          <w:tcPr>
            <w:tcW w:w="1246" w:type="pct"/>
            <w:tcBorders>
              <w:right w:val="none" w:sz="1" w:space="0" w:color="000000"/>
            </w:tcBorders>
            <w:shd w:val="clear" w:color="auto" w:fill="auto"/>
            <w:vAlign w:val="center"/>
          </w:tcPr>
          <w:p w14:paraId="687479D2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4A5979">
              <w:rPr>
                <w:sz w:val="22"/>
                <w:szCs w:val="22"/>
                <w:lang w:val="ru-RU"/>
              </w:rPr>
              <w:t xml:space="preserve">Повышение уровня благоустройства </w:t>
            </w:r>
            <w:r>
              <w:rPr>
                <w:sz w:val="22"/>
                <w:szCs w:val="22"/>
                <w:lang w:val="ru-RU"/>
              </w:rPr>
              <w:t>Нязепетровского</w:t>
            </w:r>
            <w:r w:rsidRPr="004A5979">
              <w:rPr>
                <w:sz w:val="22"/>
                <w:szCs w:val="22"/>
                <w:lang w:val="ru-RU"/>
              </w:rPr>
              <w:t xml:space="preserve"> муниципального округа, вовлечение граждан в реализацию проектов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4ED8" w14:textId="77777777" w:rsidR="00B34144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CC0A6D">
              <w:rPr>
                <w:sz w:val="22"/>
                <w:szCs w:val="22"/>
                <w:lang w:val="ru-RU"/>
              </w:rPr>
              <w:t xml:space="preserve">Количество благоустроенных общественных территорий (набережные, центральные площади, парки и др.) и иных территорий, (нарастающим итогом с 2025 г.). </w:t>
            </w:r>
          </w:p>
          <w:p w14:paraId="5747A157" w14:textId="77777777" w:rsidR="00B34144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  <w:p w14:paraId="72055D85" w14:textId="77777777" w:rsidR="00B34144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  <w:r w:rsidRPr="00CC0A6D">
              <w:rPr>
                <w:rFonts w:cs="Times New Roman"/>
                <w:sz w:val="22"/>
                <w:szCs w:val="22"/>
                <w:lang w:val="ru-RU"/>
              </w:rPr>
      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      </w:r>
          </w:p>
          <w:p w14:paraId="52E1AC21" w14:textId="77777777" w:rsidR="00B34144" w:rsidRPr="004A5979" w:rsidRDefault="00B34144" w:rsidP="00E045E8">
            <w:pPr>
              <w:widowControl w:val="0"/>
              <w:jc w:val="center"/>
              <w:textAlignment w:val="auto"/>
              <w:rPr>
                <w:sz w:val="22"/>
                <w:szCs w:val="22"/>
                <w:lang w:val="ru-RU"/>
              </w:rPr>
            </w:pPr>
          </w:p>
        </w:tc>
      </w:tr>
    </w:tbl>
    <w:p w14:paraId="22BECF68" w14:textId="77777777" w:rsidR="004A5979" w:rsidRPr="00490C71" w:rsidRDefault="004A5979" w:rsidP="001A056F">
      <w:pPr>
        <w:suppressAutoHyphens w:val="0"/>
        <w:jc w:val="center"/>
        <w:textAlignment w:val="auto"/>
        <w:outlineLvl w:val="1"/>
        <w:rPr>
          <w:rFonts w:cs="Times New Roman"/>
          <w:kern w:val="0"/>
          <w:lang w:val="ru-RU" w:eastAsia="ru-RU"/>
        </w:rPr>
        <w:sectPr w:rsidR="004A5979" w:rsidRPr="00490C71" w:rsidSect="00020D51">
          <w:footerReference w:type="default" r:id="rId8"/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p w14:paraId="246023B6" w14:textId="77777777" w:rsidR="004A5979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</w:p>
    <w:p w14:paraId="1746C32E" w14:textId="77777777" w:rsidR="004A5979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</w:p>
    <w:p w14:paraId="538B1787" w14:textId="096619A8" w:rsidR="001A056F" w:rsidRPr="00FF6301" w:rsidRDefault="004A5979" w:rsidP="001A056F">
      <w:pPr>
        <w:suppressAutoHyphens w:val="0"/>
        <w:ind w:firstLine="567"/>
        <w:jc w:val="center"/>
        <w:textAlignment w:val="auto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  <w:t>4</w:t>
      </w:r>
      <w:r w:rsidR="00303B47" w:rsidRPr="00FF6301">
        <w:rPr>
          <w:rFonts w:cs="Times New Roman"/>
          <w:kern w:val="0"/>
          <w:lang w:val="ru-RU"/>
        </w:rPr>
        <w:t xml:space="preserve">. </w:t>
      </w:r>
      <w:r>
        <w:rPr>
          <w:rFonts w:cs="Times New Roman"/>
          <w:kern w:val="0"/>
          <w:lang w:val="ru-RU"/>
        </w:rPr>
        <w:t>Мероприятия и ф</w:t>
      </w:r>
      <w:r w:rsidR="001A056F" w:rsidRPr="00FF6301">
        <w:rPr>
          <w:rFonts w:cs="Times New Roman"/>
          <w:kern w:val="0"/>
          <w:lang w:val="ru-RU"/>
        </w:rPr>
        <w:t>инансовое обеспечение муниципальной программы</w:t>
      </w:r>
    </w:p>
    <w:p w14:paraId="7CE23361" w14:textId="77777777" w:rsidR="00B34144" w:rsidRPr="00FF6301" w:rsidRDefault="00B34144" w:rsidP="001A056F">
      <w:pPr>
        <w:suppressAutoHyphens w:val="0"/>
        <w:ind w:firstLine="567"/>
        <w:jc w:val="both"/>
        <w:textAlignment w:val="auto"/>
        <w:rPr>
          <w:rFonts w:cs="Times New Roman"/>
          <w:kern w:val="0"/>
          <w:lang w:val="ru-RU"/>
        </w:rPr>
      </w:pPr>
    </w:p>
    <w:tbl>
      <w:tblPr>
        <w:tblW w:w="13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1418"/>
        <w:gridCol w:w="1559"/>
        <w:gridCol w:w="1418"/>
        <w:gridCol w:w="1559"/>
        <w:gridCol w:w="1276"/>
        <w:gridCol w:w="1276"/>
        <w:gridCol w:w="1276"/>
      </w:tblGrid>
      <w:tr w:rsidR="00A32A06" w:rsidRPr="006C7E8B" w14:paraId="49F566C1" w14:textId="5ACF29E0" w:rsidTr="00A5573F">
        <w:trPr>
          <w:trHeight w:val="259"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A57D" w14:textId="77777777" w:rsidR="00A32A06" w:rsidRPr="00FF6301" w:rsidRDefault="00A32A06" w:rsidP="008F653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65FF3" w14:textId="37380A7C" w:rsidR="00A32A06" w:rsidRPr="00FF6301" w:rsidRDefault="00A32A06" w:rsidP="008F6538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32A06" w:rsidRPr="00FF6301" w14:paraId="53606767" w14:textId="361BC47F" w:rsidTr="00A5573F">
        <w:trPr>
          <w:trHeight w:val="272"/>
        </w:trPr>
        <w:tc>
          <w:tcPr>
            <w:tcW w:w="38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974" w14:textId="77777777" w:rsidR="00A32A06" w:rsidRPr="00FF6301" w:rsidRDefault="00A32A06" w:rsidP="00A32A06">
            <w:pPr>
              <w:pStyle w:val="aff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212" w14:textId="77777777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990" w14:textId="77777777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7CE" w14:textId="77777777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B600A" w14:textId="241DFF9D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</w:t>
            </w: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2E12A" w14:textId="1EA3A37D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B78B" w14:textId="1F85702D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E0018" w14:textId="7568D644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A32A06" w:rsidRPr="00FF6301" w14:paraId="3C9A4D32" w14:textId="65668F41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95A" w14:textId="25138130" w:rsidR="00A32A06" w:rsidRPr="00FF6301" w:rsidRDefault="008C0088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проект «</w:t>
            </w:r>
            <w:r w:rsidR="00A32A06"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Формирование современной городской среды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»</w:t>
            </w:r>
            <w:r w:rsidR="00A32A06"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F43" w14:textId="4D955503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4954,453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9EAE" w14:textId="2C8DF552" w:rsidR="00A32A06" w:rsidRPr="00FF6301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3835,107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BAC" w14:textId="3475D21D" w:rsidR="00A32A06" w:rsidRPr="00FF6301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3505,314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813BE" w14:textId="2DEF4DAA" w:rsidR="00A32A06" w:rsidRPr="00A32A0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3344,564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D317C" w14:textId="61CD4DB4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A655" w14:textId="3F3AB867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29817" w14:textId="6C0A6121" w:rsidR="00A32A06" w:rsidRPr="00A32A0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15639,438</w:t>
            </w:r>
          </w:p>
        </w:tc>
      </w:tr>
      <w:tr w:rsidR="00A32A06" w:rsidRPr="00FF6301" w14:paraId="5ED325D9" w14:textId="54E17E46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3AB" w14:textId="77777777" w:rsidR="00A32A06" w:rsidRPr="00FF6301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431F" w14:textId="419AB774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3714,928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D487" w14:textId="3E87D76F" w:rsidR="00A32A06" w:rsidRPr="00FF6301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3463,232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17D6" w14:textId="5846C110" w:rsidR="00A32A06" w:rsidRPr="00FF6301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3290,295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72995" w14:textId="570D478A" w:rsidR="00A32A06" w:rsidRPr="00A32A0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3291,794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E38C" w14:textId="1C2ADB5E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6D0" w14:textId="4AC126BA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62E0D" w14:textId="58A0A03F" w:rsidR="00A32A06" w:rsidRPr="00A32A0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13760,249</w:t>
            </w:r>
          </w:p>
        </w:tc>
      </w:tr>
      <w:tr w:rsidR="00A32A06" w:rsidRPr="00FF6301" w14:paraId="5B897C5F" w14:textId="0D1194C6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52C" w14:textId="77777777" w:rsidR="00A32A06" w:rsidRPr="00FF6301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D8B" w14:textId="44E2BD88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154,789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9428" w14:textId="20185D7E" w:rsidR="00A32A06" w:rsidRPr="001237B0" w:rsidRDefault="004F5F61" w:rsidP="00A32A0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182,275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8105" w14:textId="407B68AA" w:rsidR="00A32A06" w:rsidRPr="001237B0" w:rsidRDefault="004F5F61" w:rsidP="00A32A0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210,019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E8964" w14:textId="115E7F54" w:rsidR="00A32A06" w:rsidRPr="004F5F61" w:rsidRDefault="004F5F61" w:rsidP="00A32A06">
            <w:pPr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247,769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9632F" w14:textId="332E6AFC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A9B" w14:textId="6EF78934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5208E" w14:textId="4E4A29EE" w:rsidR="00A32A06" w:rsidRPr="00A32A0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794,852</w:t>
            </w:r>
          </w:p>
        </w:tc>
      </w:tr>
      <w:tr w:rsidR="00A32A06" w:rsidRPr="00FF6301" w14:paraId="49718D8A" w14:textId="6C3EE35D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772" w14:textId="0DAD0DCC" w:rsidR="00A32A06" w:rsidRPr="00FF6301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81A" w14:textId="7F647D13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1084,737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526" w14:textId="6A9A418C" w:rsidR="00A32A06" w:rsidRPr="00FF6301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189,600</w:t>
            </w:r>
            <w:r w:rsidR="00E74C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C544" w14:textId="6263CF6E" w:rsidR="00A32A06" w:rsidRPr="00FF6301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5,000</w:t>
            </w:r>
            <w:r w:rsidR="00E74C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C9FF7" w14:textId="2A1999F6" w:rsidR="00A32A06" w:rsidRPr="00A32A0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A32A06"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,000</w:t>
            </w:r>
            <w:r w:rsidR="00E74C9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DCEE8" w14:textId="16CB041D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2D7" w14:textId="295795B7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569AF" w14:textId="00452FD6" w:rsidR="00A32A06" w:rsidRPr="00A32A06" w:rsidRDefault="004F5F61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1284,337</w:t>
            </w:r>
          </w:p>
        </w:tc>
      </w:tr>
      <w:tr w:rsidR="00A32A06" w:rsidRPr="00FF6301" w14:paraId="10883ECF" w14:textId="3BD44500" w:rsidTr="00A32A06">
        <w:trPr>
          <w:trHeight w:val="259"/>
        </w:trPr>
        <w:tc>
          <w:tcPr>
            <w:tcW w:w="3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390" w14:textId="77777777" w:rsidR="00A32A06" w:rsidRPr="00FF6301" w:rsidRDefault="00A32A06" w:rsidP="00A32A06">
            <w:pPr>
              <w:pStyle w:val="aff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AF2" w14:textId="77777777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42B" w14:textId="77777777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202" w14:textId="77777777" w:rsidR="00A32A06" w:rsidRPr="00FF6301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630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88F24" w14:textId="0E655DD4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5896B" w14:textId="056999B7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607" w14:textId="201750D8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7F674" w14:textId="30F7D72D" w:rsidR="00A32A06" w:rsidRPr="00A32A06" w:rsidRDefault="00A32A06" w:rsidP="00A32A06">
            <w:pPr>
              <w:pStyle w:val="aff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32A0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0,000</w:t>
            </w:r>
          </w:p>
        </w:tc>
      </w:tr>
    </w:tbl>
    <w:p w14:paraId="14C7A786" w14:textId="1453800B" w:rsidR="00020D51" w:rsidRPr="00E74C92" w:rsidRDefault="00E74C92" w:rsidP="0051660B">
      <w:pPr>
        <w:suppressAutoHyphens w:val="0"/>
        <w:jc w:val="both"/>
        <w:textAlignment w:val="auto"/>
        <w:rPr>
          <w:rFonts w:cs="Times New Roman"/>
          <w:kern w:val="0"/>
          <w:lang w:val="ru-RU"/>
        </w:rPr>
      </w:pPr>
      <w:r w:rsidRPr="00E74C92">
        <w:rPr>
          <w:color w:val="000000" w:themeColor="text1"/>
          <w:sz w:val="22"/>
          <w:szCs w:val="22"/>
          <w:lang w:val="ru-RU"/>
        </w:rPr>
        <w:t>* - объем финансирования корректируется с учетом возможностей финансового обеспечения</w:t>
      </w:r>
    </w:p>
    <w:p w14:paraId="45A56A3D" w14:textId="77777777" w:rsidR="00B34144" w:rsidRDefault="00B34144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</w:p>
    <w:p w14:paraId="512DF343" w14:textId="19DA91EF" w:rsidR="00C5712F" w:rsidRDefault="00B34144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</w:pPr>
      <w:r>
        <w:rPr>
          <w:rFonts w:cs="Times New Roman"/>
          <w:kern w:val="0"/>
          <w:lang w:val="ru-RU"/>
        </w:rPr>
        <w:t>5</w:t>
      </w:r>
      <w:r w:rsidR="00F0122A">
        <w:rPr>
          <w:rFonts w:cs="Times New Roman"/>
          <w:kern w:val="0"/>
          <w:lang w:val="ru-RU"/>
        </w:rPr>
        <w:t>. Методика расчета и источники информации о значениях целевых показателей муниципальной программы, показателей структурных элементов «</w:t>
      </w:r>
      <w:r w:rsidR="00F0122A" w:rsidRPr="00FF6301">
        <w:rPr>
          <w:rFonts w:cs="Times New Roman"/>
          <w:lang w:val="ru-RU"/>
        </w:rPr>
        <w:t>Формирование современной городской среды в Нязепетровском муниципальном округе</w:t>
      </w:r>
      <w:r w:rsidR="00F0122A">
        <w:rPr>
          <w:rFonts w:cs="Times New Roman"/>
          <w:lang w:val="ru-RU"/>
        </w:rPr>
        <w:t>»</w:t>
      </w:r>
    </w:p>
    <w:tbl>
      <w:tblPr>
        <w:tblW w:w="151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727"/>
        <w:gridCol w:w="7796"/>
        <w:gridCol w:w="2694"/>
      </w:tblGrid>
      <w:tr w:rsidR="00F0122A" w:rsidRPr="006C7E8B" w14:paraId="5703AC7A" w14:textId="77777777" w:rsidTr="00F0122A"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2E202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3536F9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ADCE6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959B7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</w:p>
        </w:tc>
      </w:tr>
      <w:tr w:rsidR="00F0122A" w:rsidRPr="006C7E8B" w14:paraId="0D7C38BB" w14:textId="77777777" w:rsidTr="00F0122A">
        <w:trPr>
          <w:trHeight w:val="723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CD8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A32A06">
              <w:rPr>
                <w:bCs/>
                <w:color w:val="26282F"/>
                <w:sz w:val="22"/>
                <w:szCs w:val="22"/>
              </w:rPr>
              <w:t>№ </w:t>
            </w:r>
          </w:p>
          <w:p w14:paraId="727FC337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A32A06">
              <w:rPr>
                <w:bCs/>
                <w:color w:val="26282F"/>
                <w:sz w:val="22"/>
                <w:szCs w:val="22"/>
              </w:rPr>
              <w:t>п/п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12A3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A32A06">
              <w:rPr>
                <w:bCs/>
                <w:color w:val="26282F"/>
                <w:sz w:val="22"/>
                <w:szCs w:val="22"/>
              </w:rPr>
              <w:t>Наименование</w:t>
            </w:r>
            <w:proofErr w:type="spellEnd"/>
            <w:r w:rsidRPr="00A32A06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A32A06">
              <w:rPr>
                <w:bCs/>
                <w:color w:val="26282F"/>
                <w:sz w:val="22"/>
                <w:szCs w:val="22"/>
              </w:rPr>
              <w:t>показателя</w:t>
            </w:r>
            <w:proofErr w:type="spellEnd"/>
            <w:r w:rsidRPr="00A32A06">
              <w:rPr>
                <w:bCs/>
                <w:color w:val="26282F"/>
                <w:sz w:val="22"/>
                <w:szCs w:val="22"/>
              </w:rPr>
              <w:t xml:space="preserve">, </w:t>
            </w:r>
          </w:p>
          <w:p w14:paraId="4EE4C238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A32A06">
              <w:rPr>
                <w:bCs/>
                <w:color w:val="26282F"/>
                <w:sz w:val="22"/>
                <w:szCs w:val="22"/>
              </w:rPr>
              <w:t>ед</w:t>
            </w:r>
            <w:proofErr w:type="spellEnd"/>
            <w:r w:rsidRPr="00A32A06">
              <w:rPr>
                <w:bCs/>
                <w:color w:val="26282F"/>
                <w:sz w:val="22"/>
                <w:szCs w:val="22"/>
              </w:rPr>
              <w:t xml:space="preserve">. </w:t>
            </w:r>
            <w:proofErr w:type="spellStart"/>
            <w:r w:rsidRPr="00A32A06">
              <w:rPr>
                <w:bCs/>
                <w:color w:val="26282F"/>
                <w:sz w:val="22"/>
                <w:szCs w:val="22"/>
              </w:rPr>
              <w:t>измерения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15D" w14:textId="77777777" w:rsidR="00F0122A" w:rsidRPr="00CC0A6D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proofErr w:type="spellStart"/>
            <w:r w:rsidRPr="00CC0A6D">
              <w:rPr>
                <w:bCs/>
                <w:color w:val="26282F"/>
                <w:sz w:val="22"/>
                <w:szCs w:val="22"/>
              </w:rPr>
              <w:t>Расчет</w:t>
            </w:r>
            <w:proofErr w:type="spellEnd"/>
            <w:r w:rsidRPr="00CC0A6D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CC0A6D">
              <w:rPr>
                <w:bCs/>
                <w:color w:val="26282F"/>
                <w:sz w:val="22"/>
                <w:szCs w:val="22"/>
              </w:rPr>
              <w:t>целевого</w:t>
            </w:r>
            <w:proofErr w:type="spellEnd"/>
            <w:r w:rsidRPr="00CC0A6D">
              <w:rPr>
                <w:bCs/>
                <w:color w:val="26282F"/>
                <w:sz w:val="22"/>
                <w:szCs w:val="22"/>
              </w:rPr>
              <w:t xml:space="preserve"> </w:t>
            </w:r>
            <w:proofErr w:type="spellStart"/>
            <w:r w:rsidRPr="00CC0A6D">
              <w:rPr>
                <w:bCs/>
                <w:color w:val="26282F"/>
                <w:sz w:val="22"/>
                <w:szCs w:val="22"/>
              </w:rPr>
              <w:t>показателя</w:t>
            </w:r>
            <w:proofErr w:type="spellEnd"/>
            <w:r w:rsidRPr="00CC0A6D">
              <w:rPr>
                <w:bCs/>
                <w:color w:val="26282F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084" w14:textId="77777777" w:rsidR="00F0122A" w:rsidRPr="00CC0A6D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CC0A6D">
              <w:rPr>
                <w:bCs/>
                <w:color w:val="26282F"/>
                <w:sz w:val="22"/>
                <w:szCs w:val="22"/>
                <w:lang w:val="ru-RU"/>
              </w:rPr>
              <w:t>Источник получения информации о целевых показателях</w:t>
            </w:r>
          </w:p>
        </w:tc>
      </w:tr>
      <w:tr w:rsidR="00F0122A" w:rsidRPr="00A32A06" w14:paraId="245A5243" w14:textId="77777777" w:rsidTr="00F0122A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A10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A32A06">
              <w:rPr>
                <w:bCs/>
                <w:color w:val="26282F"/>
                <w:sz w:val="22"/>
                <w:szCs w:val="22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77E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A32A06">
              <w:rPr>
                <w:bCs/>
                <w:color w:val="26282F"/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407" w14:textId="77777777" w:rsidR="00F0122A" w:rsidRPr="00CC0A6D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CC0A6D">
              <w:rPr>
                <w:bCs/>
                <w:color w:val="26282F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6C8" w14:textId="77777777" w:rsidR="00F0122A" w:rsidRPr="00CC0A6D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r w:rsidRPr="00CC0A6D">
              <w:rPr>
                <w:bCs/>
                <w:color w:val="26282F"/>
                <w:sz w:val="22"/>
                <w:szCs w:val="22"/>
              </w:rPr>
              <w:t>4</w:t>
            </w:r>
          </w:p>
        </w:tc>
      </w:tr>
      <w:tr w:rsidR="00F0122A" w:rsidRPr="006C7E8B" w14:paraId="315DCF8E" w14:textId="77777777" w:rsidTr="00F0122A">
        <w:trPr>
          <w:trHeight w:val="428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262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C5D" w14:textId="031767C0" w:rsidR="00F0122A" w:rsidRPr="00CC0A6D" w:rsidRDefault="00F0122A" w:rsidP="00F0122A">
            <w:pPr>
              <w:suppressAutoHyphens w:val="0"/>
              <w:jc w:val="center"/>
              <w:textAlignment w:val="auto"/>
              <w:rPr>
                <w:rFonts w:cs="Times New Roman"/>
                <w:kern w:val="0"/>
                <w:sz w:val="22"/>
                <w:szCs w:val="22"/>
                <w:lang w:val="ru-RU"/>
              </w:rPr>
            </w:pPr>
            <w:r w:rsidRPr="00CC0A6D">
              <w:rPr>
                <w:bCs/>
                <w:color w:val="26282F"/>
                <w:sz w:val="22"/>
                <w:szCs w:val="22"/>
                <w:lang w:val="ru-RU"/>
              </w:rPr>
              <w:t xml:space="preserve">Муниципальная программа </w:t>
            </w:r>
            <w:r w:rsidRPr="00CC0A6D">
              <w:rPr>
                <w:rFonts w:cs="Times New Roman"/>
                <w:kern w:val="0"/>
                <w:sz w:val="22"/>
                <w:szCs w:val="22"/>
                <w:lang w:val="ru-RU"/>
              </w:rPr>
              <w:t>«</w:t>
            </w:r>
            <w:r w:rsidRPr="00CC0A6D">
              <w:rPr>
                <w:rFonts w:cs="Times New Roman"/>
                <w:sz w:val="22"/>
                <w:szCs w:val="22"/>
                <w:lang w:val="ru-RU"/>
              </w:rPr>
              <w:t>Формирование современной городской среды в Нязепетровском муниципальном округе»</w:t>
            </w:r>
          </w:p>
        </w:tc>
      </w:tr>
      <w:tr w:rsidR="00F0122A" w:rsidRPr="00A5573F" w14:paraId="34648240" w14:textId="77777777" w:rsidTr="008C0088"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745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</w:rPr>
            </w:pPr>
            <w:bookmarkStart w:id="3" w:name="sub_1325"/>
            <w:r w:rsidRPr="00A32A06">
              <w:rPr>
                <w:bCs/>
                <w:color w:val="26282F"/>
                <w:sz w:val="22"/>
                <w:szCs w:val="22"/>
              </w:rPr>
              <w:t>1</w:t>
            </w:r>
            <w:bookmarkEnd w:id="3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E65A" w14:textId="77777777" w:rsidR="00F0122A" w:rsidRPr="00A32A06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A32A06">
              <w:rPr>
                <w:bCs/>
                <w:color w:val="26282F"/>
                <w:sz w:val="22"/>
                <w:szCs w:val="22"/>
                <w:lang w:val="ru-RU"/>
              </w:rPr>
              <w:t>Количество благоустроенных общественных территорий (набережные, центральные площади, парки и др.) и иных территорий, нарастающим итогом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74E" w14:textId="77777777" w:rsidR="00F0122A" w:rsidRPr="00CC0A6D" w:rsidRDefault="00F0122A" w:rsidP="004B5B78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CC0A6D">
              <w:rPr>
                <w:bCs/>
                <w:color w:val="26282F"/>
                <w:sz w:val="22"/>
                <w:szCs w:val="22"/>
              </w:rPr>
              <w:t>N</w:t>
            </w:r>
            <w:r w:rsidRPr="00CC0A6D">
              <w:rPr>
                <w:bCs/>
                <w:color w:val="26282F"/>
                <w:sz w:val="22"/>
                <w:szCs w:val="22"/>
                <w:lang w:val="ru-RU"/>
              </w:rPr>
              <w:t xml:space="preserve"> =⅀</w:t>
            </w:r>
            <w:proofErr w:type="spellStart"/>
            <w:r w:rsidRPr="00CC0A6D">
              <w:rPr>
                <w:bCs/>
                <w:color w:val="26282F"/>
                <w:sz w:val="22"/>
                <w:szCs w:val="22"/>
              </w:rPr>
              <w:t>ni</w:t>
            </w:r>
            <w:proofErr w:type="spellEnd"/>
            <w:r w:rsidRPr="00CC0A6D">
              <w:rPr>
                <w:bCs/>
                <w:color w:val="26282F"/>
                <w:sz w:val="22"/>
                <w:szCs w:val="22"/>
                <w:lang w:val="ru-RU"/>
              </w:rPr>
              <w:t xml:space="preserve">  , где </w:t>
            </w:r>
          </w:p>
          <w:p w14:paraId="19FEF183" w14:textId="4F415820" w:rsidR="00F0122A" w:rsidRPr="00CC0A6D" w:rsidRDefault="00F0122A" w:rsidP="004B5B78">
            <w:pPr>
              <w:widowControl w:val="0"/>
              <w:jc w:val="center"/>
              <w:textAlignment w:val="auto"/>
              <w:rPr>
                <w:bCs/>
                <w:i/>
                <w:color w:val="26282F"/>
                <w:sz w:val="22"/>
                <w:szCs w:val="22"/>
                <w:lang w:val="ru-RU"/>
              </w:rPr>
            </w:pPr>
            <w:proofErr w:type="spellStart"/>
            <w:r w:rsidRPr="00CC0A6D">
              <w:rPr>
                <w:bCs/>
                <w:color w:val="26282F"/>
                <w:sz w:val="22"/>
                <w:szCs w:val="22"/>
              </w:rPr>
              <w:t>ni</w:t>
            </w:r>
            <w:proofErr w:type="spellEnd"/>
            <w:r w:rsidRPr="00CC0A6D">
              <w:rPr>
                <w:bCs/>
                <w:color w:val="26282F"/>
                <w:sz w:val="22"/>
                <w:szCs w:val="22"/>
                <w:lang w:val="ru-RU"/>
              </w:rPr>
              <w:t xml:space="preserve"> – количество благоустроенных </w:t>
            </w:r>
            <w:r w:rsidR="00A71DC7" w:rsidRPr="00CC0A6D">
              <w:rPr>
                <w:bCs/>
                <w:color w:val="26282F"/>
                <w:sz w:val="22"/>
                <w:szCs w:val="22"/>
                <w:lang w:val="ru-RU"/>
              </w:rPr>
              <w:t>общественных и дворовых территор</w:t>
            </w:r>
            <w:r w:rsidRPr="00CC0A6D">
              <w:rPr>
                <w:bCs/>
                <w:color w:val="26282F"/>
                <w:sz w:val="22"/>
                <w:szCs w:val="22"/>
                <w:lang w:val="ru-RU"/>
              </w:rPr>
              <w:t>ий, ед.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EE94" w14:textId="2D6305E4" w:rsidR="00F0122A" w:rsidRPr="00CC0A6D" w:rsidRDefault="00A71DC7" w:rsidP="00A71DC7">
            <w:pPr>
              <w:widowControl w:val="0"/>
              <w:jc w:val="center"/>
              <w:textAlignment w:val="auto"/>
              <w:rPr>
                <w:bCs/>
                <w:color w:val="26282F"/>
                <w:sz w:val="22"/>
                <w:szCs w:val="22"/>
                <w:lang w:val="ru-RU"/>
              </w:rPr>
            </w:pPr>
            <w:r w:rsidRPr="00CC0A6D">
              <w:rPr>
                <w:bCs/>
                <w:color w:val="26282F"/>
                <w:sz w:val="22"/>
                <w:szCs w:val="22"/>
                <w:lang w:val="ru-RU"/>
              </w:rPr>
              <w:t>Натуральный подсчет</w:t>
            </w:r>
          </w:p>
        </w:tc>
      </w:tr>
    </w:tbl>
    <w:p w14:paraId="6212C493" w14:textId="77777777" w:rsidR="00F0122A" w:rsidRDefault="00F0122A" w:rsidP="00C5712F">
      <w:pPr>
        <w:suppressAutoHyphens w:val="0"/>
        <w:jc w:val="center"/>
        <w:textAlignment w:val="auto"/>
        <w:rPr>
          <w:rFonts w:cs="Times New Roman"/>
          <w:kern w:val="0"/>
          <w:lang w:val="ru-RU"/>
        </w:rPr>
        <w:sectPr w:rsidR="00F0122A" w:rsidSect="00F0122A">
          <w:pgSz w:w="16838" w:h="11906" w:orient="landscape"/>
          <w:pgMar w:top="1418" w:right="1134" w:bottom="851" w:left="1134" w:header="0" w:footer="0" w:gutter="0"/>
          <w:cols w:space="720"/>
          <w:formProt w:val="0"/>
          <w:docGrid w:linePitch="360"/>
        </w:sectPr>
      </w:pPr>
    </w:p>
    <w:p w14:paraId="53696389" w14:textId="1CC24CCC" w:rsidR="008974E7" w:rsidRDefault="008974E7" w:rsidP="008974E7">
      <w:pPr>
        <w:ind w:left="5954"/>
        <w:jc w:val="both"/>
        <w:rPr>
          <w:color w:val="00000A"/>
          <w:kern w:val="0"/>
          <w:szCs w:val="22"/>
          <w:lang w:val="ru-RU"/>
        </w:rPr>
      </w:pPr>
      <w:r>
        <w:rPr>
          <w:color w:val="00000A"/>
          <w:kern w:val="0"/>
          <w:szCs w:val="22"/>
          <w:lang w:val="ru-RU"/>
        </w:rPr>
        <w:lastRenderedPageBreak/>
        <w:t>Приложение № 1</w:t>
      </w:r>
    </w:p>
    <w:p w14:paraId="0D1C6DD1" w14:textId="77777777" w:rsidR="008974E7" w:rsidRDefault="008974E7" w:rsidP="008974E7">
      <w:pPr>
        <w:ind w:left="5954"/>
        <w:jc w:val="both"/>
        <w:rPr>
          <w:color w:val="00000A"/>
          <w:kern w:val="0"/>
          <w:szCs w:val="22"/>
          <w:lang w:val="ru-RU"/>
        </w:rPr>
      </w:pPr>
      <w:r>
        <w:rPr>
          <w:color w:val="00000A"/>
          <w:kern w:val="0"/>
          <w:szCs w:val="22"/>
          <w:lang w:val="ru-RU"/>
        </w:rPr>
        <w:t xml:space="preserve"> к муниципальной программе </w:t>
      </w:r>
      <w:r>
        <w:rPr>
          <w:b/>
          <w:color w:val="00000A"/>
          <w:kern w:val="0"/>
          <w:szCs w:val="22"/>
          <w:lang w:val="ru-RU"/>
        </w:rPr>
        <w:t>«</w:t>
      </w:r>
      <w:r>
        <w:rPr>
          <w:color w:val="00000A"/>
          <w:kern w:val="0"/>
          <w:szCs w:val="22"/>
          <w:lang w:val="ru-RU"/>
        </w:rPr>
        <w:t>Формирование современной городской среды в Нязепетровском муниципальном округе»</w:t>
      </w:r>
    </w:p>
    <w:p w14:paraId="16ADA5BF" w14:textId="77777777" w:rsidR="008974E7" w:rsidRPr="00AF6344" w:rsidRDefault="008974E7" w:rsidP="008974E7">
      <w:pPr>
        <w:rPr>
          <w:sz w:val="28"/>
          <w:szCs w:val="28"/>
          <w:lang w:val="ru-RU"/>
        </w:rPr>
      </w:pPr>
    </w:p>
    <w:p w14:paraId="1EBC5A6B" w14:textId="77777777" w:rsidR="008974E7" w:rsidRPr="00AF6344" w:rsidRDefault="008974E7" w:rsidP="008974E7">
      <w:pPr>
        <w:rPr>
          <w:sz w:val="28"/>
          <w:szCs w:val="28"/>
          <w:lang w:val="ru-RU"/>
        </w:rPr>
      </w:pPr>
    </w:p>
    <w:p w14:paraId="3AE58008" w14:textId="20221069" w:rsidR="008974E7" w:rsidRPr="00D77CE4" w:rsidRDefault="008974E7" w:rsidP="008974E7">
      <w:pPr>
        <w:jc w:val="center"/>
        <w:rPr>
          <w:lang w:val="ru-RU"/>
        </w:rPr>
      </w:pPr>
      <w:r>
        <w:rPr>
          <w:lang w:val="ru-RU"/>
        </w:rPr>
        <w:t>Адресный п</w:t>
      </w:r>
      <w:r w:rsidRPr="00D77CE4">
        <w:rPr>
          <w:lang w:val="ru-RU"/>
        </w:rPr>
        <w:t>еречень</w:t>
      </w:r>
      <w:r>
        <w:rPr>
          <w:lang w:val="ru-RU"/>
        </w:rPr>
        <w:t xml:space="preserve"> общественных </w:t>
      </w:r>
      <w:r w:rsidRPr="00D77CE4">
        <w:rPr>
          <w:lang w:val="ru-RU"/>
        </w:rPr>
        <w:t>территорий</w:t>
      </w:r>
      <w:r>
        <w:rPr>
          <w:lang w:val="ru-RU"/>
        </w:rPr>
        <w:t>,</w:t>
      </w:r>
      <w:r w:rsidRPr="00D77CE4">
        <w:rPr>
          <w:lang w:val="ru-RU"/>
        </w:rPr>
        <w:t xml:space="preserve"> </w:t>
      </w:r>
      <w:r>
        <w:rPr>
          <w:lang w:val="ru-RU"/>
        </w:rPr>
        <w:t xml:space="preserve">нуждающихся в </w:t>
      </w:r>
      <w:r w:rsidRPr="00D77CE4">
        <w:rPr>
          <w:lang w:val="ru-RU"/>
        </w:rPr>
        <w:t>благоустройств</w:t>
      </w:r>
      <w:r>
        <w:rPr>
          <w:lang w:val="ru-RU"/>
        </w:rPr>
        <w:t xml:space="preserve">е (с учетом их физического состояния) </w:t>
      </w:r>
      <w:r w:rsidRPr="00D77CE4">
        <w:rPr>
          <w:color w:val="00000A"/>
          <w:kern w:val="0"/>
          <w:lang w:val="ru-RU"/>
        </w:rPr>
        <w:t xml:space="preserve">в Нязепетровском муниципальном </w:t>
      </w:r>
      <w:r>
        <w:rPr>
          <w:color w:val="00000A"/>
          <w:kern w:val="0"/>
          <w:lang w:val="ru-RU"/>
        </w:rPr>
        <w:t>округе</w:t>
      </w:r>
    </w:p>
    <w:p w14:paraId="116D7F7C" w14:textId="77777777" w:rsidR="008974E7" w:rsidRPr="00D77CE4" w:rsidRDefault="008974E7" w:rsidP="008974E7">
      <w:pPr>
        <w:rPr>
          <w:lang w:val="ru-RU"/>
        </w:rPr>
      </w:pPr>
    </w:p>
    <w:p w14:paraId="30C083F3" w14:textId="77777777" w:rsidR="008974E7" w:rsidRPr="00AF6344" w:rsidRDefault="008974E7" w:rsidP="008974E7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531"/>
        <w:gridCol w:w="2402"/>
      </w:tblGrid>
      <w:tr w:rsidR="008974E7" w:rsidRPr="008E0E8E" w14:paraId="0D41438B" w14:textId="77777777" w:rsidTr="008623CF">
        <w:tc>
          <w:tcPr>
            <w:tcW w:w="694" w:type="dxa"/>
          </w:tcPr>
          <w:p w14:paraId="6492DB30" w14:textId="77777777" w:rsidR="008974E7" w:rsidRPr="00D77CE4" w:rsidRDefault="008974E7" w:rsidP="008623C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77CE4">
              <w:rPr>
                <w:rFonts w:cs="Times New Roman"/>
                <w:sz w:val="22"/>
                <w:szCs w:val="22"/>
              </w:rPr>
              <w:t>№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77CE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531" w:type="dxa"/>
          </w:tcPr>
          <w:p w14:paraId="70EFBF70" w14:textId="77777777" w:rsidR="008974E7" w:rsidRPr="00D77CE4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 xml:space="preserve">Адресный перечень (наименование) объектов в соответствии с </w:t>
            </w:r>
            <w:r>
              <w:rPr>
                <w:rFonts w:cs="Times New Roman"/>
                <w:sz w:val="22"/>
                <w:szCs w:val="22"/>
                <w:lang w:val="ru-RU"/>
              </w:rPr>
              <w:t>муниципальной программой</w:t>
            </w:r>
          </w:p>
        </w:tc>
        <w:tc>
          <w:tcPr>
            <w:tcW w:w="2402" w:type="dxa"/>
          </w:tcPr>
          <w:p w14:paraId="38902752" w14:textId="77777777" w:rsidR="008974E7" w:rsidRPr="00D77CE4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8974E7" w:rsidRPr="00342536" w14:paraId="20EBC488" w14:textId="77777777" w:rsidTr="008623CF">
        <w:tc>
          <w:tcPr>
            <w:tcW w:w="694" w:type="dxa"/>
          </w:tcPr>
          <w:p w14:paraId="1BC8DB4E" w14:textId="77777777" w:rsidR="008974E7" w:rsidRPr="00E952EA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531" w:type="dxa"/>
          </w:tcPr>
          <w:p w14:paraId="0391EE78" w14:textId="77777777" w:rsidR="008974E7" w:rsidRPr="00E952EA" w:rsidRDefault="008974E7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Сергея Лазо</w:t>
            </w:r>
          </w:p>
        </w:tc>
        <w:tc>
          <w:tcPr>
            <w:tcW w:w="2402" w:type="dxa"/>
          </w:tcPr>
          <w:p w14:paraId="10762EBD" w14:textId="77777777" w:rsidR="008974E7" w:rsidRDefault="008974E7" w:rsidP="008623C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2025 г</w:t>
            </w:r>
          </w:p>
        </w:tc>
      </w:tr>
      <w:tr w:rsidR="008974E7" w:rsidRPr="00342536" w14:paraId="1DB9359A" w14:textId="77777777" w:rsidTr="008623CF">
        <w:tc>
          <w:tcPr>
            <w:tcW w:w="694" w:type="dxa"/>
          </w:tcPr>
          <w:p w14:paraId="0FDF4DE8" w14:textId="77777777" w:rsidR="008974E7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531" w:type="dxa"/>
          </w:tcPr>
          <w:p w14:paraId="04BC6F1D" w14:textId="77777777" w:rsidR="008974E7" w:rsidRDefault="008974E7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библиотеки по ул. Клубная</w:t>
            </w:r>
          </w:p>
        </w:tc>
        <w:tc>
          <w:tcPr>
            <w:tcW w:w="2402" w:type="dxa"/>
          </w:tcPr>
          <w:p w14:paraId="4BFF56FE" w14:textId="77777777" w:rsidR="008974E7" w:rsidRDefault="008974E7" w:rsidP="008623C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2025 г.</w:t>
            </w:r>
          </w:p>
        </w:tc>
      </w:tr>
      <w:tr w:rsidR="008974E7" w:rsidRPr="00342536" w14:paraId="56D927CB" w14:textId="77777777" w:rsidTr="008623CF">
        <w:tc>
          <w:tcPr>
            <w:tcW w:w="694" w:type="dxa"/>
          </w:tcPr>
          <w:p w14:paraId="654A1AED" w14:textId="77777777" w:rsidR="008974E7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531" w:type="dxa"/>
          </w:tcPr>
          <w:p w14:paraId="66F7E8F6" w14:textId="77777777" w:rsidR="008974E7" w:rsidRDefault="008974E7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«Сквера любви»</w:t>
            </w:r>
          </w:p>
        </w:tc>
        <w:tc>
          <w:tcPr>
            <w:tcW w:w="2402" w:type="dxa"/>
          </w:tcPr>
          <w:p w14:paraId="4FB110AA" w14:textId="77777777" w:rsidR="008974E7" w:rsidRDefault="008974E7" w:rsidP="008623CF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2026 г.</w:t>
            </w:r>
          </w:p>
        </w:tc>
      </w:tr>
      <w:tr w:rsidR="008974E7" w:rsidRPr="00342536" w14:paraId="6FBC0A45" w14:textId="77777777" w:rsidTr="008623CF">
        <w:tc>
          <w:tcPr>
            <w:tcW w:w="694" w:type="dxa"/>
          </w:tcPr>
          <w:p w14:paraId="63D86F02" w14:textId="77777777" w:rsidR="008974E7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531" w:type="dxa"/>
          </w:tcPr>
          <w:p w14:paraId="01279EE2" w14:textId="77777777" w:rsidR="008974E7" w:rsidRDefault="008974E7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зоны отдыха у памятника П.С. Горшенину в г. Нязепетровске</w:t>
            </w:r>
          </w:p>
        </w:tc>
        <w:tc>
          <w:tcPr>
            <w:tcW w:w="2402" w:type="dxa"/>
          </w:tcPr>
          <w:p w14:paraId="680700F1" w14:textId="77777777" w:rsidR="008974E7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2026г.</w:t>
            </w:r>
          </w:p>
        </w:tc>
      </w:tr>
      <w:tr w:rsidR="008974E7" w:rsidRPr="00797D1D" w14:paraId="3251C49C" w14:textId="77777777" w:rsidTr="008623CF">
        <w:tc>
          <w:tcPr>
            <w:tcW w:w="694" w:type="dxa"/>
          </w:tcPr>
          <w:p w14:paraId="7EBE8021" w14:textId="05F052DE" w:rsidR="008974E7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531" w:type="dxa"/>
          </w:tcPr>
          <w:p w14:paraId="6D467616" w14:textId="2416F311" w:rsidR="008974E7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Вайнера</w:t>
            </w:r>
          </w:p>
        </w:tc>
        <w:tc>
          <w:tcPr>
            <w:tcW w:w="2402" w:type="dxa"/>
          </w:tcPr>
          <w:p w14:paraId="432D0CD3" w14:textId="77777777" w:rsidR="008974E7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8974E7" w:rsidRPr="00797D1D" w14:paraId="223C9E55" w14:textId="77777777" w:rsidTr="008623CF">
        <w:tc>
          <w:tcPr>
            <w:tcW w:w="694" w:type="dxa"/>
          </w:tcPr>
          <w:p w14:paraId="35208F0F" w14:textId="6FA7B8FB" w:rsidR="008974E7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531" w:type="dxa"/>
          </w:tcPr>
          <w:p w14:paraId="3D1CFF07" w14:textId="5DAC1820" w:rsidR="008974E7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спортивно-игровой площадки по ул. Свердлова</w:t>
            </w:r>
          </w:p>
        </w:tc>
        <w:tc>
          <w:tcPr>
            <w:tcW w:w="2402" w:type="dxa"/>
          </w:tcPr>
          <w:p w14:paraId="1C707B73" w14:textId="77777777" w:rsidR="008974E7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8974E7" w:rsidRPr="00797D1D" w14:paraId="79B22336" w14:textId="77777777" w:rsidTr="008623CF">
        <w:tc>
          <w:tcPr>
            <w:tcW w:w="694" w:type="dxa"/>
          </w:tcPr>
          <w:p w14:paraId="345257D3" w14:textId="41FDB98A" w:rsidR="008974E7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531" w:type="dxa"/>
          </w:tcPr>
          <w:p w14:paraId="55FFFA8A" w14:textId="105DF599" w:rsidR="008974E7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детского парка</w:t>
            </w:r>
          </w:p>
        </w:tc>
        <w:tc>
          <w:tcPr>
            <w:tcW w:w="2402" w:type="dxa"/>
          </w:tcPr>
          <w:p w14:paraId="583B6582" w14:textId="77777777" w:rsidR="008974E7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  <w:tr w:rsidR="008974E7" w:rsidRPr="006C7E8B" w14:paraId="3597E9A8" w14:textId="77777777" w:rsidTr="008623CF">
        <w:tc>
          <w:tcPr>
            <w:tcW w:w="694" w:type="dxa"/>
          </w:tcPr>
          <w:p w14:paraId="72BE07CD" w14:textId="3DC3C4C4" w:rsidR="008974E7" w:rsidRDefault="008974E7" w:rsidP="008623C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531" w:type="dxa"/>
          </w:tcPr>
          <w:p w14:paraId="7F3E4A0B" w14:textId="2BFC799E" w:rsidR="008974E7" w:rsidRDefault="00797D1D" w:rsidP="008623CF">
            <w:pPr>
              <w:rPr>
                <w:rFonts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Благоустройство территории около краеведческого музея</w:t>
            </w:r>
          </w:p>
        </w:tc>
        <w:tc>
          <w:tcPr>
            <w:tcW w:w="2402" w:type="dxa"/>
          </w:tcPr>
          <w:p w14:paraId="13AB819C" w14:textId="77777777" w:rsidR="008974E7" w:rsidRDefault="008974E7" w:rsidP="008974E7">
            <w:pPr>
              <w:jc w:val="center"/>
              <w:rPr>
                <w:rFonts w:cs="Times New Roman"/>
                <w:bCs/>
                <w:sz w:val="22"/>
                <w:szCs w:val="22"/>
                <w:lang w:val="ru-RU"/>
              </w:rPr>
            </w:pPr>
          </w:p>
        </w:tc>
      </w:tr>
    </w:tbl>
    <w:p w14:paraId="1BE2F3E0" w14:textId="77777777" w:rsidR="008974E7" w:rsidRPr="00AF6344" w:rsidRDefault="008974E7" w:rsidP="008974E7">
      <w:pPr>
        <w:rPr>
          <w:sz w:val="28"/>
          <w:szCs w:val="28"/>
          <w:lang w:val="ru-RU"/>
        </w:rPr>
      </w:pPr>
    </w:p>
    <w:p w14:paraId="77BB4A2C" w14:textId="6E481586" w:rsidR="00C16395" w:rsidRDefault="00C16395">
      <w:pPr>
        <w:suppressAutoHyphens w:val="0"/>
        <w:textAlignment w:val="auto"/>
        <w:rPr>
          <w:color w:val="00000A"/>
          <w:kern w:val="0"/>
          <w:szCs w:val="22"/>
          <w:lang w:val="ru-RU"/>
        </w:rPr>
      </w:pPr>
      <w:r>
        <w:rPr>
          <w:color w:val="00000A"/>
          <w:kern w:val="0"/>
          <w:szCs w:val="22"/>
          <w:lang w:val="ru-RU"/>
        </w:rPr>
        <w:br w:type="page"/>
      </w:r>
    </w:p>
    <w:p w14:paraId="3619F2C3" w14:textId="7D87482C" w:rsidR="001237B0" w:rsidRDefault="001237B0" w:rsidP="001237B0">
      <w:pPr>
        <w:ind w:left="5954"/>
        <w:jc w:val="both"/>
        <w:rPr>
          <w:color w:val="00000A"/>
          <w:kern w:val="0"/>
          <w:szCs w:val="22"/>
          <w:lang w:val="ru-RU"/>
        </w:rPr>
      </w:pPr>
      <w:r>
        <w:rPr>
          <w:color w:val="00000A"/>
          <w:kern w:val="0"/>
          <w:szCs w:val="22"/>
          <w:lang w:val="ru-RU"/>
        </w:rPr>
        <w:lastRenderedPageBreak/>
        <w:t xml:space="preserve">Приложение № </w:t>
      </w:r>
      <w:r w:rsidR="008974E7">
        <w:rPr>
          <w:color w:val="00000A"/>
          <w:kern w:val="0"/>
          <w:szCs w:val="22"/>
          <w:lang w:val="ru-RU"/>
        </w:rPr>
        <w:t>2</w:t>
      </w:r>
    </w:p>
    <w:p w14:paraId="1C82EC46" w14:textId="249298C3" w:rsidR="001237B0" w:rsidRDefault="001237B0" w:rsidP="001237B0">
      <w:pPr>
        <w:ind w:left="5954"/>
        <w:jc w:val="both"/>
        <w:rPr>
          <w:color w:val="00000A"/>
          <w:kern w:val="0"/>
          <w:szCs w:val="22"/>
          <w:lang w:val="ru-RU"/>
        </w:rPr>
      </w:pPr>
      <w:r>
        <w:rPr>
          <w:color w:val="00000A"/>
          <w:kern w:val="0"/>
          <w:szCs w:val="22"/>
          <w:lang w:val="ru-RU"/>
        </w:rPr>
        <w:t xml:space="preserve"> к муниципальной программе </w:t>
      </w:r>
      <w:r>
        <w:rPr>
          <w:b/>
          <w:color w:val="00000A"/>
          <w:kern w:val="0"/>
          <w:szCs w:val="22"/>
          <w:lang w:val="ru-RU"/>
        </w:rPr>
        <w:t>«</w:t>
      </w:r>
      <w:r>
        <w:rPr>
          <w:color w:val="00000A"/>
          <w:kern w:val="0"/>
          <w:szCs w:val="22"/>
          <w:lang w:val="ru-RU"/>
        </w:rPr>
        <w:t>Формирование современной городской среды в Нязепетровском муниципальном округе»</w:t>
      </w:r>
    </w:p>
    <w:p w14:paraId="65AEF8AB" w14:textId="77777777" w:rsidR="001237B0" w:rsidRPr="00AF6344" w:rsidRDefault="001237B0" w:rsidP="001237B0">
      <w:pPr>
        <w:rPr>
          <w:sz w:val="28"/>
          <w:szCs w:val="28"/>
          <w:lang w:val="ru-RU"/>
        </w:rPr>
      </w:pPr>
    </w:p>
    <w:p w14:paraId="04869DA7" w14:textId="77777777" w:rsidR="001237B0" w:rsidRPr="00AF6344" w:rsidRDefault="001237B0" w:rsidP="001237B0">
      <w:pPr>
        <w:rPr>
          <w:sz w:val="28"/>
          <w:szCs w:val="28"/>
          <w:lang w:val="ru-RU"/>
        </w:rPr>
      </w:pPr>
    </w:p>
    <w:p w14:paraId="3B5AC7DD" w14:textId="2D53BA38" w:rsidR="001237B0" w:rsidRPr="00D77CE4" w:rsidRDefault="001237B0" w:rsidP="001237B0">
      <w:pPr>
        <w:jc w:val="center"/>
        <w:rPr>
          <w:lang w:val="ru-RU"/>
        </w:rPr>
      </w:pPr>
      <w:r>
        <w:rPr>
          <w:lang w:val="ru-RU"/>
        </w:rPr>
        <w:t xml:space="preserve">Адресный </w:t>
      </w:r>
      <w:r w:rsidRPr="00D77CE4">
        <w:rPr>
          <w:lang w:val="ru-RU"/>
        </w:rPr>
        <w:t>перечень</w:t>
      </w:r>
      <w:r>
        <w:rPr>
          <w:lang w:val="ru-RU"/>
        </w:rPr>
        <w:t xml:space="preserve"> </w:t>
      </w:r>
      <w:r w:rsidRPr="00D77CE4">
        <w:rPr>
          <w:lang w:val="ru-RU"/>
        </w:rPr>
        <w:t>дворовых территорий</w:t>
      </w:r>
      <w:r>
        <w:rPr>
          <w:lang w:val="ru-RU"/>
        </w:rPr>
        <w:t>,</w:t>
      </w:r>
      <w:r w:rsidRPr="00D77CE4">
        <w:rPr>
          <w:lang w:val="ru-RU"/>
        </w:rPr>
        <w:t xml:space="preserve"> </w:t>
      </w:r>
      <w:r w:rsidR="00F0122A">
        <w:rPr>
          <w:lang w:val="ru-RU"/>
        </w:rPr>
        <w:t xml:space="preserve">нуждающихся в благоустройстве (с учетом их физического состояния) и подлежащих благоустройству в указанный период,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 </w:t>
      </w:r>
      <w:r w:rsidRPr="00D77CE4">
        <w:rPr>
          <w:lang w:val="ru-RU"/>
        </w:rPr>
        <w:t>в рамках муниципальной программы</w:t>
      </w:r>
      <w:r>
        <w:rPr>
          <w:lang w:val="ru-RU"/>
        </w:rPr>
        <w:t xml:space="preserve"> </w:t>
      </w:r>
      <w:r w:rsidRPr="00D77CE4">
        <w:rPr>
          <w:b/>
          <w:color w:val="00000A"/>
          <w:kern w:val="0"/>
          <w:lang w:val="ru-RU"/>
        </w:rPr>
        <w:t>«</w:t>
      </w:r>
      <w:r w:rsidRPr="00D77CE4">
        <w:rPr>
          <w:color w:val="00000A"/>
          <w:kern w:val="0"/>
          <w:lang w:val="ru-RU"/>
        </w:rPr>
        <w:t xml:space="preserve">Формирование современной городской среды в Нязепетровском муниципальном </w:t>
      </w:r>
      <w:r w:rsidR="000A35DA">
        <w:rPr>
          <w:color w:val="00000A"/>
          <w:kern w:val="0"/>
          <w:lang w:val="ru-RU"/>
        </w:rPr>
        <w:t>округе</w:t>
      </w:r>
      <w:r w:rsidRPr="00D77CE4">
        <w:rPr>
          <w:color w:val="00000A"/>
          <w:kern w:val="0"/>
          <w:lang w:val="ru-RU"/>
        </w:rPr>
        <w:t>»</w:t>
      </w:r>
    </w:p>
    <w:p w14:paraId="24B24BF8" w14:textId="77777777" w:rsidR="001237B0" w:rsidRPr="00D77CE4" w:rsidRDefault="001237B0" w:rsidP="001237B0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103"/>
        <w:gridCol w:w="2828"/>
      </w:tblGrid>
      <w:tr w:rsidR="00F0122A" w:rsidRPr="008E0E8E" w14:paraId="2AA68327" w14:textId="13B6BB43" w:rsidTr="00F0122A">
        <w:tc>
          <w:tcPr>
            <w:tcW w:w="696" w:type="dxa"/>
            <w:vAlign w:val="center"/>
          </w:tcPr>
          <w:p w14:paraId="67192509" w14:textId="77777777" w:rsidR="00F0122A" w:rsidRPr="00D77CE4" w:rsidRDefault="00F0122A" w:rsidP="00F0122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77CE4">
              <w:rPr>
                <w:rFonts w:cs="Times New Roman"/>
                <w:sz w:val="22"/>
                <w:szCs w:val="22"/>
              </w:rPr>
              <w:t>№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77CE4"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6103" w:type="dxa"/>
            <w:vAlign w:val="center"/>
          </w:tcPr>
          <w:p w14:paraId="4AAEB019" w14:textId="77777777" w:rsidR="00F0122A" w:rsidRPr="00D77CE4" w:rsidRDefault="00F0122A" w:rsidP="008B72F8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 xml:space="preserve">Адресный перечень (наименование) объектов в соответствии </w:t>
            </w:r>
            <w:r w:rsidRPr="00D77CE4">
              <w:rPr>
                <w:rFonts w:cs="Times New Roman"/>
                <w:sz w:val="22"/>
                <w:szCs w:val="22"/>
                <w:lang w:val="ru-RU"/>
              </w:rPr>
              <w:br/>
              <w:t xml:space="preserve">с </w:t>
            </w:r>
            <w:r>
              <w:rPr>
                <w:rFonts w:cs="Times New Roman"/>
                <w:sz w:val="22"/>
                <w:szCs w:val="22"/>
                <w:lang w:val="ru-RU"/>
              </w:rPr>
              <w:t>муниципальной программой</w:t>
            </w:r>
          </w:p>
        </w:tc>
        <w:tc>
          <w:tcPr>
            <w:tcW w:w="2828" w:type="dxa"/>
            <w:vAlign w:val="center"/>
          </w:tcPr>
          <w:p w14:paraId="643AAE9D" w14:textId="7C474834" w:rsidR="00F0122A" w:rsidRPr="00D77CE4" w:rsidRDefault="00F0122A" w:rsidP="008B72F8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F0122A" w:rsidRPr="008E0E8E" w14:paraId="32F62899" w14:textId="3A499C7F" w:rsidTr="00F0122A">
        <w:tc>
          <w:tcPr>
            <w:tcW w:w="696" w:type="dxa"/>
          </w:tcPr>
          <w:p w14:paraId="5102415D" w14:textId="617B428D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103" w:type="dxa"/>
          </w:tcPr>
          <w:p w14:paraId="5E927097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Свердлова, д. 74А</w:t>
            </w:r>
          </w:p>
        </w:tc>
        <w:tc>
          <w:tcPr>
            <w:tcW w:w="2828" w:type="dxa"/>
          </w:tcPr>
          <w:p w14:paraId="35057759" w14:textId="3122B74F" w:rsidR="00F0122A" w:rsidRPr="00D77CE4" w:rsidRDefault="00C16395" w:rsidP="00C16395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52B45B66" w14:textId="2DC0688D" w:rsidTr="00F0122A">
        <w:tc>
          <w:tcPr>
            <w:tcW w:w="696" w:type="dxa"/>
          </w:tcPr>
          <w:p w14:paraId="288043F5" w14:textId="50B5040C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103" w:type="dxa"/>
          </w:tcPr>
          <w:p w14:paraId="5BBBE7B1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Свердлова, д. 76</w:t>
            </w:r>
          </w:p>
        </w:tc>
        <w:tc>
          <w:tcPr>
            <w:tcW w:w="2828" w:type="dxa"/>
          </w:tcPr>
          <w:p w14:paraId="4977AD2F" w14:textId="5AB5E8E4" w:rsidR="00F0122A" w:rsidRPr="00D77CE4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38C2CF74" w14:textId="0F3BB440" w:rsidTr="00F0122A">
        <w:tc>
          <w:tcPr>
            <w:tcW w:w="696" w:type="dxa"/>
          </w:tcPr>
          <w:p w14:paraId="6C2339AF" w14:textId="4B691E9E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6103" w:type="dxa"/>
          </w:tcPr>
          <w:p w14:paraId="1E68E26A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30 лет ВЛКСМ, д. 61</w:t>
            </w:r>
          </w:p>
        </w:tc>
        <w:tc>
          <w:tcPr>
            <w:tcW w:w="2828" w:type="dxa"/>
          </w:tcPr>
          <w:p w14:paraId="007EBC5E" w14:textId="150A757C" w:rsidR="00F0122A" w:rsidRPr="00D77CE4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515F20AF" w14:textId="190D0FB5" w:rsidTr="00F0122A">
        <w:tc>
          <w:tcPr>
            <w:tcW w:w="696" w:type="dxa"/>
          </w:tcPr>
          <w:p w14:paraId="249D71E7" w14:textId="1AC88092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103" w:type="dxa"/>
          </w:tcPr>
          <w:p w14:paraId="47277FD0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Ленина, д. 22</w:t>
            </w:r>
          </w:p>
        </w:tc>
        <w:tc>
          <w:tcPr>
            <w:tcW w:w="2828" w:type="dxa"/>
          </w:tcPr>
          <w:p w14:paraId="25205704" w14:textId="21943910" w:rsidR="00F0122A" w:rsidRPr="00D77CE4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11CA38BB" w14:textId="64B705A3" w:rsidTr="00F0122A">
        <w:tc>
          <w:tcPr>
            <w:tcW w:w="696" w:type="dxa"/>
          </w:tcPr>
          <w:p w14:paraId="4975B669" w14:textId="18F92D78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103" w:type="dxa"/>
          </w:tcPr>
          <w:p w14:paraId="43E3B602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Ленина, д. 35</w:t>
            </w:r>
          </w:p>
        </w:tc>
        <w:tc>
          <w:tcPr>
            <w:tcW w:w="2828" w:type="dxa"/>
          </w:tcPr>
          <w:p w14:paraId="5C6023DB" w14:textId="01E7A5BA" w:rsidR="00F0122A" w:rsidRPr="00D77CE4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7B1B5A64" w14:textId="6F4C5E6D" w:rsidTr="00F0122A">
        <w:tc>
          <w:tcPr>
            <w:tcW w:w="696" w:type="dxa"/>
          </w:tcPr>
          <w:p w14:paraId="15EF14C9" w14:textId="2A521290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103" w:type="dxa"/>
          </w:tcPr>
          <w:p w14:paraId="0FFD1500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Гагарина, д. 1</w:t>
            </w:r>
          </w:p>
        </w:tc>
        <w:tc>
          <w:tcPr>
            <w:tcW w:w="2828" w:type="dxa"/>
          </w:tcPr>
          <w:p w14:paraId="5FCF5B94" w14:textId="1F6639FB" w:rsidR="00F0122A" w:rsidRPr="00D77CE4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74D2D1DF" w14:textId="30F930D5" w:rsidTr="00F0122A">
        <w:tc>
          <w:tcPr>
            <w:tcW w:w="696" w:type="dxa"/>
          </w:tcPr>
          <w:p w14:paraId="6367B3C6" w14:textId="299EDA1B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103" w:type="dxa"/>
          </w:tcPr>
          <w:p w14:paraId="1C68A01A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Бычкова, д. 2</w:t>
            </w:r>
          </w:p>
        </w:tc>
        <w:tc>
          <w:tcPr>
            <w:tcW w:w="2828" w:type="dxa"/>
          </w:tcPr>
          <w:p w14:paraId="62D31CB7" w14:textId="1E22EDD9" w:rsidR="00F0122A" w:rsidRPr="00D77CE4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038E6B9B" w14:textId="5801814E" w:rsidTr="00F0122A">
        <w:tc>
          <w:tcPr>
            <w:tcW w:w="696" w:type="dxa"/>
          </w:tcPr>
          <w:p w14:paraId="56CA3C57" w14:textId="4E2215B3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103" w:type="dxa"/>
          </w:tcPr>
          <w:p w14:paraId="2779B7D7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D77CE4">
              <w:rPr>
                <w:rFonts w:cs="Times New Roman"/>
                <w:sz w:val="22"/>
                <w:szCs w:val="22"/>
                <w:lang w:val="ru-RU"/>
              </w:rPr>
              <w:t>г. Нязепетровск, ул.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Южная, д. 17</w:t>
            </w:r>
          </w:p>
        </w:tc>
        <w:tc>
          <w:tcPr>
            <w:tcW w:w="2828" w:type="dxa"/>
          </w:tcPr>
          <w:p w14:paraId="4CCA6B98" w14:textId="7990CEF5" w:rsidR="00F0122A" w:rsidRPr="00D77CE4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  <w:tr w:rsidR="00F0122A" w:rsidRPr="008E0E8E" w14:paraId="0DE1A219" w14:textId="0C8E9365" w:rsidTr="00F0122A">
        <w:tc>
          <w:tcPr>
            <w:tcW w:w="696" w:type="dxa"/>
          </w:tcPr>
          <w:p w14:paraId="09C2CB24" w14:textId="0CA75058" w:rsidR="00F0122A" w:rsidRPr="003C058E" w:rsidRDefault="00F0122A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6103" w:type="dxa"/>
          </w:tcPr>
          <w:p w14:paraId="10F7CF8A" w14:textId="77777777" w:rsidR="00F0122A" w:rsidRPr="00D77CE4" w:rsidRDefault="00F0122A" w:rsidP="008B72F8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г. Нязепетровск, ул. Чайковского, 4А</w:t>
            </w:r>
          </w:p>
        </w:tc>
        <w:tc>
          <w:tcPr>
            <w:tcW w:w="2828" w:type="dxa"/>
          </w:tcPr>
          <w:p w14:paraId="54B92FC1" w14:textId="6A919683" w:rsidR="00F0122A" w:rsidRDefault="00C16395" w:rsidP="00F0122A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2025-2030</w:t>
            </w:r>
            <w:r w:rsidR="00F0122A">
              <w:rPr>
                <w:rFonts w:cs="Times New Roman"/>
                <w:sz w:val="22"/>
                <w:szCs w:val="22"/>
                <w:lang w:val="ru-RU"/>
              </w:rPr>
              <w:t>гг.</w:t>
            </w:r>
          </w:p>
        </w:tc>
      </w:tr>
    </w:tbl>
    <w:p w14:paraId="209C9099" w14:textId="471F83D4" w:rsidR="00CF38E6" w:rsidRDefault="00120B4E" w:rsidP="00CF38E6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color w:val="00000A"/>
          <w:szCs w:val="22"/>
          <w:lang w:val="ru-RU"/>
        </w:rPr>
        <w:br w:type="page"/>
      </w:r>
      <w:r w:rsidR="00CF38E6">
        <w:rPr>
          <w:rFonts w:cs="Times New Roman"/>
          <w:bCs/>
          <w:color w:val="00000A"/>
          <w:kern w:val="0"/>
          <w:lang w:val="ru-RU"/>
        </w:rPr>
        <w:lastRenderedPageBreak/>
        <w:t xml:space="preserve">Приложение </w:t>
      </w:r>
      <w:r w:rsidR="00A32A06">
        <w:rPr>
          <w:rFonts w:cs="Times New Roman"/>
          <w:bCs/>
          <w:color w:val="00000A"/>
          <w:kern w:val="0"/>
          <w:lang w:val="ru-RU"/>
        </w:rPr>
        <w:t>№ 3</w:t>
      </w:r>
    </w:p>
    <w:p w14:paraId="01730F2D" w14:textId="3163F435" w:rsidR="00120B4E" w:rsidRDefault="00CF38E6" w:rsidP="00CF38E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5BC5A78B" w14:textId="77777777" w:rsidR="00CF38E6" w:rsidRDefault="00CF38E6" w:rsidP="00CF38E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48B966F9" w14:textId="283A7B36" w:rsidR="00CF38E6" w:rsidRDefault="00CF38E6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t>Мероприятия по благоустройству, определенные органом местного самоуправления</w:t>
      </w:r>
    </w:p>
    <w:p w14:paraId="799D7265" w14:textId="77777777" w:rsidR="00CF38E6" w:rsidRDefault="00CF38E6" w:rsidP="00CF38E6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3"/>
        <w:gridCol w:w="9114"/>
      </w:tblGrid>
      <w:tr w:rsidR="00CF38E6" w:rsidRPr="00CF38E6" w14:paraId="407C6BEE" w14:textId="77777777" w:rsidTr="00227BBA">
        <w:tc>
          <w:tcPr>
            <w:tcW w:w="513" w:type="dxa"/>
            <w:vAlign w:val="center"/>
          </w:tcPr>
          <w:p w14:paraId="5A6D726E" w14:textId="77777777" w:rsidR="00CF38E6" w:rsidRPr="00CF38E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CF38E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№</w:t>
            </w:r>
          </w:p>
          <w:p w14:paraId="279E7171" w14:textId="33CBC4F9" w:rsidR="00CF38E6" w:rsidRPr="00CF38E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CF38E6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9114" w:type="dxa"/>
            <w:vAlign w:val="center"/>
          </w:tcPr>
          <w:p w14:paraId="0472BAFF" w14:textId="7D524C79" w:rsidR="00CF38E6" w:rsidRPr="00CF38E6" w:rsidRDefault="00CF38E6" w:rsidP="00CF38E6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Перечень работ</w:t>
            </w:r>
          </w:p>
        </w:tc>
      </w:tr>
      <w:tr w:rsidR="00CF38E6" w:rsidRPr="00CF38E6" w14:paraId="3915A45F" w14:textId="77777777" w:rsidTr="00227BBA">
        <w:tc>
          <w:tcPr>
            <w:tcW w:w="513" w:type="dxa"/>
          </w:tcPr>
          <w:p w14:paraId="00455225" w14:textId="594CB085" w:rsidR="00CF38E6" w:rsidRPr="00CF38E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1</w:t>
            </w:r>
          </w:p>
        </w:tc>
        <w:tc>
          <w:tcPr>
            <w:tcW w:w="9114" w:type="dxa"/>
          </w:tcPr>
          <w:p w14:paraId="7E6D1042" w14:textId="67114037" w:rsidR="00CF38E6" w:rsidRPr="00CF38E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Составление проектно-сметной документации</w:t>
            </w:r>
          </w:p>
        </w:tc>
      </w:tr>
      <w:tr w:rsidR="00CF38E6" w:rsidRPr="00CF38E6" w14:paraId="0F3100BA" w14:textId="77777777" w:rsidTr="00227BBA">
        <w:tc>
          <w:tcPr>
            <w:tcW w:w="513" w:type="dxa"/>
          </w:tcPr>
          <w:p w14:paraId="0E4FA40F" w14:textId="1BD9635C" w:rsidR="00CF38E6" w:rsidRPr="00CF38E6" w:rsidRDefault="00CF38E6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2</w:t>
            </w:r>
          </w:p>
        </w:tc>
        <w:tc>
          <w:tcPr>
            <w:tcW w:w="9114" w:type="dxa"/>
          </w:tcPr>
          <w:p w14:paraId="20559B3C" w14:textId="3172F6E5" w:rsidR="00CF38E6" w:rsidRPr="00CF38E6" w:rsidRDefault="00227BBA" w:rsidP="00CF38E6">
            <w:pPr>
              <w:suppressAutoHyphens w:val="0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Работы по благоустройству</w:t>
            </w:r>
          </w:p>
        </w:tc>
      </w:tr>
    </w:tbl>
    <w:p w14:paraId="66959D75" w14:textId="2D82C52C" w:rsidR="00227BBA" w:rsidRDefault="00227BBA" w:rsidP="00CF38E6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180373E5" w14:textId="7E558980" w:rsidR="004909C6" w:rsidRDefault="00227BBA" w:rsidP="00540E16">
      <w:pPr>
        <w:suppressAutoHyphens w:val="0"/>
        <w:spacing w:line="200" w:lineRule="exact"/>
        <w:textAlignment w:val="auto"/>
        <w:outlineLvl w:val="0"/>
        <w:rPr>
          <w:rFonts w:cs="Times New Roman"/>
          <w:kern w:val="0"/>
          <w:lang w:val="ru-RU"/>
        </w:rPr>
      </w:pPr>
      <w:r>
        <w:rPr>
          <w:rFonts w:cs="Times New Roman"/>
          <w:color w:val="00000A"/>
          <w:szCs w:val="22"/>
          <w:lang w:val="ru-RU"/>
        </w:rPr>
        <w:br w:type="page"/>
      </w:r>
    </w:p>
    <w:p w14:paraId="0CD2FA96" w14:textId="77777777" w:rsidR="00227BBA" w:rsidRDefault="00227BBA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317FF75F" w14:textId="74798B23" w:rsidR="00227BBA" w:rsidRDefault="00227BBA" w:rsidP="00227BBA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t>Приложение</w:t>
      </w:r>
      <w:r w:rsidR="004909C6">
        <w:rPr>
          <w:rFonts w:cs="Times New Roman"/>
          <w:bCs/>
          <w:color w:val="00000A"/>
          <w:kern w:val="0"/>
          <w:lang w:val="ru-RU"/>
        </w:rPr>
        <w:t xml:space="preserve"> </w:t>
      </w:r>
      <w:r w:rsidR="00A32A06">
        <w:rPr>
          <w:rFonts w:cs="Times New Roman"/>
          <w:bCs/>
          <w:color w:val="00000A"/>
          <w:kern w:val="0"/>
          <w:lang w:val="ru-RU"/>
        </w:rPr>
        <w:t xml:space="preserve">№ </w:t>
      </w:r>
      <w:r w:rsidR="004909C6">
        <w:rPr>
          <w:rFonts w:cs="Times New Roman"/>
          <w:bCs/>
          <w:color w:val="00000A"/>
          <w:kern w:val="0"/>
          <w:lang w:val="ru-RU"/>
        </w:rPr>
        <w:t>4</w:t>
      </w:r>
    </w:p>
    <w:p w14:paraId="1541C6A4" w14:textId="77777777" w:rsidR="00227BBA" w:rsidRDefault="00227BBA" w:rsidP="00227BBA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60F0B16E" w14:textId="77777777" w:rsidR="00540E16" w:rsidRDefault="00540E16" w:rsidP="00227BBA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0CD3BC94" w14:textId="77A4A885" w:rsidR="00540E16" w:rsidRDefault="00793A7C" w:rsidP="00793A7C">
      <w:pPr>
        <w:suppressAutoHyphens w:val="0"/>
        <w:ind w:firstLine="567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lang w:val="ru-RU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финансируются из бюджета субъекта Российской Федерации</w:t>
      </w:r>
    </w:p>
    <w:p w14:paraId="31F637A8" w14:textId="77777777" w:rsidR="00540E16" w:rsidRDefault="00540E16" w:rsidP="00793A7C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544"/>
      </w:tblGrid>
      <w:tr w:rsidR="00793A7C" w:rsidRPr="00A32A06" w14:paraId="101073C7" w14:textId="77777777" w:rsidTr="00C925CA">
        <w:tc>
          <w:tcPr>
            <w:tcW w:w="704" w:type="dxa"/>
            <w:vAlign w:val="center"/>
          </w:tcPr>
          <w:p w14:paraId="30319B6D" w14:textId="4928FF10" w:rsidR="00793A7C" w:rsidRPr="00A32A0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6379" w:type="dxa"/>
            <w:vAlign w:val="center"/>
          </w:tcPr>
          <w:p w14:paraId="7A2479B7" w14:textId="742AC7B1" w:rsidR="00793A7C" w:rsidRPr="00A32A0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Наименование работ</w:t>
            </w:r>
          </w:p>
        </w:tc>
        <w:tc>
          <w:tcPr>
            <w:tcW w:w="2544" w:type="dxa"/>
            <w:vAlign w:val="center"/>
          </w:tcPr>
          <w:p w14:paraId="645E4881" w14:textId="1C76798E" w:rsidR="00793A7C" w:rsidRPr="00A32A0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Период выполнения</w:t>
            </w:r>
          </w:p>
        </w:tc>
      </w:tr>
      <w:tr w:rsidR="00793A7C" w:rsidRPr="006C7E8B" w14:paraId="6CD3EED2" w14:textId="77777777" w:rsidTr="00C925CA">
        <w:tc>
          <w:tcPr>
            <w:tcW w:w="704" w:type="dxa"/>
          </w:tcPr>
          <w:p w14:paraId="623656E2" w14:textId="4793B67B" w:rsidR="00793A7C" w:rsidRPr="00A32A0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6379" w:type="dxa"/>
          </w:tcPr>
          <w:p w14:paraId="59B001C7" w14:textId="4CF049D0" w:rsidR="00793A7C" w:rsidRPr="00A32A0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Подготовка и утверждение проекта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</w:t>
            </w:r>
          </w:p>
        </w:tc>
        <w:tc>
          <w:tcPr>
            <w:tcW w:w="2544" w:type="dxa"/>
            <w:vMerge w:val="restart"/>
            <w:vAlign w:val="center"/>
          </w:tcPr>
          <w:p w14:paraId="50411BCA" w14:textId="6753FC3C" w:rsidR="00793A7C" w:rsidRPr="00A71DC7" w:rsidRDefault="00A71DC7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strike/>
                <w:color w:val="00000A"/>
                <w:kern w:val="0"/>
                <w:sz w:val="22"/>
                <w:szCs w:val="22"/>
                <w:lang w:val="ru-RU"/>
              </w:rPr>
            </w:pPr>
            <w:r w:rsidRPr="00C925CA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Выполняются по мере необходимости при</w:t>
            </w:r>
            <w:r w:rsidRPr="00C925CA">
              <w:rPr>
                <w:rFonts w:ascii="Times New Roman" w:hAnsi="Times New Roman" w:cs="Times New Roman"/>
                <w:bCs/>
                <w:strike/>
                <w:color w:val="00000A"/>
                <w:kern w:val="0"/>
                <w:sz w:val="22"/>
                <w:szCs w:val="22"/>
                <w:lang w:val="ru-RU"/>
              </w:rPr>
              <w:t xml:space="preserve"> </w:t>
            </w:r>
            <w:r w:rsidRPr="00C925CA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благоустройстве дворовых территорий с использованием средств субсидии</w:t>
            </w:r>
            <w:r w:rsidR="00513B4A" w:rsidRPr="00C925CA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 xml:space="preserve"> из федерального и областного бюджета на реализацию муниципальных программ формирования современной городской среды</w:t>
            </w:r>
          </w:p>
        </w:tc>
      </w:tr>
      <w:tr w:rsidR="00793A7C" w:rsidRPr="006C7E8B" w14:paraId="0B6648F8" w14:textId="77777777" w:rsidTr="00C925CA">
        <w:tc>
          <w:tcPr>
            <w:tcW w:w="704" w:type="dxa"/>
          </w:tcPr>
          <w:p w14:paraId="197DD159" w14:textId="08CC6AA6" w:rsidR="00793A7C" w:rsidRPr="00A32A0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6379" w:type="dxa"/>
          </w:tcPr>
          <w:p w14:paraId="0AD4FBE8" w14:textId="0BD4BE7F" w:rsidR="00793A7C" w:rsidRPr="00A32A0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Проведение работ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</w:t>
            </w:r>
          </w:p>
        </w:tc>
        <w:tc>
          <w:tcPr>
            <w:tcW w:w="2544" w:type="dxa"/>
            <w:vMerge/>
          </w:tcPr>
          <w:p w14:paraId="27D0AC14" w14:textId="77777777" w:rsidR="00793A7C" w:rsidRPr="00A32A06" w:rsidRDefault="00793A7C" w:rsidP="00793A7C">
            <w:pPr>
              <w:suppressAutoHyphens w:val="0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</w:p>
        </w:tc>
      </w:tr>
      <w:tr w:rsidR="00793A7C" w:rsidRPr="006C7E8B" w14:paraId="22383CD6" w14:textId="77777777" w:rsidTr="00C925CA">
        <w:tc>
          <w:tcPr>
            <w:tcW w:w="704" w:type="dxa"/>
          </w:tcPr>
          <w:p w14:paraId="6E0A136E" w14:textId="25240D3E" w:rsidR="00793A7C" w:rsidRPr="00A32A06" w:rsidRDefault="00793A7C" w:rsidP="00793A7C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6379" w:type="dxa"/>
          </w:tcPr>
          <w:p w14:paraId="13984BCA" w14:textId="7F9A6C99" w:rsidR="00793A7C" w:rsidRPr="00A32A06" w:rsidRDefault="00793A7C" w:rsidP="00C925CA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  <w:r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Пред</w:t>
            </w:r>
            <w:r w:rsidR="00BD2726" w:rsidRPr="00A32A06"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  <w:t>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– орган регистрации прав) документы, необходимые для осуществления государственного кадастрового учета образуемого земельного участка (участков)</w:t>
            </w:r>
          </w:p>
        </w:tc>
        <w:tc>
          <w:tcPr>
            <w:tcW w:w="2544" w:type="dxa"/>
            <w:vMerge/>
          </w:tcPr>
          <w:p w14:paraId="54A03C5A" w14:textId="77777777" w:rsidR="00793A7C" w:rsidRPr="00A32A06" w:rsidRDefault="00793A7C" w:rsidP="00793A7C">
            <w:pPr>
              <w:suppressAutoHyphens w:val="0"/>
              <w:textAlignment w:val="auto"/>
              <w:rPr>
                <w:rFonts w:ascii="Times New Roman" w:hAnsi="Times New Roman" w:cs="Times New Roman"/>
                <w:bCs/>
                <w:color w:val="00000A"/>
                <w:kern w:val="0"/>
                <w:sz w:val="22"/>
                <w:szCs w:val="22"/>
                <w:lang w:val="ru-RU"/>
              </w:rPr>
            </w:pPr>
          </w:p>
        </w:tc>
      </w:tr>
    </w:tbl>
    <w:p w14:paraId="462814BE" w14:textId="77777777" w:rsidR="00793A7C" w:rsidRDefault="00793A7C" w:rsidP="00793A7C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4DC20338" w14:textId="665692B0" w:rsidR="00A32A06" w:rsidRDefault="00A32A06">
      <w:pPr>
        <w:suppressAutoHyphens w:val="0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br w:type="page"/>
      </w:r>
    </w:p>
    <w:p w14:paraId="23B1D1AA" w14:textId="35C1EEF6" w:rsidR="00540E16" w:rsidRDefault="00692CCB" w:rsidP="00540E16">
      <w:pPr>
        <w:tabs>
          <w:tab w:val="left" w:pos="5954"/>
        </w:tabs>
        <w:suppressAutoHyphens w:val="0"/>
        <w:spacing w:line="200" w:lineRule="exact"/>
        <w:ind w:left="5954"/>
        <w:textAlignment w:val="auto"/>
        <w:outlineLvl w:val="0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lastRenderedPageBreak/>
        <w:t xml:space="preserve"> </w:t>
      </w:r>
      <w:r w:rsidR="00540E16">
        <w:rPr>
          <w:rFonts w:cs="Times New Roman"/>
          <w:bCs/>
          <w:color w:val="00000A"/>
          <w:kern w:val="0"/>
          <w:lang w:val="ru-RU"/>
        </w:rPr>
        <w:t xml:space="preserve">Приложение </w:t>
      </w:r>
      <w:r w:rsidR="00A32A06">
        <w:rPr>
          <w:rFonts w:cs="Times New Roman"/>
          <w:bCs/>
          <w:color w:val="00000A"/>
          <w:kern w:val="0"/>
          <w:lang w:val="ru-RU"/>
        </w:rPr>
        <w:t>№ 5</w:t>
      </w:r>
    </w:p>
    <w:p w14:paraId="77C52386" w14:textId="77777777" w:rsidR="00540E16" w:rsidRDefault="00540E16" w:rsidP="00540E16">
      <w:pPr>
        <w:tabs>
          <w:tab w:val="left" w:pos="5954"/>
        </w:tabs>
        <w:suppressAutoHyphens w:val="0"/>
        <w:ind w:left="5954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bCs/>
          <w:color w:val="00000A"/>
          <w:kern w:val="0"/>
          <w:lang w:val="ru-RU"/>
        </w:rPr>
        <w:t>к муниципальной программе «Формирование современной городской среды в Нязепетровском муниципальном округе»</w:t>
      </w:r>
    </w:p>
    <w:p w14:paraId="388DA86A" w14:textId="77777777" w:rsidR="00CF38E6" w:rsidRDefault="00CF38E6" w:rsidP="00CF38E6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p w14:paraId="1991D55D" w14:textId="12B20735" w:rsidR="00227BBA" w:rsidRDefault="00227BBA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  <w:r>
        <w:rPr>
          <w:rFonts w:cs="Times New Roman"/>
          <w:color w:val="00000A"/>
          <w:szCs w:val="22"/>
          <w:lang w:val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</w:t>
      </w:r>
      <w:r w:rsidR="00CC0A6D">
        <w:rPr>
          <w:rFonts w:cs="Times New Roman"/>
          <w:color w:val="00000A"/>
          <w:szCs w:val="22"/>
          <w:lang w:val="ru-RU"/>
        </w:rPr>
        <w:t>30</w:t>
      </w:r>
      <w:r>
        <w:rPr>
          <w:rFonts w:cs="Times New Roman"/>
          <w:color w:val="00000A"/>
          <w:szCs w:val="22"/>
          <w:lang w:val="ru-RU"/>
        </w:rPr>
        <w:t xml:space="preserve"> года за счет средств указанных лиц в соответствии с соглашениями, заключенными с органами местного самоуправления в рамках программы </w:t>
      </w:r>
      <w:r>
        <w:rPr>
          <w:rFonts w:cs="Times New Roman"/>
          <w:bCs/>
          <w:color w:val="00000A"/>
          <w:kern w:val="0"/>
          <w:lang w:val="ru-RU"/>
        </w:rPr>
        <w:t>«Формирование современной городской среды в Нязепетровском муниципальном округе»</w:t>
      </w:r>
    </w:p>
    <w:p w14:paraId="0D12C95E" w14:textId="77777777" w:rsidR="00C52A43" w:rsidRDefault="00C52A43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3288"/>
        <w:gridCol w:w="2382"/>
        <w:gridCol w:w="1843"/>
        <w:gridCol w:w="1552"/>
      </w:tblGrid>
      <w:tr w:rsidR="00C52A43" w:rsidRPr="00227BBA" w14:paraId="31EA7875" w14:textId="77777777" w:rsidTr="00E045E8">
        <w:tc>
          <w:tcPr>
            <w:tcW w:w="562" w:type="dxa"/>
            <w:vAlign w:val="center"/>
          </w:tcPr>
          <w:p w14:paraId="30D3B57D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 w:rsidRPr="00227BBA"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288" w:type="dxa"/>
            <w:vAlign w:val="center"/>
          </w:tcPr>
          <w:p w14:paraId="44E64CCF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Адрес объекта недвижимого имущества/земельного участка</w:t>
            </w:r>
          </w:p>
        </w:tc>
        <w:tc>
          <w:tcPr>
            <w:tcW w:w="2382" w:type="dxa"/>
            <w:vAlign w:val="center"/>
          </w:tcPr>
          <w:p w14:paraId="521D7737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1843" w:type="dxa"/>
            <w:vAlign w:val="center"/>
          </w:tcPr>
          <w:p w14:paraId="4F7366E6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Перечень работ</w:t>
            </w:r>
          </w:p>
        </w:tc>
        <w:tc>
          <w:tcPr>
            <w:tcW w:w="1552" w:type="dxa"/>
            <w:vAlign w:val="center"/>
          </w:tcPr>
          <w:p w14:paraId="193F714E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Год реализации</w:t>
            </w:r>
          </w:p>
        </w:tc>
      </w:tr>
      <w:tr w:rsidR="00C52A43" w:rsidRPr="00692CCB" w14:paraId="6DB59C4F" w14:textId="77777777" w:rsidTr="00E045E8">
        <w:tc>
          <w:tcPr>
            <w:tcW w:w="562" w:type="dxa"/>
            <w:vAlign w:val="center"/>
          </w:tcPr>
          <w:p w14:paraId="0B1BE00C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1</w:t>
            </w:r>
          </w:p>
        </w:tc>
        <w:tc>
          <w:tcPr>
            <w:tcW w:w="3288" w:type="dxa"/>
            <w:vAlign w:val="center"/>
          </w:tcPr>
          <w:p w14:paraId="476EE109" w14:textId="77777777" w:rsidR="00C52A43" w:rsidRPr="00227BBA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Карла Маркса, д. 6А</w:t>
            </w:r>
          </w:p>
        </w:tc>
        <w:tc>
          <w:tcPr>
            <w:tcW w:w="2382" w:type="dxa"/>
            <w:vAlign w:val="center"/>
          </w:tcPr>
          <w:p w14:paraId="03BBE459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ИП Рычкова А.В. магазин «Любимый дом»</w:t>
            </w:r>
          </w:p>
        </w:tc>
        <w:tc>
          <w:tcPr>
            <w:tcW w:w="1843" w:type="dxa"/>
            <w:vAlign w:val="center"/>
          </w:tcPr>
          <w:p w14:paraId="5A33E826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145DCE07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A8049B" w14:paraId="4C68CAA6" w14:textId="77777777" w:rsidTr="00E045E8">
        <w:tc>
          <w:tcPr>
            <w:tcW w:w="562" w:type="dxa"/>
            <w:vAlign w:val="center"/>
          </w:tcPr>
          <w:p w14:paraId="6B3A849F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2</w:t>
            </w:r>
          </w:p>
        </w:tc>
        <w:tc>
          <w:tcPr>
            <w:tcW w:w="3288" w:type="dxa"/>
            <w:vAlign w:val="center"/>
          </w:tcPr>
          <w:p w14:paraId="3EFEC6C4" w14:textId="77777777" w:rsidR="00C52A43" w:rsidRPr="00227BBA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Свердлова, д.5</w:t>
            </w:r>
          </w:p>
        </w:tc>
        <w:tc>
          <w:tcPr>
            <w:tcW w:w="2382" w:type="dxa"/>
            <w:vAlign w:val="center"/>
          </w:tcPr>
          <w:p w14:paraId="4F1C228C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ИП Педашенко Е.Н. магазин «Престиж»</w:t>
            </w:r>
          </w:p>
        </w:tc>
        <w:tc>
          <w:tcPr>
            <w:tcW w:w="1843" w:type="dxa"/>
            <w:vAlign w:val="center"/>
          </w:tcPr>
          <w:p w14:paraId="05662A6E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3B768212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692CCB" w14:paraId="0DDF60AC" w14:textId="77777777" w:rsidTr="00E045E8">
        <w:tc>
          <w:tcPr>
            <w:tcW w:w="562" w:type="dxa"/>
            <w:vAlign w:val="center"/>
          </w:tcPr>
          <w:p w14:paraId="6B332189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3</w:t>
            </w:r>
          </w:p>
        </w:tc>
        <w:tc>
          <w:tcPr>
            <w:tcW w:w="3288" w:type="dxa"/>
            <w:vAlign w:val="center"/>
          </w:tcPr>
          <w:p w14:paraId="239A7FCE" w14:textId="77777777" w:rsidR="00C52A43" w:rsidRPr="00227BBA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Карла Либкнехта, д. 8</w:t>
            </w:r>
          </w:p>
        </w:tc>
        <w:tc>
          <w:tcPr>
            <w:tcW w:w="2382" w:type="dxa"/>
            <w:vAlign w:val="center"/>
          </w:tcPr>
          <w:p w14:paraId="7925BF33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ИП Селиванова В.Н. </w:t>
            </w:r>
          </w:p>
        </w:tc>
        <w:tc>
          <w:tcPr>
            <w:tcW w:w="1843" w:type="dxa"/>
            <w:vAlign w:val="center"/>
          </w:tcPr>
          <w:p w14:paraId="3824FEAA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Благоустройство прилегающей территории</w:t>
            </w:r>
          </w:p>
        </w:tc>
        <w:tc>
          <w:tcPr>
            <w:tcW w:w="1552" w:type="dxa"/>
            <w:vAlign w:val="center"/>
          </w:tcPr>
          <w:p w14:paraId="7E4A9266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  <w:tr w:rsidR="00C52A43" w:rsidRPr="00A8049B" w14:paraId="73E0AB26" w14:textId="77777777" w:rsidTr="00E045E8">
        <w:tc>
          <w:tcPr>
            <w:tcW w:w="562" w:type="dxa"/>
            <w:vAlign w:val="center"/>
          </w:tcPr>
          <w:p w14:paraId="4D8C65A6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4</w:t>
            </w:r>
          </w:p>
        </w:tc>
        <w:tc>
          <w:tcPr>
            <w:tcW w:w="3288" w:type="dxa"/>
            <w:vAlign w:val="center"/>
          </w:tcPr>
          <w:p w14:paraId="1E246FDE" w14:textId="77777777" w:rsidR="00C52A43" w:rsidRPr="00227BBA" w:rsidRDefault="00C52A43" w:rsidP="00E045E8">
            <w:pPr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Челябинская область, г. Нязепетровск, ул. Розы Люксембург, д. 3</w:t>
            </w:r>
          </w:p>
        </w:tc>
        <w:tc>
          <w:tcPr>
            <w:tcW w:w="2382" w:type="dxa"/>
            <w:vAlign w:val="center"/>
          </w:tcPr>
          <w:p w14:paraId="76E453F6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Шахоткина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 А.Н.</w:t>
            </w:r>
          </w:p>
        </w:tc>
        <w:tc>
          <w:tcPr>
            <w:tcW w:w="1843" w:type="dxa"/>
            <w:vAlign w:val="center"/>
          </w:tcPr>
          <w:p w14:paraId="30760D0A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Выкашивание травы</w:t>
            </w:r>
          </w:p>
        </w:tc>
        <w:tc>
          <w:tcPr>
            <w:tcW w:w="1552" w:type="dxa"/>
            <w:vAlign w:val="center"/>
          </w:tcPr>
          <w:p w14:paraId="3BDEF819" w14:textId="77777777" w:rsidR="00C52A43" w:rsidRPr="00227BBA" w:rsidRDefault="00C52A43" w:rsidP="00E045E8">
            <w:pPr>
              <w:suppressAutoHyphens w:val="0"/>
              <w:jc w:val="center"/>
              <w:textAlignment w:val="auto"/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 xml:space="preserve">2025-2030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2"/>
                <w:szCs w:val="22"/>
                <w:lang w:val="ru-RU"/>
              </w:rPr>
              <w:t>.</w:t>
            </w:r>
          </w:p>
        </w:tc>
      </w:tr>
    </w:tbl>
    <w:p w14:paraId="7F1D5569" w14:textId="77777777" w:rsidR="00227BBA" w:rsidRDefault="00227BBA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0C0B8400" w14:textId="77777777" w:rsidR="00C52A43" w:rsidRDefault="00C52A43" w:rsidP="00227BBA">
      <w:pPr>
        <w:suppressAutoHyphens w:val="0"/>
        <w:jc w:val="center"/>
        <w:textAlignment w:val="auto"/>
        <w:rPr>
          <w:rFonts w:cs="Times New Roman"/>
          <w:bCs/>
          <w:color w:val="00000A"/>
          <w:kern w:val="0"/>
          <w:lang w:val="ru-RU"/>
        </w:rPr>
      </w:pPr>
    </w:p>
    <w:p w14:paraId="69808186" w14:textId="095F5048" w:rsidR="00227BBA" w:rsidRDefault="00227BBA">
      <w:pPr>
        <w:suppressAutoHyphens w:val="0"/>
        <w:textAlignment w:val="auto"/>
        <w:rPr>
          <w:rFonts w:cs="Times New Roman"/>
          <w:color w:val="00000A"/>
          <w:szCs w:val="22"/>
          <w:lang w:val="ru-RU"/>
        </w:rPr>
      </w:pPr>
    </w:p>
    <w:sectPr w:rsidR="00227BBA" w:rsidSect="001237B0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3049F" w14:textId="77777777" w:rsidR="005A7AC4" w:rsidRDefault="005A7AC4" w:rsidP="00393454">
      <w:r>
        <w:separator/>
      </w:r>
    </w:p>
  </w:endnote>
  <w:endnote w:type="continuationSeparator" w:id="0">
    <w:p w14:paraId="02C507D0" w14:textId="77777777" w:rsidR="005A7AC4" w:rsidRDefault="005A7AC4" w:rsidP="0039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BAAA" w14:textId="77777777" w:rsidR="00BF1C9A" w:rsidRDefault="00BF1C9A">
    <w:pPr>
      <w:pStyle w:val="af"/>
      <w:jc w:val="right"/>
    </w:pPr>
  </w:p>
  <w:p w14:paraId="722ABF61" w14:textId="77777777" w:rsidR="00BF1C9A" w:rsidRDefault="00BF1C9A">
    <w:pPr>
      <w:pStyle w:val="af"/>
    </w:pPr>
  </w:p>
  <w:p w14:paraId="6CFCF235" w14:textId="77777777" w:rsidR="00BF1C9A" w:rsidRDefault="00BF1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948BC" w14:textId="77777777" w:rsidR="005A7AC4" w:rsidRDefault="005A7AC4" w:rsidP="00393454">
      <w:r>
        <w:separator/>
      </w:r>
    </w:p>
  </w:footnote>
  <w:footnote w:type="continuationSeparator" w:id="0">
    <w:p w14:paraId="4B4AB1C5" w14:textId="77777777" w:rsidR="005A7AC4" w:rsidRDefault="005A7AC4" w:rsidP="00393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eastAsia="Calibri" w:cs="Times New Roman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5D105E"/>
    <w:multiLevelType w:val="hybridMultilevel"/>
    <w:tmpl w:val="09B486CE"/>
    <w:lvl w:ilvl="0" w:tplc="95A4415E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5496"/>
    <w:multiLevelType w:val="multilevel"/>
    <w:tmpl w:val="FFFFFFFF"/>
    <w:lvl w:ilvl="0">
      <w:start w:val="1"/>
      <w:numFmt w:val="decimal"/>
      <w:lvlText w:val="%1."/>
      <w:lvlJc w:val="left"/>
      <w:pPr>
        <w:ind w:left="121" w:hanging="500"/>
      </w:pPr>
      <w:rPr>
        <w:rFonts w:eastAsia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311" w:hanging="281"/>
      </w:pPr>
      <w:rPr>
        <w:rFonts w:eastAsia="Times New Roman" w:cs="Times New Roman"/>
        <w:spacing w:val="0"/>
        <w:w w:val="100"/>
        <w:sz w:val="28"/>
        <w:szCs w:val="28"/>
      </w:rPr>
    </w:lvl>
    <w:lvl w:ilvl="2">
      <w:start w:val="1"/>
      <w:numFmt w:val="bullet"/>
      <w:lvlText w:val=""/>
      <w:lvlJc w:val="left"/>
      <w:pPr>
        <w:ind w:left="4935" w:hanging="28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551" w:hanging="28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6166" w:hanging="281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6782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397" w:hanging="28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8013" w:hanging="28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628" w:hanging="281"/>
      </w:pPr>
      <w:rPr>
        <w:rFonts w:ascii="Symbol" w:hAnsi="Symbol" w:hint="default"/>
      </w:rPr>
    </w:lvl>
  </w:abstractNum>
  <w:abstractNum w:abstractNumId="5" w15:restartNumberingAfterBreak="0">
    <w:nsid w:val="195621D6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1A4C1D3F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4293"/>
    <w:multiLevelType w:val="multilevel"/>
    <w:tmpl w:val="91E0D278"/>
    <w:lvl w:ilvl="0">
      <w:start w:val="1"/>
      <w:numFmt w:val="bullet"/>
      <w:lvlText w:val=""/>
      <w:lvlJc w:val="left"/>
      <w:pPr>
        <w:ind w:left="101" w:hanging="661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8" w15:restartNumberingAfterBreak="0">
    <w:nsid w:val="21364990"/>
    <w:multiLevelType w:val="multilevel"/>
    <w:tmpl w:val="FFFFFFFF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563DE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7287160"/>
    <w:multiLevelType w:val="hybridMultilevel"/>
    <w:tmpl w:val="FFEC8B2C"/>
    <w:lvl w:ilvl="0" w:tplc="8B7212A8">
      <w:start w:val="2027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1361B"/>
    <w:multiLevelType w:val="hybridMultilevel"/>
    <w:tmpl w:val="D01417EA"/>
    <w:lvl w:ilvl="0" w:tplc="D7A0A8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56EB"/>
    <w:multiLevelType w:val="hybridMultilevel"/>
    <w:tmpl w:val="732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26C0A"/>
    <w:multiLevelType w:val="hybridMultilevel"/>
    <w:tmpl w:val="FF8E94CC"/>
    <w:lvl w:ilvl="0" w:tplc="B2CCE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2308A8"/>
    <w:multiLevelType w:val="multilevel"/>
    <w:tmpl w:val="FFFFFFFF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E02601"/>
    <w:multiLevelType w:val="hybridMultilevel"/>
    <w:tmpl w:val="A46686EA"/>
    <w:lvl w:ilvl="0" w:tplc="90B291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66397D"/>
    <w:multiLevelType w:val="hybridMultilevel"/>
    <w:tmpl w:val="09DA4AD2"/>
    <w:lvl w:ilvl="0" w:tplc="BAF24E88">
      <w:start w:val="9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7" w15:restartNumberingAfterBreak="0">
    <w:nsid w:val="3C00132E"/>
    <w:multiLevelType w:val="hybridMultilevel"/>
    <w:tmpl w:val="7058576A"/>
    <w:lvl w:ilvl="0" w:tplc="CE18FF6A">
      <w:start w:val="4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 w15:restartNumberingAfterBreak="0">
    <w:nsid w:val="3C5B2388"/>
    <w:multiLevelType w:val="multilevel"/>
    <w:tmpl w:val="FFFFFFFF"/>
    <w:lvl w:ilvl="0">
      <w:start w:val="4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3E0B629C"/>
    <w:multiLevelType w:val="hybridMultilevel"/>
    <w:tmpl w:val="2AE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94CB9"/>
    <w:multiLevelType w:val="hybridMultilevel"/>
    <w:tmpl w:val="3C26014C"/>
    <w:lvl w:ilvl="0" w:tplc="FA60D04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E0CC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FCEA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DC6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CE63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88010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CC669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73E0C0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9D07D7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C2A20C4"/>
    <w:multiLevelType w:val="multilevel"/>
    <w:tmpl w:val="126C2A74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55EE5C91"/>
    <w:multiLevelType w:val="multilevel"/>
    <w:tmpl w:val="FFFFFFFF"/>
    <w:lvl w:ilvl="0">
      <w:start w:val="1"/>
      <w:numFmt w:val="decimal"/>
      <w:lvlText w:val="%1."/>
      <w:lvlJc w:val="left"/>
      <w:pPr>
        <w:ind w:left="34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1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8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5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2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0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7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4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174" w:hanging="180"/>
      </w:pPr>
      <w:rPr>
        <w:rFonts w:cs="Times New Roman"/>
      </w:rPr>
    </w:lvl>
  </w:abstractNum>
  <w:abstractNum w:abstractNumId="23" w15:restartNumberingAfterBreak="0">
    <w:nsid w:val="57290571"/>
    <w:multiLevelType w:val="multilevel"/>
    <w:tmpl w:val="FFFFFFFF"/>
    <w:lvl w:ilvl="0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BC437DC"/>
    <w:multiLevelType w:val="hybridMultilevel"/>
    <w:tmpl w:val="884A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B11D3"/>
    <w:multiLevelType w:val="hybridMultilevel"/>
    <w:tmpl w:val="702842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4C5AFB"/>
    <w:multiLevelType w:val="hybridMultilevel"/>
    <w:tmpl w:val="05CA5280"/>
    <w:lvl w:ilvl="0" w:tplc="CBD2B5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B64A0"/>
    <w:multiLevelType w:val="multilevel"/>
    <w:tmpl w:val="3D1E2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52402"/>
    <w:multiLevelType w:val="multilevel"/>
    <w:tmpl w:val="FFFFFFFF"/>
    <w:lvl w:ilvl="0">
      <w:start w:val="1"/>
      <w:numFmt w:val="decimal"/>
      <w:lvlText w:val="%1"/>
      <w:lvlJc w:val="left"/>
      <w:pPr>
        <w:ind w:left="101" w:hanging="66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61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8" w:hanging="702"/>
      </w:pPr>
      <w:rPr>
        <w:rFonts w:eastAsia="Times New Roman" w:cs="Times New Roman"/>
        <w:spacing w:val="-3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3357" w:hanging="70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286" w:hanging="70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215" w:hanging="7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44" w:hanging="70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073" w:hanging="702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002" w:hanging="702"/>
      </w:pPr>
      <w:rPr>
        <w:rFonts w:ascii="Symbol" w:hAnsi="Symbol" w:hint="default"/>
      </w:rPr>
    </w:lvl>
  </w:abstractNum>
  <w:abstractNum w:abstractNumId="29" w15:restartNumberingAfterBreak="0">
    <w:nsid w:val="67D817BF"/>
    <w:multiLevelType w:val="hybridMultilevel"/>
    <w:tmpl w:val="6E868E86"/>
    <w:name w:val="Нумерованный список 1"/>
    <w:lvl w:ilvl="0" w:tplc="3E6AC520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  <w:sz w:val="24"/>
        <w:szCs w:val="24"/>
      </w:rPr>
    </w:lvl>
    <w:lvl w:ilvl="1" w:tplc="EE34EBD4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16E15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FAA1588">
      <w:numFmt w:val="bullet"/>
      <w:lvlText w:val=""/>
      <w:lvlJc w:val="left"/>
      <w:pPr>
        <w:ind w:left="2520" w:firstLine="0"/>
      </w:pPr>
      <w:rPr>
        <w:rFonts w:ascii="Symbol" w:eastAsia="Symbol" w:hAnsi="Symbol" w:cs="Symbol"/>
      </w:rPr>
    </w:lvl>
    <w:lvl w:ilvl="4" w:tplc="41A85A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B3214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D3AF748">
      <w:numFmt w:val="bullet"/>
      <w:lvlText w:val=""/>
      <w:lvlJc w:val="left"/>
      <w:pPr>
        <w:ind w:left="4680" w:firstLine="0"/>
      </w:pPr>
      <w:rPr>
        <w:rFonts w:ascii="Symbol" w:eastAsia="Symbol" w:hAnsi="Symbol" w:cs="Symbol"/>
      </w:rPr>
    </w:lvl>
    <w:lvl w:ilvl="7" w:tplc="43265B4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D18AA7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68497B85"/>
    <w:multiLevelType w:val="multilevel"/>
    <w:tmpl w:val="FFFFFFFF"/>
    <w:lvl w:ilvl="0">
      <w:start w:val="2"/>
      <w:numFmt w:val="decimal"/>
      <w:lvlText w:val="%1"/>
      <w:lvlJc w:val="left"/>
      <w:pPr>
        <w:ind w:left="101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eastAsia="Times New Roman" w:cs="Times New Roman"/>
        <w:spacing w:val="-1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52" w:hanging="61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028" w:hanging="61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004" w:hanging="61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80" w:hanging="61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956" w:hanging="61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932" w:hanging="61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908" w:hanging="615"/>
      </w:pPr>
      <w:rPr>
        <w:rFonts w:ascii="Symbol" w:hAnsi="Symbol" w:hint="default"/>
      </w:rPr>
    </w:lvl>
  </w:abstractNum>
  <w:abstractNum w:abstractNumId="31" w15:restartNumberingAfterBreak="0">
    <w:nsid w:val="6BE048FB"/>
    <w:multiLevelType w:val="multilevel"/>
    <w:tmpl w:val="0D025B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1080" w:firstLine="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OpenSymbol" w:hAnsi="OpenSymbol" w:cs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CC939EF"/>
    <w:multiLevelType w:val="hybridMultilevel"/>
    <w:tmpl w:val="AFD2A4BE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 w15:restartNumberingAfterBreak="0">
    <w:nsid w:val="79FC01DF"/>
    <w:multiLevelType w:val="hybridMultilevel"/>
    <w:tmpl w:val="D9E6E4AC"/>
    <w:lvl w:ilvl="0" w:tplc="3FDC4E86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C1437"/>
    <w:multiLevelType w:val="multilevel"/>
    <w:tmpl w:val="FFFFFFFF"/>
    <w:lvl w:ilvl="0">
      <w:start w:val="1"/>
      <w:numFmt w:val="decimal"/>
      <w:lvlText w:val="%1."/>
      <w:lvlJc w:val="left"/>
      <w:pPr>
        <w:ind w:left="1422" w:hanging="855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E9B57B8"/>
    <w:multiLevelType w:val="multilevel"/>
    <w:tmpl w:val="50BEFDF4"/>
    <w:lvl w:ilvl="0">
      <w:start w:val="1"/>
      <w:numFmt w:val="bullet"/>
      <w:lvlText w:val="-"/>
      <w:lvlJc w:val="left"/>
      <w:pPr>
        <w:ind w:left="732" w:hanging="164"/>
      </w:pPr>
      <w:rPr>
        <w:rFonts w:ascii="Times New Roman" w:hAnsi="Times New Roman" w:hint="default"/>
        <w:color w:val="FF0000"/>
        <w:w w:val="100"/>
        <w:sz w:val="28"/>
      </w:rPr>
    </w:lvl>
    <w:lvl w:ilvl="1">
      <w:start w:val="1"/>
      <w:numFmt w:val="bullet"/>
      <w:lvlText w:val=""/>
      <w:lvlJc w:val="left"/>
      <w:pPr>
        <w:ind w:left="1707" w:hanging="16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683" w:hanging="16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59" w:hanging="16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635" w:hanging="16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5611" w:hanging="16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587" w:hanging="16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7563" w:hanging="16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8539" w:hanging="164"/>
      </w:pPr>
      <w:rPr>
        <w:rFonts w:ascii="Symbol" w:hAnsi="Symbol" w:hint="default"/>
      </w:rPr>
    </w:lvl>
  </w:abstractNum>
  <w:abstractNum w:abstractNumId="36" w15:restartNumberingAfterBreak="0">
    <w:nsid w:val="7F6943D4"/>
    <w:multiLevelType w:val="hybridMultilevel"/>
    <w:tmpl w:val="5A3C43F4"/>
    <w:lvl w:ilvl="0" w:tplc="04190001">
      <w:start w:val="20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4"/>
  </w:num>
  <w:num w:numId="5">
    <w:abstractNumId w:val="23"/>
  </w:num>
  <w:num w:numId="6">
    <w:abstractNumId w:val="30"/>
  </w:num>
  <w:num w:numId="7">
    <w:abstractNumId w:val="35"/>
  </w:num>
  <w:num w:numId="8">
    <w:abstractNumId w:val="28"/>
  </w:num>
  <w:num w:numId="9">
    <w:abstractNumId w:val="4"/>
  </w:num>
  <w:num w:numId="10">
    <w:abstractNumId w:val="18"/>
  </w:num>
  <w:num w:numId="11">
    <w:abstractNumId w:val="22"/>
  </w:num>
  <w:num w:numId="12">
    <w:abstractNumId w:val="34"/>
  </w:num>
  <w:num w:numId="13">
    <w:abstractNumId w:val="9"/>
  </w:num>
  <w:num w:numId="14">
    <w:abstractNumId w:val="5"/>
  </w:num>
  <w:num w:numId="15">
    <w:abstractNumId w:val="0"/>
  </w:num>
  <w:num w:numId="16">
    <w:abstractNumId w:val="1"/>
  </w:num>
  <w:num w:numId="17">
    <w:abstractNumId w:val="2"/>
  </w:num>
  <w:num w:numId="18">
    <w:abstractNumId w:val="32"/>
  </w:num>
  <w:num w:numId="19">
    <w:abstractNumId w:val="12"/>
  </w:num>
  <w:num w:numId="20">
    <w:abstractNumId w:val="26"/>
  </w:num>
  <w:num w:numId="21">
    <w:abstractNumId w:val="17"/>
  </w:num>
  <w:num w:numId="22">
    <w:abstractNumId w:val="24"/>
  </w:num>
  <w:num w:numId="23">
    <w:abstractNumId w:val="33"/>
  </w:num>
  <w:num w:numId="24">
    <w:abstractNumId w:val="25"/>
  </w:num>
  <w:num w:numId="25">
    <w:abstractNumId w:val="29"/>
  </w:num>
  <w:num w:numId="26">
    <w:abstractNumId w:val="20"/>
  </w:num>
  <w:num w:numId="27">
    <w:abstractNumId w:val="31"/>
  </w:num>
  <w:num w:numId="28">
    <w:abstractNumId w:val="7"/>
  </w:num>
  <w:num w:numId="29">
    <w:abstractNumId w:val="13"/>
  </w:num>
  <w:num w:numId="30">
    <w:abstractNumId w:val="15"/>
  </w:num>
  <w:num w:numId="31">
    <w:abstractNumId w:val="16"/>
  </w:num>
  <w:num w:numId="32">
    <w:abstractNumId w:val="10"/>
  </w:num>
  <w:num w:numId="33">
    <w:abstractNumId w:val="3"/>
  </w:num>
  <w:num w:numId="34">
    <w:abstractNumId w:val="11"/>
  </w:num>
  <w:num w:numId="35">
    <w:abstractNumId w:val="36"/>
  </w:num>
  <w:num w:numId="36">
    <w:abstractNumId w:val="1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54"/>
    <w:rsid w:val="00000A92"/>
    <w:rsid w:val="00002C54"/>
    <w:rsid w:val="00005369"/>
    <w:rsid w:val="00005443"/>
    <w:rsid w:val="0000647D"/>
    <w:rsid w:val="000068DD"/>
    <w:rsid w:val="00006E7E"/>
    <w:rsid w:val="00010975"/>
    <w:rsid w:val="00011097"/>
    <w:rsid w:val="0001133A"/>
    <w:rsid w:val="00011DB4"/>
    <w:rsid w:val="00012AC5"/>
    <w:rsid w:val="00013478"/>
    <w:rsid w:val="000155F2"/>
    <w:rsid w:val="00020D51"/>
    <w:rsid w:val="0002370B"/>
    <w:rsid w:val="00024A58"/>
    <w:rsid w:val="00026ED8"/>
    <w:rsid w:val="00030510"/>
    <w:rsid w:val="00030BEB"/>
    <w:rsid w:val="00030F04"/>
    <w:rsid w:val="000310B9"/>
    <w:rsid w:val="00033F2F"/>
    <w:rsid w:val="0003454C"/>
    <w:rsid w:val="00035983"/>
    <w:rsid w:val="000377F9"/>
    <w:rsid w:val="00037E5F"/>
    <w:rsid w:val="00040479"/>
    <w:rsid w:val="00045855"/>
    <w:rsid w:val="00046465"/>
    <w:rsid w:val="00047A41"/>
    <w:rsid w:val="00047DB9"/>
    <w:rsid w:val="000501EC"/>
    <w:rsid w:val="00050B2C"/>
    <w:rsid w:val="0005129C"/>
    <w:rsid w:val="00052CF7"/>
    <w:rsid w:val="0005354D"/>
    <w:rsid w:val="00053A0F"/>
    <w:rsid w:val="00054146"/>
    <w:rsid w:val="000542FB"/>
    <w:rsid w:val="00055AB6"/>
    <w:rsid w:val="00056750"/>
    <w:rsid w:val="00056868"/>
    <w:rsid w:val="0006027B"/>
    <w:rsid w:val="00062A32"/>
    <w:rsid w:val="00062A8F"/>
    <w:rsid w:val="00065087"/>
    <w:rsid w:val="000701EC"/>
    <w:rsid w:val="00071609"/>
    <w:rsid w:val="00072468"/>
    <w:rsid w:val="0007416D"/>
    <w:rsid w:val="00076840"/>
    <w:rsid w:val="000772BF"/>
    <w:rsid w:val="00081976"/>
    <w:rsid w:val="00081EF5"/>
    <w:rsid w:val="00082FC4"/>
    <w:rsid w:val="000859A6"/>
    <w:rsid w:val="00090537"/>
    <w:rsid w:val="0009160D"/>
    <w:rsid w:val="00093FD2"/>
    <w:rsid w:val="000944C2"/>
    <w:rsid w:val="00094880"/>
    <w:rsid w:val="0009608F"/>
    <w:rsid w:val="000A1E05"/>
    <w:rsid w:val="000A20D1"/>
    <w:rsid w:val="000A356E"/>
    <w:rsid w:val="000A35DA"/>
    <w:rsid w:val="000A4211"/>
    <w:rsid w:val="000A4644"/>
    <w:rsid w:val="000B5640"/>
    <w:rsid w:val="000B61A6"/>
    <w:rsid w:val="000B6F27"/>
    <w:rsid w:val="000B72B9"/>
    <w:rsid w:val="000C3B5F"/>
    <w:rsid w:val="000C46D4"/>
    <w:rsid w:val="000C489D"/>
    <w:rsid w:val="000C7255"/>
    <w:rsid w:val="000D32BF"/>
    <w:rsid w:val="000D40A1"/>
    <w:rsid w:val="000E12D0"/>
    <w:rsid w:val="000E449E"/>
    <w:rsid w:val="000E5869"/>
    <w:rsid w:val="000E5A7A"/>
    <w:rsid w:val="000E65D8"/>
    <w:rsid w:val="000F08DC"/>
    <w:rsid w:val="000F2607"/>
    <w:rsid w:val="000F2C2F"/>
    <w:rsid w:val="000F3A16"/>
    <w:rsid w:val="000F53C1"/>
    <w:rsid w:val="000F66F2"/>
    <w:rsid w:val="00100767"/>
    <w:rsid w:val="00103C88"/>
    <w:rsid w:val="001042CD"/>
    <w:rsid w:val="00105987"/>
    <w:rsid w:val="00107DEC"/>
    <w:rsid w:val="00110438"/>
    <w:rsid w:val="00112426"/>
    <w:rsid w:val="00114421"/>
    <w:rsid w:val="001173B0"/>
    <w:rsid w:val="00117682"/>
    <w:rsid w:val="00120B4E"/>
    <w:rsid w:val="00120D1E"/>
    <w:rsid w:val="00121392"/>
    <w:rsid w:val="001219DE"/>
    <w:rsid w:val="001237B0"/>
    <w:rsid w:val="001238A5"/>
    <w:rsid w:val="001251CC"/>
    <w:rsid w:val="0012584D"/>
    <w:rsid w:val="00126C7D"/>
    <w:rsid w:val="0013079A"/>
    <w:rsid w:val="00131FC0"/>
    <w:rsid w:val="00133A9A"/>
    <w:rsid w:val="00135214"/>
    <w:rsid w:val="0013781F"/>
    <w:rsid w:val="001423C5"/>
    <w:rsid w:val="00142FAC"/>
    <w:rsid w:val="00143754"/>
    <w:rsid w:val="0014650E"/>
    <w:rsid w:val="0014674D"/>
    <w:rsid w:val="00146C83"/>
    <w:rsid w:val="00151E2A"/>
    <w:rsid w:val="001520C7"/>
    <w:rsid w:val="001521E8"/>
    <w:rsid w:val="00153D62"/>
    <w:rsid w:val="00154B22"/>
    <w:rsid w:val="00154C31"/>
    <w:rsid w:val="00155CA6"/>
    <w:rsid w:val="001565C8"/>
    <w:rsid w:val="00157768"/>
    <w:rsid w:val="00162C33"/>
    <w:rsid w:val="00164E76"/>
    <w:rsid w:val="00166241"/>
    <w:rsid w:val="0017168D"/>
    <w:rsid w:val="00172EBE"/>
    <w:rsid w:val="00176E8E"/>
    <w:rsid w:val="0017763D"/>
    <w:rsid w:val="0018089C"/>
    <w:rsid w:val="001818C2"/>
    <w:rsid w:val="00182FFA"/>
    <w:rsid w:val="001836BE"/>
    <w:rsid w:val="0018482F"/>
    <w:rsid w:val="0018491F"/>
    <w:rsid w:val="00185BAD"/>
    <w:rsid w:val="00190A8C"/>
    <w:rsid w:val="001915D1"/>
    <w:rsid w:val="00191848"/>
    <w:rsid w:val="00193A8F"/>
    <w:rsid w:val="00193C6F"/>
    <w:rsid w:val="00195E16"/>
    <w:rsid w:val="001A056F"/>
    <w:rsid w:val="001A1A4F"/>
    <w:rsid w:val="001A2A68"/>
    <w:rsid w:val="001A4498"/>
    <w:rsid w:val="001A60D7"/>
    <w:rsid w:val="001A6E7D"/>
    <w:rsid w:val="001B0E0D"/>
    <w:rsid w:val="001B2475"/>
    <w:rsid w:val="001C10D8"/>
    <w:rsid w:val="001C731C"/>
    <w:rsid w:val="001C7602"/>
    <w:rsid w:val="001D024C"/>
    <w:rsid w:val="001D16FD"/>
    <w:rsid w:val="001D1C3B"/>
    <w:rsid w:val="001D2522"/>
    <w:rsid w:val="001D3EC9"/>
    <w:rsid w:val="001D4113"/>
    <w:rsid w:val="001D6CEA"/>
    <w:rsid w:val="001E0791"/>
    <w:rsid w:val="001E079A"/>
    <w:rsid w:val="001E111B"/>
    <w:rsid w:val="001E2244"/>
    <w:rsid w:val="001E3F91"/>
    <w:rsid w:val="001E5D34"/>
    <w:rsid w:val="001E6559"/>
    <w:rsid w:val="001E7819"/>
    <w:rsid w:val="001E79A9"/>
    <w:rsid w:val="001F1F86"/>
    <w:rsid w:val="001F7D29"/>
    <w:rsid w:val="002074E0"/>
    <w:rsid w:val="00214443"/>
    <w:rsid w:val="002146A1"/>
    <w:rsid w:val="002158D6"/>
    <w:rsid w:val="0021745D"/>
    <w:rsid w:val="00217F38"/>
    <w:rsid w:val="002208C3"/>
    <w:rsid w:val="00221E62"/>
    <w:rsid w:val="002232E8"/>
    <w:rsid w:val="002232FC"/>
    <w:rsid w:val="00225920"/>
    <w:rsid w:val="00225C32"/>
    <w:rsid w:val="00226028"/>
    <w:rsid w:val="00227BBA"/>
    <w:rsid w:val="002322DD"/>
    <w:rsid w:val="0023415D"/>
    <w:rsid w:val="002371FB"/>
    <w:rsid w:val="002403C9"/>
    <w:rsid w:val="00240A91"/>
    <w:rsid w:val="002444A8"/>
    <w:rsid w:val="00246F68"/>
    <w:rsid w:val="00251C53"/>
    <w:rsid w:val="002557A9"/>
    <w:rsid w:val="00255B11"/>
    <w:rsid w:val="00260707"/>
    <w:rsid w:val="0026215B"/>
    <w:rsid w:val="00262DFC"/>
    <w:rsid w:val="00263211"/>
    <w:rsid w:val="00266CB2"/>
    <w:rsid w:val="00271EF5"/>
    <w:rsid w:val="0027541F"/>
    <w:rsid w:val="002820F4"/>
    <w:rsid w:val="00291759"/>
    <w:rsid w:val="00291E0B"/>
    <w:rsid w:val="002927C2"/>
    <w:rsid w:val="002937A1"/>
    <w:rsid w:val="00293D70"/>
    <w:rsid w:val="00294019"/>
    <w:rsid w:val="002947D7"/>
    <w:rsid w:val="002947F9"/>
    <w:rsid w:val="00297415"/>
    <w:rsid w:val="0029771D"/>
    <w:rsid w:val="00297EFC"/>
    <w:rsid w:val="002A1119"/>
    <w:rsid w:val="002A2C9A"/>
    <w:rsid w:val="002A633F"/>
    <w:rsid w:val="002A7050"/>
    <w:rsid w:val="002B04B0"/>
    <w:rsid w:val="002B0915"/>
    <w:rsid w:val="002B3522"/>
    <w:rsid w:val="002B3FBF"/>
    <w:rsid w:val="002B40F6"/>
    <w:rsid w:val="002B58A8"/>
    <w:rsid w:val="002C0BD6"/>
    <w:rsid w:val="002C2206"/>
    <w:rsid w:val="002C7D99"/>
    <w:rsid w:val="002D1057"/>
    <w:rsid w:val="002D4CFC"/>
    <w:rsid w:val="002D5844"/>
    <w:rsid w:val="002D587D"/>
    <w:rsid w:val="002D7324"/>
    <w:rsid w:val="002E49F5"/>
    <w:rsid w:val="002E53AF"/>
    <w:rsid w:val="002E798B"/>
    <w:rsid w:val="002F02A8"/>
    <w:rsid w:val="002F094D"/>
    <w:rsid w:val="002F3D87"/>
    <w:rsid w:val="002F499D"/>
    <w:rsid w:val="002F72EE"/>
    <w:rsid w:val="002F7AB1"/>
    <w:rsid w:val="003000DE"/>
    <w:rsid w:val="003010F9"/>
    <w:rsid w:val="00301794"/>
    <w:rsid w:val="003023EA"/>
    <w:rsid w:val="00303B47"/>
    <w:rsid w:val="00304620"/>
    <w:rsid w:val="00305881"/>
    <w:rsid w:val="0030682C"/>
    <w:rsid w:val="00307B54"/>
    <w:rsid w:val="00307EA5"/>
    <w:rsid w:val="0031133B"/>
    <w:rsid w:val="003114FA"/>
    <w:rsid w:val="003116B5"/>
    <w:rsid w:val="0031249E"/>
    <w:rsid w:val="0031298B"/>
    <w:rsid w:val="00313BA6"/>
    <w:rsid w:val="00317DF2"/>
    <w:rsid w:val="00320156"/>
    <w:rsid w:val="00322A4A"/>
    <w:rsid w:val="00323431"/>
    <w:rsid w:val="00323F06"/>
    <w:rsid w:val="0032705E"/>
    <w:rsid w:val="00330BAF"/>
    <w:rsid w:val="00331034"/>
    <w:rsid w:val="003358FB"/>
    <w:rsid w:val="003367CF"/>
    <w:rsid w:val="00337210"/>
    <w:rsid w:val="00340828"/>
    <w:rsid w:val="00342536"/>
    <w:rsid w:val="0034523F"/>
    <w:rsid w:val="003507B8"/>
    <w:rsid w:val="00352F53"/>
    <w:rsid w:val="00352FF6"/>
    <w:rsid w:val="00353083"/>
    <w:rsid w:val="003537EC"/>
    <w:rsid w:val="003546A8"/>
    <w:rsid w:val="00355C39"/>
    <w:rsid w:val="00356E4A"/>
    <w:rsid w:val="00357672"/>
    <w:rsid w:val="00361FCD"/>
    <w:rsid w:val="00362E4F"/>
    <w:rsid w:val="003809B7"/>
    <w:rsid w:val="003848B2"/>
    <w:rsid w:val="0038699A"/>
    <w:rsid w:val="0038766C"/>
    <w:rsid w:val="0039046C"/>
    <w:rsid w:val="0039166E"/>
    <w:rsid w:val="003921A2"/>
    <w:rsid w:val="00393454"/>
    <w:rsid w:val="003938E0"/>
    <w:rsid w:val="00394DDE"/>
    <w:rsid w:val="003A1671"/>
    <w:rsid w:val="003A1D7A"/>
    <w:rsid w:val="003A4335"/>
    <w:rsid w:val="003A5A80"/>
    <w:rsid w:val="003B03E2"/>
    <w:rsid w:val="003B2CDB"/>
    <w:rsid w:val="003B3BE6"/>
    <w:rsid w:val="003B6D9C"/>
    <w:rsid w:val="003C0C94"/>
    <w:rsid w:val="003C3691"/>
    <w:rsid w:val="003C62E1"/>
    <w:rsid w:val="003C6D9E"/>
    <w:rsid w:val="003C756A"/>
    <w:rsid w:val="003D4280"/>
    <w:rsid w:val="003D6805"/>
    <w:rsid w:val="003D690E"/>
    <w:rsid w:val="003E027E"/>
    <w:rsid w:val="003E43CB"/>
    <w:rsid w:val="003E6313"/>
    <w:rsid w:val="003E7AD7"/>
    <w:rsid w:val="003F003A"/>
    <w:rsid w:val="003F022E"/>
    <w:rsid w:val="003F1B84"/>
    <w:rsid w:val="003F3A92"/>
    <w:rsid w:val="003F417D"/>
    <w:rsid w:val="00403DED"/>
    <w:rsid w:val="00406B76"/>
    <w:rsid w:val="004075EF"/>
    <w:rsid w:val="0041266C"/>
    <w:rsid w:val="00412C18"/>
    <w:rsid w:val="00412CBB"/>
    <w:rsid w:val="00412E91"/>
    <w:rsid w:val="00415FB1"/>
    <w:rsid w:val="0041782C"/>
    <w:rsid w:val="00420110"/>
    <w:rsid w:val="004205DC"/>
    <w:rsid w:val="004206F7"/>
    <w:rsid w:val="00420A0E"/>
    <w:rsid w:val="00426958"/>
    <w:rsid w:val="00426DBC"/>
    <w:rsid w:val="004278E2"/>
    <w:rsid w:val="004306B3"/>
    <w:rsid w:val="00431CC6"/>
    <w:rsid w:val="00431E96"/>
    <w:rsid w:val="0043450F"/>
    <w:rsid w:val="004353B2"/>
    <w:rsid w:val="00435D6B"/>
    <w:rsid w:val="00440E89"/>
    <w:rsid w:val="0044227D"/>
    <w:rsid w:val="00442F8F"/>
    <w:rsid w:val="00447EC3"/>
    <w:rsid w:val="004527D3"/>
    <w:rsid w:val="00455212"/>
    <w:rsid w:val="00455A19"/>
    <w:rsid w:val="00456B11"/>
    <w:rsid w:val="00457402"/>
    <w:rsid w:val="00460761"/>
    <w:rsid w:val="00461515"/>
    <w:rsid w:val="00463405"/>
    <w:rsid w:val="00464F50"/>
    <w:rsid w:val="00465698"/>
    <w:rsid w:val="00465ED4"/>
    <w:rsid w:val="004673DB"/>
    <w:rsid w:val="00470596"/>
    <w:rsid w:val="00471572"/>
    <w:rsid w:val="004800F3"/>
    <w:rsid w:val="004829D6"/>
    <w:rsid w:val="004844CB"/>
    <w:rsid w:val="00487DD1"/>
    <w:rsid w:val="004909C6"/>
    <w:rsid w:val="00490C71"/>
    <w:rsid w:val="004956F4"/>
    <w:rsid w:val="00495D4B"/>
    <w:rsid w:val="00497AAA"/>
    <w:rsid w:val="004A0A05"/>
    <w:rsid w:val="004A2420"/>
    <w:rsid w:val="004A2EBF"/>
    <w:rsid w:val="004A5979"/>
    <w:rsid w:val="004A7A04"/>
    <w:rsid w:val="004A7AEF"/>
    <w:rsid w:val="004B0398"/>
    <w:rsid w:val="004B091E"/>
    <w:rsid w:val="004B3C73"/>
    <w:rsid w:val="004B5B78"/>
    <w:rsid w:val="004B62F2"/>
    <w:rsid w:val="004B7910"/>
    <w:rsid w:val="004B7FE0"/>
    <w:rsid w:val="004B7FF8"/>
    <w:rsid w:val="004C2F71"/>
    <w:rsid w:val="004C5D12"/>
    <w:rsid w:val="004C62BA"/>
    <w:rsid w:val="004D0524"/>
    <w:rsid w:val="004D3D84"/>
    <w:rsid w:val="004D6A30"/>
    <w:rsid w:val="004E3680"/>
    <w:rsid w:val="004E5343"/>
    <w:rsid w:val="004E5C62"/>
    <w:rsid w:val="004F0AB5"/>
    <w:rsid w:val="004F1AAF"/>
    <w:rsid w:val="004F1C8F"/>
    <w:rsid w:val="004F37CD"/>
    <w:rsid w:val="004F3E91"/>
    <w:rsid w:val="004F4F89"/>
    <w:rsid w:val="004F5F61"/>
    <w:rsid w:val="004F64FD"/>
    <w:rsid w:val="004F71DE"/>
    <w:rsid w:val="00500784"/>
    <w:rsid w:val="00504497"/>
    <w:rsid w:val="0050512D"/>
    <w:rsid w:val="0050682A"/>
    <w:rsid w:val="00506BA7"/>
    <w:rsid w:val="0050794A"/>
    <w:rsid w:val="005101BE"/>
    <w:rsid w:val="005114E4"/>
    <w:rsid w:val="00513B4A"/>
    <w:rsid w:val="00514D26"/>
    <w:rsid w:val="00515197"/>
    <w:rsid w:val="00515FBC"/>
    <w:rsid w:val="0051660B"/>
    <w:rsid w:val="00517856"/>
    <w:rsid w:val="00522E4F"/>
    <w:rsid w:val="00524439"/>
    <w:rsid w:val="005245C6"/>
    <w:rsid w:val="005271C1"/>
    <w:rsid w:val="00527E9F"/>
    <w:rsid w:val="005320E8"/>
    <w:rsid w:val="00532DAE"/>
    <w:rsid w:val="00533CA8"/>
    <w:rsid w:val="00534203"/>
    <w:rsid w:val="00534465"/>
    <w:rsid w:val="005376BF"/>
    <w:rsid w:val="00540E16"/>
    <w:rsid w:val="005411D0"/>
    <w:rsid w:val="00546E4B"/>
    <w:rsid w:val="00547E81"/>
    <w:rsid w:val="00550681"/>
    <w:rsid w:val="00551926"/>
    <w:rsid w:val="00551DAA"/>
    <w:rsid w:val="00552FFC"/>
    <w:rsid w:val="005555DF"/>
    <w:rsid w:val="00555837"/>
    <w:rsid w:val="00555AC8"/>
    <w:rsid w:val="0055712B"/>
    <w:rsid w:val="005621B9"/>
    <w:rsid w:val="00562798"/>
    <w:rsid w:val="005629F7"/>
    <w:rsid w:val="00562DF2"/>
    <w:rsid w:val="00564284"/>
    <w:rsid w:val="00566490"/>
    <w:rsid w:val="0056722F"/>
    <w:rsid w:val="005673C2"/>
    <w:rsid w:val="00571C52"/>
    <w:rsid w:val="0057651A"/>
    <w:rsid w:val="005804C4"/>
    <w:rsid w:val="0058173C"/>
    <w:rsid w:val="005846C9"/>
    <w:rsid w:val="00586EA5"/>
    <w:rsid w:val="00591124"/>
    <w:rsid w:val="005928B1"/>
    <w:rsid w:val="0059445F"/>
    <w:rsid w:val="00594EC5"/>
    <w:rsid w:val="005953AF"/>
    <w:rsid w:val="005A0967"/>
    <w:rsid w:val="005A09FA"/>
    <w:rsid w:val="005A1CEA"/>
    <w:rsid w:val="005A4C61"/>
    <w:rsid w:val="005A55F0"/>
    <w:rsid w:val="005A6E9B"/>
    <w:rsid w:val="005A7AC4"/>
    <w:rsid w:val="005B3C05"/>
    <w:rsid w:val="005B4F4C"/>
    <w:rsid w:val="005B7694"/>
    <w:rsid w:val="005C0939"/>
    <w:rsid w:val="005C0C18"/>
    <w:rsid w:val="005C12E3"/>
    <w:rsid w:val="005C34D3"/>
    <w:rsid w:val="005C430C"/>
    <w:rsid w:val="005C70BB"/>
    <w:rsid w:val="005C77E7"/>
    <w:rsid w:val="005C7F51"/>
    <w:rsid w:val="005D09C8"/>
    <w:rsid w:val="005D2E88"/>
    <w:rsid w:val="005D414B"/>
    <w:rsid w:val="005D5644"/>
    <w:rsid w:val="005E5A94"/>
    <w:rsid w:val="005E65B5"/>
    <w:rsid w:val="005E742E"/>
    <w:rsid w:val="005E792F"/>
    <w:rsid w:val="005F0ED9"/>
    <w:rsid w:val="005F4DD2"/>
    <w:rsid w:val="005F5395"/>
    <w:rsid w:val="005F620C"/>
    <w:rsid w:val="005F64D2"/>
    <w:rsid w:val="00602B9A"/>
    <w:rsid w:val="00606A02"/>
    <w:rsid w:val="00607ED1"/>
    <w:rsid w:val="00610211"/>
    <w:rsid w:val="0061053F"/>
    <w:rsid w:val="00611888"/>
    <w:rsid w:val="00611B75"/>
    <w:rsid w:val="00611D99"/>
    <w:rsid w:val="00611F90"/>
    <w:rsid w:val="006130D1"/>
    <w:rsid w:val="00615714"/>
    <w:rsid w:val="00615F32"/>
    <w:rsid w:val="00616B73"/>
    <w:rsid w:val="00617C28"/>
    <w:rsid w:val="00617F21"/>
    <w:rsid w:val="00624057"/>
    <w:rsid w:val="006316BF"/>
    <w:rsid w:val="00631F0B"/>
    <w:rsid w:val="00632056"/>
    <w:rsid w:val="00633093"/>
    <w:rsid w:val="00633F2C"/>
    <w:rsid w:val="00633F79"/>
    <w:rsid w:val="0063404D"/>
    <w:rsid w:val="00635062"/>
    <w:rsid w:val="00635C89"/>
    <w:rsid w:val="006375E2"/>
    <w:rsid w:val="0064082E"/>
    <w:rsid w:val="00641221"/>
    <w:rsid w:val="0064676C"/>
    <w:rsid w:val="006509FF"/>
    <w:rsid w:val="0065127C"/>
    <w:rsid w:val="00653D38"/>
    <w:rsid w:val="00654620"/>
    <w:rsid w:val="00656FA2"/>
    <w:rsid w:val="00657493"/>
    <w:rsid w:val="00663B2F"/>
    <w:rsid w:val="00666B9D"/>
    <w:rsid w:val="0066774F"/>
    <w:rsid w:val="00667946"/>
    <w:rsid w:val="00667BF7"/>
    <w:rsid w:val="006700F9"/>
    <w:rsid w:val="00670E5F"/>
    <w:rsid w:val="00674C9B"/>
    <w:rsid w:val="00681D0F"/>
    <w:rsid w:val="006863BE"/>
    <w:rsid w:val="006876AD"/>
    <w:rsid w:val="00690AC4"/>
    <w:rsid w:val="00692CCB"/>
    <w:rsid w:val="006933D1"/>
    <w:rsid w:val="00694175"/>
    <w:rsid w:val="006944D3"/>
    <w:rsid w:val="006948AC"/>
    <w:rsid w:val="00695A44"/>
    <w:rsid w:val="00695CDD"/>
    <w:rsid w:val="006A0BA1"/>
    <w:rsid w:val="006B2C2E"/>
    <w:rsid w:val="006C2DED"/>
    <w:rsid w:val="006C5B33"/>
    <w:rsid w:val="006C646A"/>
    <w:rsid w:val="006C6585"/>
    <w:rsid w:val="006C7C2A"/>
    <w:rsid w:val="006C7E8B"/>
    <w:rsid w:val="006D07D9"/>
    <w:rsid w:val="006D2953"/>
    <w:rsid w:val="006D3EC0"/>
    <w:rsid w:val="006E3CBC"/>
    <w:rsid w:val="006E4CA5"/>
    <w:rsid w:val="006E55C1"/>
    <w:rsid w:val="006F07EC"/>
    <w:rsid w:val="006F090A"/>
    <w:rsid w:val="006F1C9A"/>
    <w:rsid w:val="006F235D"/>
    <w:rsid w:val="006F3C6B"/>
    <w:rsid w:val="006F74E3"/>
    <w:rsid w:val="006F77C2"/>
    <w:rsid w:val="006F7AFA"/>
    <w:rsid w:val="00702675"/>
    <w:rsid w:val="00704A1A"/>
    <w:rsid w:val="00705C01"/>
    <w:rsid w:val="0071097D"/>
    <w:rsid w:val="0071787F"/>
    <w:rsid w:val="00717C5E"/>
    <w:rsid w:val="00720881"/>
    <w:rsid w:val="00720D81"/>
    <w:rsid w:val="00723D1D"/>
    <w:rsid w:val="00727600"/>
    <w:rsid w:val="007310FA"/>
    <w:rsid w:val="00732E32"/>
    <w:rsid w:val="007339C3"/>
    <w:rsid w:val="00733D58"/>
    <w:rsid w:val="00737A00"/>
    <w:rsid w:val="00740F68"/>
    <w:rsid w:val="00741D02"/>
    <w:rsid w:val="00741E35"/>
    <w:rsid w:val="007449D8"/>
    <w:rsid w:val="007463A3"/>
    <w:rsid w:val="007466F2"/>
    <w:rsid w:val="007470BF"/>
    <w:rsid w:val="00747249"/>
    <w:rsid w:val="007503B5"/>
    <w:rsid w:val="0075085B"/>
    <w:rsid w:val="00750937"/>
    <w:rsid w:val="00752E2A"/>
    <w:rsid w:val="00753EE4"/>
    <w:rsid w:val="0075419F"/>
    <w:rsid w:val="00755B32"/>
    <w:rsid w:val="0075664A"/>
    <w:rsid w:val="00760066"/>
    <w:rsid w:val="007612F9"/>
    <w:rsid w:val="00764E73"/>
    <w:rsid w:val="0076731B"/>
    <w:rsid w:val="00770C99"/>
    <w:rsid w:val="00772D7F"/>
    <w:rsid w:val="00772F4C"/>
    <w:rsid w:val="00774E20"/>
    <w:rsid w:val="00777E5D"/>
    <w:rsid w:val="0078032A"/>
    <w:rsid w:val="00780CF6"/>
    <w:rsid w:val="00781499"/>
    <w:rsid w:val="007836DE"/>
    <w:rsid w:val="0078474E"/>
    <w:rsid w:val="00787949"/>
    <w:rsid w:val="0079137C"/>
    <w:rsid w:val="00792982"/>
    <w:rsid w:val="00793781"/>
    <w:rsid w:val="00793A7C"/>
    <w:rsid w:val="007946F4"/>
    <w:rsid w:val="00794DD4"/>
    <w:rsid w:val="00795167"/>
    <w:rsid w:val="00795493"/>
    <w:rsid w:val="00795521"/>
    <w:rsid w:val="00795F76"/>
    <w:rsid w:val="00796F28"/>
    <w:rsid w:val="00797D1D"/>
    <w:rsid w:val="007A401C"/>
    <w:rsid w:val="007A5123"/>
    <w:rsid w:val="007A7524"/>
    <w:rsid w:val="007B0E7E"/>
    <w:rsid w:val="007B32D4"/>
    <w:rsid w:val="007B56C1"/>
    <w:rsid w:val="007B5B07"/>
    <w:rsid w:val="007B7E0B"/>
    <w:rsid w:val="007C02E7"/>
    <w:rsid w:val="007C0B54"/>
    <w:rsid w:val="007C2E42"/>
    <w:rsid w:val="007C3A7A"/>
    <w:rsid w:val="007C4C71"/>
    <w:rsid w:val="007C5BD0"/>
    <w:rsid w:val="007D0AB5"/>
    <w:rsid w:val="007D0F52"/>
    <w:rsid w:val="007D4547"/>
    <w:rsid w:val="007D47CB"/>
    <w:rsid w:val="007D5FF6"/>
    <w:rsid w:val="007D605C"/>
    <w:rsid w:val="007D6F47"/>
    <w:rsid w:val="007E0BDB"/>
    <w:rsid w:val="007E19C7"/>
    <w:rsid w:val="007E23CB"/>
    <w:rsid w:val="007E3526"/>
    <w:rsid w:val="007E3581"/>
    <w:rsid w:val="007E4953"/>
    <w:rsid w:val="007F52E0"/>
    <w:rsid w:val="007F54DC"/>
    <w:rsid w:val="007F7722"/>
    <w:rsid w:val="00802354"/>
    <w:rsid w:val="00802A9A"/>
    <w:rsid w:val="008042D9"/>
    <w:rsid w:val="00804527"/>
    <w:rsid w:val="00805107"/>
    <w:rsid w:val="008053D7"/>
    <w:rsid w:val="00807606"/>
    <w:rsid w:val="00810656"/>
    <w:rsid w:val="008109CB"/>
    <w:rsid w:val="00814BBB"/>
    <w:rsid w:val="0081748F"/>
    <w:rsid w:val="0082699C"/>
    <w:rsid w:val="00827E2C"/>
    <w:rsid w:val="00827E35"/>
    <w:rsid w:val="00830342"/>
    <w:rsid w:val="00832DCB"/>
    <w:rsid w:val="00833156"/>
    <w:rsid w:val="00836376"/>
    <w:rsid w:val="00841B1B"/>
    <w:rsid w:val="0084362B"/>
    <w:rsid w:val="00843E92"/>
    <w:rsid w:val="008445C7"/>
    <w:rsid w:val="008459EC"/>
    <w:rsid w:val="008472D9"/>
    <w:rsid w:val="008476B5"/>
    <w:rsid w:val="008478A9"/>
    <w:rsid w:val="00850E05"/>
    <w:rsid w:val="00851D1C"/>
    <w:rsid w:val="00851FA9"/>
    <w:rsid w:val="008528EA"/>
    <w:rsid w:val="00852F6A"/>
    <w:rsid w:val="008536FB"/>
    <w:rsid w:val="00853899"/>
    <w:rsid w:val="008564F7"/>
    <w:rsid w:val="008568D6"/>
    <w:rsid w:val="00856D75"/>
    <w:rsid w:val="00857227"/>
    <w:rsid w:val="00857537"/>
    <w:rsid w:val="00862078"/>
    <w:rsid w:val="008623CF"/>
    <w:rsid w:val="0086276B"/>
    <w:rsid w:val="0086384C"/>
    <w:rsid w:val="00863D69"/>
    <w:rsid w:val="0086586A"/>
    <w:rsid w:val="0086594E"/>
    <w:rsid w:val="00866FD8"/>
    <w:rsid w:val="0087107F"/>
    <w:rsid w:val="00872E27"/>
    <w:rsid w:val="00873BF3"/>
    <w:rsid w:val="00873EB9"/>
    <w:rsid w:val="00874D88"/>
    <w:rsid w:val="00891CCB"/>
    <w:rsid w:val="00895055"/>
    <w:rsid w:val="008974E7"/>
    <w:rsid w:val="008A54DC"/>
    <w:rsid w:val="008A5945"/>
    <w:rsid w:val="008A7B42"/>
    <w:rsid w:val="008B3537"/>
    <w:rsid w:val="008B40FB"/>
    <w:rsid w:val="008B559B"/>
    <w:rsid w:val="008B6739"/>
    <w:rsid w:val="008B6955"/>
    <w:rsid w:val="008B72F8"/>
    <w:rsid w:val="008B7F44"/>
    <w:rsid w:val="008C0088"/>
    <w:rsid w:val="008C2E1B"/>
    <w:rsid w:val="008C5070"/>
    <w:rsid w:val="008C6A69"/>
    <w:rsid w:val="008C6D95"/>
    <w:rsid w:val="008C6E1B"/>
    <w:rsid w:val="008D2EEF"/>
    <w:rsid w:val="008D515B"/>
    <w:rsid w:val="008D5DCE"/>
    <w:rsid w:val="008D5FD5"/>
    <w:rsid w:val="008D614F"/>
    <w:rsid w:val="008D6357"/>
    <w:rsid w:val="008D6F2A"/>
    <w:rsid w:val="008D75C5"/>
    <w:rsid w:val="008D795C"/>
    <w:rsid w:val="008E0E8E"/>
    <w:rsid w:val="008E166F"/>
    <w:rsid w:val="008E1D28"/>
    <w:rsid w:val="008E5DB2"/>
    <w:rsid w:val="008E70F3"/>
    <w:rsid w:val="008E75E9"/>
    <w:rsid w:val="008E7CD1"/>
    <w:rsid w:val="008F4100"/>
    <w:rsid w:val="008F6538"/>
    <w:rsid w:val="0090030A"/>
    <w:rsid w:val="009012ED"/>
    <w:rsid w:val="009054AC"/>
    <w:rsid w:val="00905C3C"/>
    <w:rsid w:val="00906C03"/>
    <w:rsid w:val="00907595"/>
    <w:rsid w:val="00907734"/>
    <w:rsid w:val="0091171C"/>
    <w:rsid w:val="009138E6"/>
    <w:rsid w:val="00920AE9"/>
    <w:rsid w:val="0092143D"/>
    <w:rsid w:val="0092611F"/>
    <w:rsid w:val="009270F3"/>
    <w:rsid w:val="00932C1F"/>
    <w:rsid w:val="009348E6"/>
    <w:rsid w:val="00935F3E"/>
    <w:rsid w:val="00937DE9"/>
    <w:rsid w:val="00940743"/>
    <w:rsid w:val="00941D0F"/>
    <w:rsid w:val="00943BF7"/>
    <w:rsid w:val="00945270"/>
    <w:rsid w:val="009455E4"/>
    <w:rsid w:val="009457A7"/>
    <w:rsid w:val="009469BF"/>
    <w:rsid w:val="00947116"/>
    <w:rsid w:val="00947170"/>
    <w:rsid w:val="00950537"/>
    <w:rsid w:val="0096121F"/>
    <w:rsid w:val="009621B4"/>
    <w:rsid w:val="00962E76"/>
    <w:rsid w:val="009646F4"/>
    <w:rsid w:val="009650E0"/>
    <w:rsid w:val="009665F8"/>
    <w:rsid w:val="00972881"/>
    <w:rsid w:val="0097412C"/>
    <w:rsid w:val="00976629"/>
    <w:rsid w:val="009776EE"/>
    <w:rsid w:val="009805A3"/>
    <w:rsid w:val="00982468"/>
    <w:rsid w:val="00983170"/>
    <w:rsid w:val="009835E2"/>
    <w:rsid w:val="00986A0C"/>
    <w:rsid w:val="00990621"/>
    <w:rsid w:val="009916A0"/>
    <w:rsid w:val="00993407"/>
    <w:rsid w:val="009A013F"/>
    <w:rsid w:val="009A0825"/>
    <w:rsid w:val="009A120B"/>
    <w:rsid w:val="009A2C60"/>
    <w:rsid w:val="009A53FF"/>
    <w:rsid w:val="009A5902"/>
    <w:rsid w:val="009A6376"/>
    <w:rsid w:val="009A77C4"/>
    <w:rsid w:val="009B13BA"/>
    <w:rsid w:val="009B2667"/>
    <w:rsid w:val="009B3091"/>
    <w:rsid w:val="009B3E91"/>
    <w:rsid w:val="009C041B"/>
    <w:rsid w:val="009C1518"/>
    <w:rsid w:val="009C4652"/>
    <w:rsid w:val="009C4DBA"/>
    <w:rsid w:val="009D0E46"/>
    <w:rsid w:val="009D58A3"/>
    <w:rsid w:val="009D7098"/>
    <w:rsid w:val="009E3AA0"/>
    <w:rsid w:val="009E48A0"/>
    <w:rsid w:val="009E7865"/>
    <w:rsid w:val="009F03C9"/>
    <w:rsid w:val="009F2271"/>
    <w:rsid w:val="009F33BD"/>
    <w:rsid w:val="009F5282"/>
    <w:rsid w:val="009F6231"/>
    <w:rsid w:val="00A00E2E"/>
    <w:rsid w:val="00A00FF8"/>
    <w:rsid w:val="00A02949"/>
    <w:rsid w:val="00A0306F"/>
    <w:rsid w:val="00A05A13"/>
    <w:rsid w:val="00A05BD0"/>
    <w:rsid w:val="00A06525"/>
    <w:rsid w:val="00A06F84"/>
    <w:rsid w:val="00A06FAB"/>
    <w:rsid w:val="00A11210"/>
    <w:rsid w:val="00A12B47"/>
    <w:rsid w:val="00A12F40"/>
    <w:rsid w:val="00A14732"/>
    <w:rsid w:val="00A20214"/>
    <w:rsid w:val="00A20895"/>
    <w:rsid w:val="00A237D0"/>
    <w:rsid w:val="00A252F1"/>
    <w:rsid w:val="00A30821"/>
    <w:rsid w:val="00A323E2"/>
    <w:rsid w:val="00A32A06"/>
    <w:rsid w:val="00A354E9"/>
    <w:rsid w:val="00A35838"/>
    <w:rsid w:val="00A41DD9"/>
    <w:rsid w:val="00A424A2"/>
    <w:rsid w:val="00A42B5D"/>
    <w:rsid w:val="00A42B96"/>
    <w:rsid w:val="00A43140"/>
    <w:rsid w:val="00A43604"/>
    <w:rsid w:val="00A43709"/>
    <w:rsid w:val="00A44687"/>
    <w:rsid w:val="00A44A90"/>
    <w:rsid w:val="00A4708E"/>
    <w:rsid w:val="00A470FE"/>
    <w:rsid w:val="00A50708"/>
    <w:rsid w:val="00A50877"/>
    <w:rsid w:val="00A51179"/>
    <w:rsid w:val="00A55079"/>
    <w:rsid w:val="00A5573F"/>
    <w:rsid w:val="00A557B1"/>
    <w:rsid w:val="00A55EDE"/>
    <w:rsid w:val="00A56E47"/>
    <w:rsid w:val="00A5700D"/>
    <w:rsid w:val="00A576C6"/>
    <w:rsid w:val="00A6160F"/>
    <w:rsid w:val="00A61CFB"/>
    <w:rsid w:val="00A63332"/>
    <w:rsid w:val="00A633B7"/>
    <w:rsid w:val="00A652A4"/>
    <w:rsid w:val="00A656E4"/>
    <w:rsid w:val="00A658AC"/>
    <w:rsid w:val="00A67A11"/>
    <w:rsid w:val="00A71DC7"/>
    <w:rsid w:val="00A73DC3"/>
    <w:rsid w:val="00A73E42"/>
    <w:rsid w:val="00A74031"/>
    <w:rsid w:val="00A745F5"/>
    <w:rsid w:val="00A81D2D"/>
    <w:rsid w:val="00A8225E"/>
    <w:rsid w:val="00A84395"/>
    <w:rsid w:val="00A86825"/>
    <w:rsid w:val="00A87BA6"/>
    <w:rsid w:val="00A87FBA"/>
    <w:rsid w:val="00A91156"/>
    <w:rsid w:val="00A91E9F"/>
    <w:rsid w:val="00A920BE"/>
    <w:rsid w:val="00A939A6"/>
    <w:rsid w:val="00A95168"/>
    <w:rsid w:val="00AA08FC"/>
    <w:rsid w:val="00AA179D"/>
    <w:rsid w:val="00AA29CC"/>
    <w:rsid w:val="00AA2C6F"/>
    <w:rsid w:val="00AA341B"/>
    <w:rsid w:val="00AA45AC"/>
    <w:rsid w:val="00AA564E"/>
    <w:rsid w:val="00AA6705"/>
    <w:rsid w:val="00AB0291"/>
    <w:rsid w:val="00AB21C8"/>
    <w:rsid w:val="00AB2F06"/>
    <w:rsid w:val="00AB32D0"/>
    <w:rsid w:val="00AB464A"/>
    <w:rsid w:val="00AB5597"/>
    <w:rsid w:val="00AB6560"/>
    <w:rsid w:val="00AC08D8"/>
    <w:rsid w:val="00AC1E89"/>
    <w:rsid w:val="00AC43CC"/>
    <w:rsid w:val="00AC50EA"/>
    <w:rsid w:val="00AC516E"/>
    <w:rsid w:val="00AC592C"/>
    <w:rsid w:val="00AC601A"/>
    <w:rsid w:val="00AC7508"/>
    <w:rsid w:val="00AC7DA5"/>
    <w:rsid w:val="00AD0872"/>
    <w:rsid w:val="00AD153A"/>
    <w:rsid w:val="00AD1D42"/>
    <w:rsid w:val="00AD7F0F"/>
    <w:rsid w:val="00AE023F"/>
    <w:rsid w:val="00AE1AD9"/>
    <w:rsid w:val="00AE2511"/>
    <w:rsid w:val="00AE257D"/>
    <w:rsid w:val="00AF0017"/>
    <w:rsid w:val="00AF1AA8"/>
    <w:rsid w:val="00AF493F"/>
    <w:rsid w:val="00AF4BDC"/>
    <w:rsid w:val="00AF697C"/>
    <w:rsid w:val="00B00689"/>
    <w:rsid w:val="00B00901"/>
    <w:rsid w:val="00B00FDD"/>
    <w:rsid w:val="00B05F91"/>
    <w:rsid w:val="00B06E8A"/>
    <w:rsid w:val="00B07682"/>
    <w:rsid w:val="00B100FB"/>
    <w:rsid w:val="00B10437"/>
    <w:rsid w:val="00B10723"/>
    <w:rsid w:val="00B12572"/>
    <w:rsid w:val="00B141DE"/>
    <w:rsid w:val="00B14ABA"/>
    <w:rsid w:val="00B14CBF"/>
    <w:rsid w:val="00B1599B"/>
    <w:rsid w:val="00B1711E"/>
    <w:rsid w:val="00B17161"/>
    <w:rsid w:val="00B175B9"/>
    <w:rsid w:val="00B17C2F"/>
    <w:rsid w:val="00B17EFC"/>
    <w:rsid w:val="00B233BC"/>
    <w:rsid w:val="00B2379D"/>
    <w:rsid w:val="00B23929"/>
    <w:rsid w:val="00B270AF"/>
    <w:rsid w:val="00B273C9"/>
    <w:rsid w:val="00B274AB"/>
    <w:rsid w:val="00B27F85"/>
    <w:rsid w:val="00B34144"/>
    <w:rsid w:val="00B34275"/>
    <w:rsid w:val="00B3550E"/>
    <w:rsid w:val="00B35973"/>
    <w:rsid w:val="00B363C2"/>
    <w:rsid w:val="00B37372"/>
    <w:rsid w:val="00B413B6"/>
    <w:rsid w:val="00B43B98"/>
    <w:rsid w:val="00B43C19"/>
    <w:rsid w:val="00B45CB2"/>
    <w:rsid w:val="00B45E37"/>
    <w:rsid w:val="00B470DE"/>
    <w:rsid w:val="00B47690"/>
    <w:rsid w:val="00B55E2C"/>
    <w:rsid w:val="00B57FB5"/>
    <w:rsid w:val="00B60F96"/>
    <w:rsid w:val="00B6548F"/>
    <w:rsid w:val="00B65950"/>
    <w:rsid w:val="00B6625F"/>
    <w:rsid w:val="00B66FDE"/>
    <w:rsid w:val="00B71364"/>
    <w:rsid w:val="00B71E7D"/>
    <w:rsid w:val="00B7301F"/>
    <w:rsid w:val="00B73187"/>
    <w:rsid w:val="00B746D0"/>
    <w:rsid w:val="00B74C06"/>
    <w:rsid w:val="00B75638"/>
    <w:rsid w:val="00B76B31"/>
    <w:rsid w:val="00B770B8"/>
    <w:rsid w:val="00B80FF8"/>
    <w:rsid w:val="00B82FD6"/>
    <w:rsid w:val="00B835E5"/>
    <w:rsid w:val="00B83D10"/>
    <w:rsid w:val="00B867A2"/>
    <w:rsid w:val="00B901DA"/>
    <w:rsid w:val="00B91DE2"/>
    <w:rsid w:val="00B9584F"/>
    <w:rsid w:val="00BA0234"/>
    <w:rsid w:val="00BA0CCE"/>
    <w:rsid w:val="00BA22AE"/>
    <w:rsid w:val="00BA297C"/>
    <w:rsid w:val="00BA32C2"/>
    <w:rsid w:val="00BB0CD3"/>
    <w:rsid w:val="00BB1EC3"/>
    <w:rsid w:val="00BB7F0C"/>
    <w:rsid w:val="00BC0847"/>
    <w:rsid w:val="00BC1CF2"/>
    <w:rsid w:val="00BC1D0A"/>
    <w:rsid w:val="00BC2919"/>
    <w:rsid w:val="00BC3050"/>
    <w:rsid w:val="00BC6232"/>
    <w:rsid w:val="00BD1B36"/>
    <w:rsid w:val="00BD1ECB"/>
    <w:rsid w:val="00BD206D"/>
    <w:rsid w:val="00BD20A6"/>
    <w:rsid w:val="00BD2726"/>
    <w:rsid w:val="00BD7735"/>
    <w:rsid w:val="00BE1358"/>
    <w:rsid w:val="00BE6A50"/>
    <w:rsid w:val="00BF1C37"/>
    <w:rsid w:val="00BF1C9A"/>
    <w:rsid w:val="00BF20BA"/>
    <w:rsid w:val="00BF5DCF"/>
    <w:rsid w:val="00BF5DE0"/>
    <w:rsid w:val="00BF6F68"/>
    <w:rsid w:val="00C00412"/>
    <w:rsid w:val="00C00530"/>
    <w:rsid w:val="00C00643"/>
    <w:rsid w:val="00C00838"/>
    <w:rsid w:val="00C00C9A"/>
    <w:rsid w:val="00C035DE"/>
    <w:rsid w:val="00C039E7"/>
    <w:rsid w:val="00C049EE"/>
    <w:rsid w:val="00C10C2E"/>
    <w:rsid w:val="00C149A0"/>
    <w:rsid w:val="00C16395"/>
    <w:rsid w:val="00C1791E"/>
    <w:rsid w:val="00C17CF8"/>
    <w:rsid w:val="00C205A7"/>
    <w:rsid w:val="00C2348E"/>
    <w:rsid w:val="00C248FE"/>
    <w:rsid w:val="00C24B15"/>
    <w:rsid w:val="00C26928"/>
    <w:rsid w:val="00C305EF"/>
    <w:rsid w:val="00C31C0E"/>
    <w:rsid w:val="00C32886"/>
    <w:rsid w:val="00C33A4D"/>
    <w:rsid w:val="00C34EBD"/>
    <w:rsid w:val="00C35504"/>
    <w:rsid w:val="00C36159"/>
    <w:rsid w:val="00C3657F"/>
    <w:rsid w:val="00C365A0"/>
    <w:rsid w:val="00C441F3"/>
    <w:rsid w:val="00C45F53"/>
    <w:rsid w:val="00C50E8C"/>
    <w:rsid w:val="00C52A43"/>
    <w:rsid w:val="00C540A5"/>
    <w:rsid w:val="00C5438C"/>
    <w:rsid w:val="00C54646"/>
    <w:rsid w:val="00C55B11"/>
    <w:rsid w:val="00C5712F"/>
    <w:rsid w:val="00C57E53"/>
    <w:rsid w:val="00C64C4B"/>
    <w:rsid w:val="00C66626"/>
    <w:rsid w:val="00C67B58"/>
    <w:rsid w:val="00C71977"/>
    <w:rsid w:val="00C732A9"/>
    <w:rsid w:val="00C73AC5"/>
    <w:rsid w:val="00C76DCD"/>
    <w:rsid w:val="00C76E25"/>
    <w:rsid w:val="00C779E4"/>
    <w:rsid w:val="00C803A6"/>
    <w:rsid w:val="00C81DDA"/>
    <w:rsid w:val="00C834CD"/>
    <w:rsid w:val="00C83667"/>
    <w:rsid w:val="00C842B5"/>
    <w:rsid w:val="00C84BE3"/>
    <w:rsid w:val="00C84C06"/>
    <w:rsid w:val="00C8768E"/>
    <w:rsid w:val="00C87B26"/>
    <w:rsid w:val="00C900A8"/>
    <w:rsid w:val="00C90B38"/>
    <w:rsid w:val="00C91478"/>
    <w:rsid w:val="00C91B8A"/>
    <w:rsid w:val="00C91F61"/>
    <w:rsid w:val="00C925CA"/>
    <w:rsid w:val="00C9495C"/>
    <w:rsid w:val="00C973E3"/>
    <w:rsid w:val="00CA0640"/>
    <w:rsid w:val="00CA5542"/>
    <w:rsid w:val="00CA7E07"/>
    <w:rsid w:val="00CB204D"/>
    <w:rsid w:val="00CB4427"/>
    <w:rsid w:val="00CB4A53"/>
    <w:rsid w:val="00CC00D5"/>
    <w:rsid w:val="00CC0112"/>
    <w:rsid w:val="00CC0A6D"/>
    <w:rsid w:val="00CC3D64"/>
    <w:rsid w:val="00CC3E46"/>
    <w:rsid w:val="00CD1547"/>
    <w:rsid w:val="00CD2D9A"/>
    <w:rsid w:val="00CD3728"/>
    <w:rsid w:val="00CD6E1E"/>
    <w:rsid w:val="00CE0622"/>
    <w:rsid w:val="00CE3096"/>
    <w:rsid w:val="00CE47DE"/>
    <w:rsid w:val="00CE4FB8"/>
    <w:rsid w:val="00CE76DD"/>
    <w:rsid w:val="00CF02EC"/>
    <w:rsid w:val="00CF1C26"/>
    <w:rsid w:val="00CF1F4A"/>
    <w:rsid w:val="00CF2843"/>
    <w:rsid w:val="00CF2870"/>
    <w:rsid w:val="00CF2B98"/>
    <w:rsid w:val="00CF38E6"/>
    <w:rsid w:val="00CF455D"/>
    <w:rsid w:val="00CF5D22"/>
    <w:rsid w:val="00CF75A3"/>
    <w:rsid w:val="00D021CF"/>
    <w:rsid w:val="00D037FD"/>
    <w:rsid w:val="00D06432"/>
    <w:rsid w:val="00D06D33"/>
    <w:rsid w:val="00D11709"/>
    <w:rsid w:val="00D16C27"/>
    <w:rsid w:val="00D17D4E"/>
    <w:rsid w:val="00D24A0D"/>
    <w:rsid w:val="00D25055"/>
    <w:rsid w:val="00D2579F"/>
    <w:rsid w:val="00D27426"/>
    <w:rsid w:val="00D276E2"/>
    <w:rsid w:val="00D30B11"/>
    <w:rsid w:val="00D31466"/>
    <w:rsid w:val="00D31722"/>
    <w:rsid w:val="00D320D2"/>
    <w:rsid w:val="00D324B3"/>
    <w:rsid w:val="00D351A7"/>
    <w:rsid w:val="00D36D18"/>
    <w:rsid w:val="00D40E6F"/>
    <w:rsid w:val="00D4179B"/>
    <w:rsid w:val="00D42F62"/>
    <w:rsid w:val="00D43B85"/>
    <w:rsid w:val="00D45CC1"/>
    <w:rsid w:val="00D51BC5"/>
    <w:rsid w:val="00D55320"/>
    <w:rsid w:val="00D55DE3"/>
    <w:rsid w:val="00D56632"/>
    <w:rsid w:val="00D605AD"/>
    <w:rsid w:val="00D61928"/>
    <w:rsid w:val="00D61F83"/>
    <w:rsid w:val="00D6431B"/>
    <w:rsid w:val="00D70290"/>
    <w:rsid w:val="00D70A91"/>
    <w:rsid w:val="00D70C05"/>
    <w:rsid w:val="00D75111"/>
    <w:rsid w:val="00D76B40"/>
    <w:rsid w:val="00D7774B"/>
    <w:rsid w:val="00D77A52"/>
    <w:rsid w:val="00D80297"/>
    <w:rsid w:val="00D811BE"/>
    <w:rsid w:val="00D83CA8"/>
    <w:rsid w:val="00D860F1"/>
    <w:rsid w:val="00D86BB5"/>
    <w:rsid w:val="00D87799"/>
    <w:rsid w:val="00D87CA0"/>
    <w:rsid w:val="00D91EC2"/>
    <w:rsid w:val="00D93ED7"/>
    <w:rsid w:val="00D9408F"/>
    <w:rsid w:val="00D95E99"/>
    <w:rsid w:val="00D96772"/>
    <w:rsid w:val="00DA0DCF"/>
    <w:rsid w:val="00DA251B"/>
    <w:rsid w:val="00DA4268"/>
    <w:rsid w:val="00DA54FE"/>
    <w:rsid w:val="00DA6379"/>
    <w:rsid w:val="00DA79A6"/>
    <w:rsid w:val="00DA7C16"/>
    <w:rsid w:val="00DB1E99"/>
    <w:rsid w:val="00DB2C52"/>
    <w:rsid w:val="00DB331B"/>
    <w:rsid w:val="00DB3371"/>
    <w:rsid w:val="00DB354B"/>
    <w:rsid w:val="00DB3972"/>
    <w:rsid w:val="00DB3BE3"/>
    <w:rsid w:val="00DB4425"/>
    <w:rsid w:val="00DB54AF"/>
    <w:rsid w:val="00DB5A80"/>
    <w:rsid w:val="00DC3ACB"/>
    <w:rsid w:val="00DC5F7D"/>
    <w:rsid w:val="00DC68D4"/>
    <w:rsid w:val="00DD01CB"/>
    <w:rsid w:val="00DD22DB"/>
    <w:rsid w:val="00DD35F7"/>
    <w:rsid w:val="00DD4D4C"/>
    <w:rsid w:val="00DD4D8D"/>
    <w:rsid w:val="00DD7926"/>
    <w:rsid w:val="00DE0853"/>
    <w:rsid w:val="00DE0F78"/>
    <w:rsid w:val="00DE230C"/>
    <w:rsid w:val="00DE3F59"/>
    <w:rsid w:val="00DE49E7"/>
    <w:rsid w:val="00DF36B4"/>
    <w:rsid w:val="00DF3B7C"/>
    <w:rsid w:val="00DF3C97"/>
    <w:rsid w:val="00DF596D"/>
    <w:rsid w:val="00E00531"/>
    <w:rsid w:val="00E02F75"/>
    <w:rsid w:val="00E03A72"/>
    <w:rsid w:val="00E045E8"/>
    <w:rsid w:val="00E04814"/>
    <w:rsid w:val="00E125AE"/>
    <w:rsid w:val="00E12C18"/>
    <w:rsid w:val="00E167B9"/>
    <w:rsid w:val="00E16A35"/>
    <w:rsid w:val="00E17C01"/>
    <w:rsid w:val="00E214EF"/>
    <w:rsid w:val="00E22015"/>
    <w:rsid w:val="00E24580"/>
    <w:rsid w:val="00E24B60"/>
    <w:rsid w:val="00E25B31"/>
    <w:rsid w:val="00E26220"/>
    <w:rsid w:val="00E26C3C"/>
    <w:rsid w:val="00E301A8"/>
    <w:rsid w:val="00E30442"/>
    <w:rsid w:val="00E31C63"/>
    <w:rsid w:val="00E3237C"/>
    <w:rsid w:val="00E33FC3"/>
    <w:rsid w:val="00E36B38"/>
    <w:rsid w:val="00E36F98"/>
    <w:rsid w:val="00E3714F"/>
    <w:rsid w:val="00E37D6F"/>
    <w:rsid w:val="00E40390"/>
    <w:rsid w:val="00E424AB"/>
    <w:rsid w:val="00E428D3"/>
    <w:rsid w:val="00E43E58"/>
    <w:rsid w:val="00E45137"/>
    <w:rsid w:val="00E50CAE"/>
    <w:rsid w:val="00E51EF1"/>
    <w:rsid w:val="00E51FE5"/>
    <w:rsid w:val="00E52800"/>
    <w:rsid w:val="00E57287"/>
    <w:rsid w:val="00E64A57"/>
    <w:rsid w:val="00E70081"/>
    <w:rsid w:val="00E7268A"/>
    <w:rsid w:val="00E74C92"/>
    <w:rsid w:val="00E7506D"/>
    <w:rsid w:val="00E76674"/>
    <w:rsid w:val="00E76789"/>
    <w:rsid w:val="00E76C43"/>
    <w:rsid w:val="00E80B1A"/>
    <w:rsid w:val="00E81E98"/>
    <w:rsid w:val="00E82484"/>
    <w:rsid w:val="00E83258"/>
    <w:rsid w:val="00E9096D"/>
    <w:rsid w:val="00E90C06"/>
    <w:rsid w:val="00E914B2"/>
    <w:rsid w:val="00E916E3"/>
    <w:rsid w:val="00E92478"/>
    <w:rsid w:val="00E92AF6"/>
    <w:rsid w:val="00E93963"/>
    <w:rsid w:val="00E95DA8"/>
    <w:rsid w:val="00EA0687"/>
    <w:rsid w:val="00EA0AF6"/>
    <w:rsid w:val="00EA0DE1"/>
    <w:rsid w:val="00EA19E2"/>
    <w:rsid w:val="00EA2DB9"/>
    <w:rsid w:val="00EA37EE"/>
    <w:rsid w:val="00EA38C4"/>
    <w:rsid w:val="00EA7DEF"/>
    <w:rsid w:val="00EB0EB1"/>
    <w:rsid w:val="00EB1BBB"/>
    <w:rsid w:val="00EB230A"/>
    <w:rsid w:val="00EB2F58"/>
    <w:rsid w:val="00EB30AB"/>
    <w:rsid w:val="00EB34AE"/>
    <w:rsid w:val="00EB5C7A"/>
    <w:rsid w:val="00EB7F66"/>
    <w:rsid w:val="00EC0274"/>
    <w:rsid w:val="00EC0C3E"/>
    <w:rsid w:val="00EC0E9E"/>
    <w:rsid w:val="00EC182C"/>
    <w:rsid w:val="00EC1E28"/>
    <w:rsid w:val="00EC4E19"/>
    <w:rsid w:val="00EC69C9"/>
    <w:rsid w:val="00EC6C0A"/>
    <w:rsid w:val="00ED0D46"/>
    <w:rsid w:val="00ED1C29"/>
    <w:rsid w:val="00ED3555"/>
    <w:rsid w:val="00ED6F63"/>
    <w:rsid w:val="00EE34A4"/>
    <w:rsid w:val="00EE6AFC"/>
    <w:rsid w:val="00EE6C4D"/>
    <w:rsid w:val="00EF133C"/>
    <w:rsid w:val="00EF1A7B"/>
    <w:rsid w:val="00EF326B"/>
    <w:rsid w:val="00EF74C4"/>
    <w:rsid w:val="00EF7CDC"/>
    <w:rsid w:val="00F00108"/>
    <w:rsid w:val="00F00BE7"/>
    <w:rsid w:val="00F0122A"/>
    <w:rsid w:val="00F054C9"/>
    <w:rsid w:val="00F100B5"/>
    <w:rsid w:val="00F100E3"/>
    <w:rsid w:val="00F10D07"/>
    <w:rsid w:val="00F13B1F"/>
    <w:rsid w:val="00F17242"/>
    <w:rsid w:val="00F17E40"/>
    <w:rsid w:val="00F208CA"/>
    <w:rsid w:val="00F238C3"/>
    <w:rsid w:val="00F24458"/>
    <w:rsid w:val="00F24A83"/>
    <w:rsid w:val="00F26113"/>
    <w:rsid w:val="00F273F5"/>
    <w:rsid w:val="00F27972"/>
    <w:rsid w:val="00F30623"/>
    <w:rsid w:val="00F31E52"/>
    <w:rsid w:val="00F321B8"/>
    <w:rsid w:val="00F34AA5"/>
    <w:rsid w:val="00F40533"/>
    <w:rsid w:val="00F45FC4"/>
    <w:rsid w:val="00F50682"/>
    <w:rsid w:val="00F51776"/>
    <w:rsid w:val="00F55BF9"/>
    <w:rsid w:val="00F60D9D"/>
    <w:rsid w:val="00F61512"/>
    <w:rsid w:val="00F616A9"/>
    <w:rsid w:val="00F629B8"/>
    <w:rsid w:val="00F637C9"/>
    <w:rsid w:val="00F63BF7"/>
    <w:rsid w:val="00F709BE"/>
    <w:rsid w:val="00F70C50"/>
    <w:rsid w:val="00F72AAB"/>
    <w:rsid w:val="00F7356A"/>
    <w:rsid w:val="00F75036"/>
    <w:rsid w:val="00F754EB"/>
    <w:rsid w:val="00F80072"/>
    <w:rsid w:val="00F820F0"/>
    <w:rsid w:val="00F83A56"/>
    <w:rsid w:val="00F9777C"/>
    <w:rsid w:val="00FA092B"/>
    <w:rsid w:val="00FA2A99"/>
    <w:rsid w:val="00FA3538"/>
    <w:rsid w:val="00FA7871"/>
    <w:rsid w:val="00FA7D3A"/>
    <w:rsid w:val="00FB043A"/>
    <w:rsid w:val="00FB16D1"/>
    <w:rsid w:val="00FB23AB"/>
    <w:rsid w:val="00FB4831"/>
    <w:rsid w:val="00FB5E58"/>
    <w:rsid w:val="00FB60E0"/>
    <w:rsid w:val="00FB7B31"/>
    <w:rsid w:val="00FC1450"/>
    <w:rsid w:val="00FC2015"/>
    <w:rsid w:val="00FC2E97"/>
    <w:rsid w:val="00FC2FA4"/>
    <w:rsid w:val="00FC367A"/>
    <w:rsid w:val="00FC42F1"/>
    <w:rsid w:val="00FC5D05"/>
    <w:rsid w:val="00FC709B"/>
    <w:rsid w:val="00FC775F"/>
    <w:rsid w:val="00FD01B2"/>
    <w:rsid w:val="00FD09E1"/>
    <w:rsid w:val="00FD1324"/>
    <w:rsid w:val="00FD1398"/>
    <w:rsid w:val="00FD6563"/>
    <w:rsid w:val="00FD659F"/>
    <w:rsid w:val="00FD65C0"/>
    <w:rsid w:val="00FD6C45"/>
    <w:rsid w:val="00FE02F0"/>
    <w:rsid w:val="00FE255E"/>
    <w:rsid w:val="00FE2852"/>
    <w:rsid w:val="00FE43C2"/>
    <w:rsid w:val="00FE62D3"/>
    <w:rsid w:val="00FF0F19"/>
    <w:rsid w:val="00FF1A4C"/>
    <w:rsid w:val="00FF2449"/>
    <w:rsid w:val="00FF6079"/>
    <w:rsid w:val="00FF613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9FF68"/>
  <w15:docId w15:val="{3A3FCB63-A6C8-44BD-8EF6-5ADDC1F4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A8"/>
    <w:pPr>
      <w:suppressAutoHyphens/>
      <w:textAlignment w:val="baseline"/>
    </w:pPr>
    <w:rPr>
      <w:kern w:val="2"/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suppressAutoHyphens w:val="0"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26282F"/>
      <w:kern w:val="0"/>
      <w:lang w:val="ru-RU"/>
    </w:rPr>
  </w:style>
  <w:style w:type="paragraph" w:styleId="2">
    <w:name w:val="heading 2"/>
    <w:basedOn w:val="11"/>
    <w:next w:val="a0"/>
    <w:link w:val="20"/>
    <w:qFormat/>
    <w:locked/>
    <w:rsid w:val="007470BF"/>
    <w:pPr>
      <w:widowControl w:val="0"/>
      <w:numPr>
        <w:ilvl w:val="1"/>
        <w:numId w:val="1"/>
      </w:numPr>
      <w:spacing w:before="200"/>
      <w:outlineLvl w:val="1"/>
    </w:pPr>
    <w:rPr>
      <w:b/>
      <w:bCs/>
      <w:kern w:val="1"/>
      <w:sz w:val="32"/>
      <w:szCs w:val="32"/>
      <w:lang w:eastAsia="zh-CN"/>
    </w:rPr>
  </w:style>
  <w:style w:type="paragraph" w:styleId="3">
    <w:name w:val="heading 3"/>
    <w:basedOn w:val="11"/>
    <w:next w:val="a0"/>
    <w:link w:val="30"/>
    <w:qFormat/>
    <w:locked/>
    <w:rsid w:val="007470BF"/>
    <w:pPr>
      <w:widowControl w:val="0"/>
      <w:numPr>
        <w:ilvl w:val="2"/>
        <w:numId w:val="1"/>
      </w:numPr>
      <w:spacing w:before="140"/>
      <w:outlineLvl w:val="2"/>
    </w:pPr>
    <w:rPr>
      <w:b/>
      <w:bCs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Arial" w:hAnsi="Arial" w:cs="Arial"/>
      <w:b/>
      <w:bCs/>
      <w:color w:val="26282F"/>
      <w:kern w:val="0"/>
      <w:lang w:val="ru-RU" w:bidi="ar-SA"/>
    </w:rPr>
  </w:style>
  <w:style w:type="character" w:customStyle="1" w:styleId="a4">
    <w:name w:val="Нижний колонтитул Знак"/>
    <w:qFormat/>
    <w:rPr>
      <w:rFonts w:ascii="Calibri" w:hAnsi="Calibri" w:cs="Times New Roman"/>
      <w:color w:val="00000A"/>
      <w:kern w:val="0"/>
      <w:sz w:val="22"/>
      <w:szCs w:val="22"/>
      <w:lang w:val="ru-RU" w:bidi="ar-SA"/>
    </w:rPr>
  </w:style>
  <w:style w:type="character" w:customStyle="1" w:styleId="a5">
    <w:name w:val="Текст выноски Знак"/>
    <w:qFormat/>
    <w:rPr>
      <w:rFonts w:ascii="Tahoma" w:hAnsi="Tahoma" w:cs="Times New Roman"/>
      <w:sz w:val="16"/>
      <w:szCs w:val="16"/>
    </w:rPr>
  </w:style>
  <w:style w:type="character" w:customStyle="1" w:styleId="a6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7">
    <w:name w:val="Верхний колонтитул Знак"/>
    <w:qFormat/>
    <w:rPr>
      <w:rFonts w:cs="Times New Roman"/>
    </w:rPr>
  </w:style>
  <w:style w:type="character" w:customStyle="1" w:styleId="a8">
    <w:name w:val="Цветовое выделение"/>
    <w:qFormat/>
    <w:rPr>
      <w:b/>
      <w:color w:val="26282F"/>
    </w:rPr>
  </w:style>
  <w:style w:type="character" w:customStyle="1" w:styleId="ListLabel1">
    <w:name w:val="ListLabel 1"/>
    <w:rsid w:val="00393454"/>
    <w:rPr>
      <w:sz w:val="24"/>
    </w:rPr>
  </w:style>
  <w:style w:type="character" w:customStyle="1" w:styleId="ListLabel2">
    <w:name w:val="ListLabel 2"/>
    <w:rsid w:val="00393454"/>
  </w:style>
  <w:style w:type="character" w:customStyle="1" w:styleId="ListLabel3">
    <w:name w:val="ListLabel 3"/>
    <w:rsid w:val="00393454"/>
  </w:style>
  <w:style w:type="character" w:customStyle="1" w:styleId="ListLabel4">
    <w:name w:val="ListLabel 4"/>
    <w:rsid w:val="00393454"/>
  </w:style>
  <w:style w:type="character" w:customStyle="1" w:styleId="ListLabel5">
    <w:name w:val="ListLabel 5"/>
    <w:rsid w:val="00393454"/>
  </w:style>
  <w:style w:type="character" w:customStyle="1" w:styleId="ListLabel6">
    <w:name w:val="ListLabel 6"/>
    <w:rsid w:val="00393454"/>
  </w:style>
  <w:style w:type="character" w:customStyle="1" w:styleId="ListLabel7">
    <w:name w:val="ListLabel 7"/>
    <w:rsid w:val="00393454"/>
  </w:style>
  <w:style w:type="character" w:customStyle="1" w:styleId="ListLabel8">
    <w:name w:val="ListLabel 8"/>
    <w:rsid w:val="00393454"/>
  </w:style>
  <w:style w:type="character" w:customStyle="1" w:styleId="ListLabel9">
    <w:name w:val="ListLabel 9"/>
    <w:rsid w:val="00393454"/>
  </w:style>
  <w:style w:type="character" w:customStyle="1" w:styleId="ListLabel10">
    <w:name w:val="ListLabel 10"/>
    <w:rsid w:val="00393454"/>
    <w:rPr>
      <w:sz w:val="24"/>
    </w:rPr>
  </w:style>
  <w:style w:type="character" w:customStyle="1" w:styleId="ListLabel11">
    <w:name w:val="ListLabel 11"/>
    <w:rsid w:val="00393454"/>
  </w:style>
  <w:style w:type="character" w:customStyle="1" w:styleId="ListLabel12">
    <w:name w:val="ListLabel 12"/>
    <w:rsid w:val="00393454"/>
  </w:style>
  <w:style w:type="character" w:customStyle="1" w:styleId="ListLabel13">
    <w:name w:val="ListLabel 13"/>
    <w:rsid w:val="00393454"/>
  </w:style>
  <w:style w:type="character" w:customStyle="1" w:styleId="ListLabel14">
    <w:name w:val="ListLabel 14"/>
    <w:rsid w:val="00393454"/>
  </w:style>
  <w:style w:type="character" w:customStyle="1" w:styleId="ListLabel15">
    <w:name w:val="ListLabel 15"/>
    <w:rsid w:val="00393454"/>
  </w:style>
  <w:style w:type="character" w:customStyle="1" w:styleId="ListLabel16">
    <w:name w:val="ListLabel 16"/>
    <w:rsid w:val="00393454"/>
  </w:style>
  <w:style w:type="character" w:customStyle="1" w:styleId="ListLabel17">
    <w:name w:val="ListLabel 17"/>
    <w:rsid w:val="00393454"/>
  </w:style>
  <w:style w:type="character" w:customStyle="1" w:styleId="ListLabel18">
    <w:name w:val="ListLabel 18"/>
    <w:rsid w:val="00393454"/>
  </w:style>
  <w:style w:type="character" w:customStyle="1" w:styleId="ListLabel19">
    <w:name w:val="ListLabel 19"/>
    <w:rsid w:val="00393454"/>
    <w:rPr>
      <w:sz w:val="24"/>
    </w:rPr>
  </w:style>
  <w:style w:type="character" w:customStyle="1" w:styleId="ListLabel20">
    <w:name w:val="ListLabel 20"/>
    <w:rsid w:val="00393454"/>
  </w:style>
  <w:style w:type="character" w:customStyle="1" w:styleId="ListLabel21">
    <w:name w:val="ListLabel 21"/>
    <w:rsid w:val="00393454"/>
  </w:style>
  <w:style w:type="character" w:customStyle="1" w:styleId="ListLabel22">
    <w:name w:val="ListLabel 22"/>
    <w:rsid w:val="00393454"/>
  </w:style>
  <w:style w:type="character" w:customStyle="1" w:styleId="ListLabel23">
    <w:name w:val="ListLabel 23"/>
    <w:rsid w:val="00393454"/>
  </w:style>
  <w:style w:type="character" w:customStyle="1" w:styleId="ListLabel24">
    <w:name w:val="ListLabel 24"/>
    <w:rsid w:val="00393454"/>
  </w:style>
  <w:style w:type="character" w:customStyle="1" w:styleId="ListLabel25">
    <w:name w:val="ListLabel 25"/>
    <w:rsid w:val="00393454"/>
  </w:style>
  <w:style w:type="character" w:customStyle="1" w:styleId="ListLabel26">
    <w:name w:val="ListLabel 26"/>
    <w:rsid w:val="00393454"/>
  </w:style>
  <w:style w:type="character" w:customStyle="1" w:styleId="ListLabel27">
    <w:name w:val="ListLabel 27"/>
    <w:rsid w:val="00393454"/>
  </w:style>
  <w:style w:type="character" w:customStyle="1" w:styleId="ListLabel28">
    <w:name w:val="ListLabel 28"/>
    <w:rsid w:val="00393454"/>
    <w:rPr>
      <w:sz w:val="24"/>
    </w:rPr>
  </w:style>
  <w:style w:type="character" w:customStyle="1" w:styleId="ListLabel29">
    <w:name w:val="ListLabel 29"/>
    <w:rsid w:val="00393454"/>
  </w:style>
  <w:style w:type="character" w:customStyle="1" w:styleId="ListLabel30">
    <w:name w:val="ListLabel 30"/>
    <w:rsid w:val="00393454"/>
  </w:style>
  <w:style w:type="character" w:customStyle="1" w:styleId="ListLabel31">
    <w:name w:val="ListLabel 31"/>
    <w:rsid w:val="00393454"/>
  </w:style>
  <w:style w:type="character" w:customStyle="1" w:styleId="ListLabel32">
    <w:name w:val="ListLabel 32"/>
    <w:rsid w:val="00393454"/>
  </w:style>
  <w:style w:type="character" w:customStyle="1" w:styleId="ListLabel33">
    <w:name w:val="ListLabel 33"/>
    <w:rsid w:val="00393454"/>
  </w:style>
  <w:style w:type="character" w:customStyle="1" w:styleId="ListLabel34">
    <w:name w:val="ListLabel 34"/>
    <w:rsid w:val="00393454"/>
  </w:style>
  <w:style w:type="character" w:customStyle="1" w:styleId="ListLabel35">
    <w:name w:val="ListLabel 35"/>
    <w:rsid w:val="00393454"/>
  </w:style>
  <w:style w:type="character" w:customStyle="1" w:styleId="ListLabel36">
    <w:name w:val="ListLabel 36"/>
    <w:rsid w:val="00393454"/>
  </w:style>
  <w:style w:type="character" w:customStyle="1" w:styleId="ListLabel37">
    <w:name w:val="ListLabel 37"/>
    <w:rsid w:val="00393454"/>
    <w:rPr>
      <w:b/>
      <w:sz w:val="24"/>
    </w:rPr>
  </w:style>
  <w:style w:type="character" w:customStyle="1" w:styleId="ListLabel38">
    <w:name w:val="ListLabel 38"/>
    <w:rsid w:val="00393454"/>
  </w:style>
  <w:style w:type="character" w:customStyle="1" w:styleId="ListLabel39">
    <w:name w:val="ListLabel 39"/>
    <w:rsid w:val="00393454"/>
  </w:style>
  <w:style w:type="character" w:customStyle="1" w:styleId="ListLabel40">
    <w:name w:val="ListLabel 40"/>
    <w:rsid w:val="00393454"/>
  </w:style>
  <w:style w:type="character" w:customStyle="1" w:styleId="ListLabel41">
    <w:name w:val="ListLabel 41"/>
    <w:rsid w:val="00393454"/>
  </w:style>
  <w:style w:type="character" w:customStyle="1" w:styleId="ListLabel42">
    <w:name w:val="ListLabel 42"/>
    <w:rsid w:val="00393454"/>
  </w:style>
  <w:style w:type="character" w:customStyle="1" w:styleId="ListLabel43">
    <w:name w:val="ListLabel 43"/>
    <w:rsid w:val="00393454"/>
  </w:style>
  <w:style w:type="character" w:customStyle="1" w:styleId="ListLabel44">
    <w:name w:val="ListLabel 44"/>
    <w:rsid w:val="00393454"/>
  </w:style>
  <w:style w:type="character" w:customStyle="1" w:styleId="ListLabel45">
    <w:name w:val="ListLabel 45"/>
    <w:rsid w:val="00393454"/>
  </w:style>
  <w:style w:type="character" w:customStyle="1" w:styleId="ListLabel46">
    <w:name w:val="ListLabel 46"/>
    <w:rsid w:val="00393454"/>
    <w:rPr>
      <w:sz w:val="24"/>
    </w:rPr>
  </w:style>
  <w:style w:type="character" w:customStyle="1" w:styleId="ListLabel47">
    <w:name w:val="ListLabel 47"/>
    <w:rsid w:val="00393454"/>
  </w:style>
  <w:style w:type="character" w:customStyle="1" w:styleId="ListLabel48">
    <w:name w:val="ListLabel 48"/>
    <w:rsid w:val="00393454"/>
  </w:style>
  <w:style w:type="character" w:customStyle="1" w:styleId="ListLabel49">
    <w:name w:val="ListLabel 49"/>
    <w:rsid w:val="00393454"/>
  </w:style>
  <w:style w:type="character" w:customStyle="1" w:styleId="ListLabel50">
    <w:name w:val="ListLabel 50"/>
    <w:rsid w:val="00393454"/>
  </w:style>
  <w:style w:type="character" w:customStyle="1" w:styleId="ListLabel51">
    <w:name w:val="ListLabel 51"/>
    <w:rsid w:val="00393454"/>
  </w:style>
  <w:style w:type="character" w:customStyle="1" w:styleId="ListLabel52">
    <w:name w:val="ListLabel 52"/>
    <w:rsid w:val="00393454"/>
  </w:style>
  <w:style w:type="character" w:customStyle="1" w:styleId="ListLabel53">
    <w:name w:val="ListLabel 53"/>
    <w:rsid w:val="00393454"/>
  </w:style>
  <w:style w:type="character" w:customStyle="1" w:styleId="ListLabel54">
    <w:name w:val="ListLabel 54"/>
    <w:rsid w:val="00393454"/>
  </w:style>
  <w:style w:type="character" w:customStyle="1" w:styleId="ListLabel55">
    <w:name w:val="ListLabel 55"/>
    <w:rsid w:val="00393454"/>
    <w:rPr>
      <w:sz w:val="24"/>
    </w:rPr>
  </w:style>
  <w:style w:type="character" w:customStyle="1" w:styleId="ListLabel56">
    <w:name w:val="ListLabel 56"/>
    <w:rsid w:val="00393454"/>
  </w:style>
  <w:style w:type="character" w:customStyle="1" w:styleId="ListLabel57">
    <w:name w:val="ListLabel 57"/>
    <w:rsid w:val="00393454"/>
  </w:style>
  <w:style w:type="character" w:customStyle="1" w:styleId="ListLabel58">
    <w:name w:val="ListLabel 58"/>
    <w:rsid w:val="00393454"/>
  </w:style>
  <w:style w:type="character" w:customStyle="1" w:styleId="ListLabel59">
    <w:name w:val="ListLabel 59"/>
    <w:rsid w:val="00393454"/>
  </w:style>
  <w:style w:type="character" w:customStyle="1" w:styleId="ListLabel60">
    <w:name w:val="ListLabel 60"/>
    <w:rsid w:val="00393454"/>
  </w:style>
  <w:style w:type="character" w:customStyle="1" w:styleId="ListLabel61">
    <w:name w:val="ListLabel 61"/>
    <w:rsid w:val="00393454"/>
  </w:style>
  <w:style w:type="character" w:customStyle="1" w:styleId="ListLabel62">
    <w:name w:val="ListLabel 62"/>
    <w:rsid w:val="00393454"/>
  </w:style>
  <w:style w:type="character" w:customStyle="1" w:styleId="ListLabel63">
    <w:name w:val="ListLabel 63"/>
    <w:rsid w:val="00393454"/>
  </w:style>
  <w:style w:type="character" w:customStyle="1" w:styleId="ListLabel64">
    <w:name w:val="ListLabel 64"/>
    <w:rsid w:val="00393454"/>
    <w:rPr>
      <w:rFonts w:eastAsia="Times New Roman"/>
      <w:w w:val="100"/>
      <w:sz w:val="24"/>
    </w:rPr>
  </w:style>
  <w:style w:type="character" w:customStyle="1" w:styleId="ListLabel65">
    <w:name w:val="ListLabel 65"/>
    <w:rsid w:val="00393454"/>
  </w:style>
  <w:style w:type="character" w:customStyle="1" w:styleId="ListLabel66">
    <w:name w:val="ListLabel 66"/>
    <w:rsid w:val="00393454"/>
  </w:style>
  <w:style w:type="character" w:customStyle="1" w:styleId="ListLabel67">
    <w:name w:val="ListLabel 67"/>
    <w:rsid w:val="00393454"/>
  </w:style>
  <w:style w:type="character" w:customStyle="1" w:styleId="ListLabel68">
    <w:name w:val="ListLabel 68"/>
    <w:rsid w:val="00393454"/>
  </w:style>
  <w:style w:type="character" w:customStyle="1" w:styleId="ListLabel69">
    <w:name w:val="ListLabel 69"/>
    <w:rsid w:val="00393454"/>
  </w:style>
  <w:style w:type="character" w:customStyle="1" w:styleId="ListLabel70">
    <w:name w:val="ListLabel 70"/>
    <w:rsid w:val="00393454"/>
  </w:style>
  <w:style w:type="character" w:customStyle="1" w:styleId="ListLabel71">
    <w:name w:val="ListLabel 71"/>
    <w:rsid w:val="00393454"/>
  </w:style>
  <w:style w:type="character" w:customStyle="1" w:styleId="ListLabel72">
    <w:name w:val="ListLabel 72"/>
    <w:rsid w:val="00393454"/>
    <w:rPr>
      <w:w w:val="100"/>
      <w:sz w:val="28"/>
    </w:rPr>
  </w:style>
  <w:style w:type="character" w:customStyle="1" w:styleId="ListLabel73">
    <w:name w:val="ListLabel 73"/>
    <w:rsid w:val="00393454"/>
  </w:style>
  <w:style w:type="character" w:customStyle="1" w:styleId="ListLabel74">
    <w:name w:val="ListLabel 74"/>
    <w:rsid w:val="00393454"/>
  </w:style>
  <w:style w:type="character" w:customStyle="1" w:styleId="ListLabel75">
    <w:name w:val="ListLabel 75"/>
    <w:rsid w:val="00393454"/>
  </w:style>
  <w:style w:type="character" w:customStyle="1" w:styleId="ListLabel76">
    <w:name w:val="ListLabel 76"/>
    <w:rsid w:val="00393454"/>
  </w:style>
  <w:style w:type="character" w:customStyle="1" w:styleId="ListLabel77">
    <w:name w:val="ListLabel 77"/>
    <w:rsid w:val="00393454"/>
  </w:style>
  <w:style w:type="character" w:customStyle="1" w:styleId="ListLabel78">
    <w:name w:val="ListLabel 78"/>
    <w:rsid w:val="00393454"/>
  </w:style>
  <w:style w:type="character" w:customStyle="1" w:styleId="ListLabel79">
    <w:name w:val="ListLabel 79"/>
    <w:rsid w:val="00393454"/>
  </w:style>
  <w:style w:type="character" w:customStyle="1" w:styleId="ListLabel80">
    <w:name w:val="ListLabel 80"/>
    <w:rsid w:val="00393454"/>
  </w:style>
  <w:style w:type="character" w:customStyle="1" w:styleId="ListLabel81">
    <w:name w:val="ListLabel 81"/>
    <w:rsid w:val="00393454"/>
    <w:rPr>
      <w:rFonts w:eastAsia="Times New Roman"/>
      <w:w w:val="100"/>
      <w:sz w:val="24"/>
    </w:rPr>
  </w:style>
  <w:style w:type="character" w:customStyle="1" w:styleId="ListLabel82">
    <w:name w:val="ListLabel 82"/>
    <w:rsid w:val="00393454"/>
    <w:rPr>
      <w:rFonts w:eastAsia="Times New Roman"/>
      <w:spacing w:val="-3"/>
      <w:w w:val="100"/>
      <w:sz w:val="24"/>
    </w:rPr>
  </w:style>
  <w:style w:type="character" w:customStyle="1" w:styleId="ListLabel83">
    <w:name w:val="ListLabel 83"/>
    <w:rsid w:val="00393454"/>
  </w:style>
  <w:style w:type="character" w:customStyle="1" w:styleId="ListLabel84">
    <w:name w:val="ListLabel 84"/>
    <w:rsid w:val="00393454"/>
  </w:style>
  <w:style w:type="character" w:customStyle="1" w:styleId="ListLabel85">
    <w:name w:val="ListLabel 85"/>
    <w:rsid w:val="00393454"/>
  </w:style>
  <w:style w:type="character" w:customStyle="1" w:styleId="ListLabel86">
    <w:name w:val="ListLabel 86"/>
    <w:rsid w:val="00393454"/>
  </w:style>
  <w:style w:type="character" w:customStyle="1" w:styleId="ListLabel87">
    <w:name w:val="ListLabel 87"/>
    <w:rsid w:val="00393454"/>
  </w:style>
  <w:style w:type="character" w:customStyle="1" w:styleId="ListLabel88">
    <w:name w:val="ListLabel 88"/>
    <w:rsid w:val="00393454"/>
  </w:style>
  <w:style w:type="character" w:customStyle="1" w:styleId="ListLabel89">
    <w:name w:val="ListLabel 89"/>
    <w:rsid w:val="00393454"/>
    <w:rPr>
      <w:rFonts w:eastAsia="Times New Roman"/>
      <w:spacing w:val="0"/>
      <w:w w:val="100"/>
      <w:sz w:val="28"/>
    </w:rPr>
  </w:style>
  <w:style w:type="character" w:customStyle="1" w:styleId="ListLabel90">
    <w:name w:val="ListLabel 90"/>
    <w:rsid w:val="00393454"/>
    <w:rPr>
      <w:rFonts w:eastAsia="Times New Roman"/>
      <w:spacing w:val="0"/>
      <w:w w:val="100"/>
      <w:sz w:val="28"/>
    </w:rPr>
  </w:style>
  <w:style w:type="character" w:customStyle="1" w:styleId="ListLabel91">
    <w:name w:val="ListLabel 91"/>
    <w:rsid w:val="00393454"/>
  </w:style>
  <w:style w:type="character" w:customStyle="1" w:styleId="ListLabel92">
    <w:name w:val="ListLabel 92"/>
    <w:rsid w:val="00393454"/>
  </w:style>
  <w:style w:type="character" w:customStyle="1" w:styleId="ListLabel93">
    <w:name w:val="ListLabel 93"/>
    <w:rsid w:val="00393454"/>
  </w:style>
  <w:style w:type="character" w:customStyle="1" w:styleId="ListLabel94">
    <w:name w:val="ListLabel 94"/>
    <w:rsid w:val="00393454"/>
  </w:style>
  <w:style w:type="character" w:customStyle="1" w:styleId="ListLabel95">
    <w:name w:val="ListLabel 95"/>
    <w:rsid w:val="00393454"/>
  </w:style>
  <w:style w:type="character" w:customStyle="1" w:styleId="ListLabel96">
    <w:name w:val="ListLabel 96"/>
    <w:rsid w:val="00393454"/>
  </w:style>
  <w:style w:type="character" w:customStyle="1" w:styleId="ListLabel97">
    <w:name w:val="ListLabel 97"/>
    <w:rsid w:val="00393454"/>
  </w:style>
  <w:style w:type="character" w:customStyle="1" w:styleId="ListLabel98">
    <w:name w:val="ListLabel 98"/>
    <w:rsid w:val="00393454"/>
    <w:rPr>
      <w:rFonts w:eastAsia="Times New Roman"/>
    </w:rPr>
  </w:style>
  <w:style w:type="character" w:customStyle="1" w:styleId="ListLabel99">
    <w:name w:val="ListLabel 99"/>
    <w:rsid w:val="00393454"/>
    <w:rPr>
      <w:rFonts w:eastAsia="Times New Roman"/>
    </w:rPr>
  </w:style>
  <w:style w:type="character" w:customStyle="1" w:styleId="-">
    <w:name w:val="Интернет-ссылка"/>
    <w:rsid w:val="00393454"/>
    <w:rPr>
      <w:color w:val="000080"/>
      <w:u w:val="single"/>
    </w:rPr>
  </w:style>
  <w:style w:type="paragraph" w:customStyle="1" w:styleId="11">
    <w:name w:val="Заголовок1"/>
    <w:basedOn w:val="Standard"/>
    <w:next w:val="a0"/>
    <w:qFormat/>
    <w:rsid w:val="0039345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link w:val="a9"/>
    <w:qFormat/>
    <w:rsid w:val="00393454"/>
    <w:pPr>
      <w:spacing w:after="140" w:line="288" w:lineRule="auto"/>
    </w:pPr>
  </w:style>
  <w:style w:type="character" w:customStyle="1" w:styleId="a9">
    <w:name w:val="Основной текст Знак"/>
    <w:link w:val="a0"/>
    <w:qFormat/>
    <w:rsid w:val="001C7F87"/>
    <w:rPr>
      <w:kern w:val="2"/>
      <w:sz w:val="24"/>
      <w:szCs w:val="24"/>
      <w:lang w:val="en-US" w:eastAsia="en-US"/>
    </w:rPr>
  </w:style>
  <w:style w:type="paragraph" w:styleId="aa">
    <w:name w:val="List"/>
    <w:basedOn w:val="Textbody"/>
    <w:qFormat/>
    <w:rsid w:val="00393454"/>
  </w:style>
  <w:style w:type="paragraph" w:styleId="ab">
    <w:name w:val="caption"/>
    <w:basedOn w:val="Standard"/>
    <w:qFormat/>
    <w:rsid w:val="00393454"/>
    <w:pPr>
      <w:suppressLineNumbers/>
      <w:spacing w:before="120" w:after="120"/>
    </w:pPr>
    <w:rPr>
      <w:i/>
      <w:iCs/>
    </w:rPr>
  </w:style>
  <w:style w:type="paragraph" w:styleId="12">
    <w:name w:val="index 1"/>
    <w:basedOn w:val="a"/>
    <w:next w:val="a"/>
    <w:autoRedefine/>
    <w:qFormat/>
    <w:pPr>
      <w:ind w:left="240" w:hanging="240"/>
    </w:pPr>
  </w:style>
  <w:style w:type="paragraph" w:styleId="ac">
    <w:name w:val="index heading"/>
    <w:basedOn w:val="Standard"/>
    <w:qFormat/>
    <w:rsid w:val="00393454"/>
    <w:pPr>
      <w:suppressLineNumbers/>
    </w:pPr>
  </w:style>
  <w:style w:type="paragraph" w:customStyle="1" w:styleId="Standard">
    <w:name w:val="Standard"/>
    <w:qFormat/>
    <w:rsid w:val="00393454"/>
    <w:pPr>
      <w:suppressAutoHyphens/>
    </w:pPr>
    <w:rPr>
      <w:kern w:val="2"/>
      <w:sz w:val="24"/>
      <w:szCs w:val="24"/>
      <w:lang w:val="en-US" w:eastAsia="en-US"/>
    </w:rPr>
  </w:style>
  <w:style w:type="paragraph" w:customStyle="1" w:styleId="Textbody">
    <w:name w:val="Text body"/>
    <w:basedOn w:val="Standard"/>
    <w:qFormat/>
    <w:rsid w:val="00393454"/>
    <w:pPr>
      <w:spacing w:after="120"/>
    </w:pPr>
  </w:style>
  <w:style w:type="paragraph" w:customStyle="1" w:styleId="ConsNonformat">
    <w:name w:val="ConsNonformat"/>
    <w:qFormat/>
    <w:rsid w:val="00393454"/>
    <w:pPr>
      <w:suppressAutoHyphens/>
      <w:ind w:right="19772"/>
    </w:pPr>
    <w:rPr>
      <w:rFonts w:ascii="Courier New" w:eastAsia="Times New Roman" w:hAnsi="Courier New" w:cs="Courier New"/>
      <w:color w:val="00000A"/>
      <w:kern w:val="2"/>
    </w:rPr>
  </w:style>
  <w:style w:type="paragraph" w:customStyle="1" w:styleId="ad">
    <w:name w:val="Содержимое таблицы"/>
    <w:basedOn w:val="Standard"/>
    <w:qFormat/>
    <w:rsid w:val="00393454"/>
    <w:pPr>
      <w:suppressLineNumbers/>
    </w:pPr>
  </w:style>
  <w:style w:type="paragraph" w:customStyle="1" w:styleId="ae">
    <w:name w:val="Заголовок таблицы"/>
    <w:basedOn w:val="ad"/>
    <w:qFormat/>
    <w:rsid w:val="00393454"/>
    <w:pPr>
      <w:jc w:val="center"/>
    </w:pPr>
    <w:rPr>
      <w:b/>
      <w:bCs/>
    </w:rPr>
  </w:style>
  <w:style w:type="paragraph" w:styleId="af">
    <w:name w:val="footer"/>
    <w:basedOn w:val="a"/>
    <w:link w:val="13"/>
    <w:qFormat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Times New Roman" w:hAnsi="Calibri" w:cs="Times New Roman"/>
      <w:color w:val="00000A"/>
      <w:kern w:val="0"/>
      <w:sz w:val="22"/>
      <w:szCs w:val="22"/>
      <w:lang w:val="ru-RU"/>
    </w:rPr>
  </w:style>
  <w:style w:type="character" w:customStyle="1" w:styleId="13">
    <w:name w:val="Нижний колонтитул Знак1"/>
    <w:link w:val="af"/>
    <w:qFormat/>
    <w:rsid w:val="001C7F87"/>
    <w:rPr>
      <w:kern w:val="2"/>
      <w:sz w:val="24"/>
      <w:szCs w:val="24"/>
      <w:lang w:val="en-US" w:eastAsia="en-US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paragraph" w:styleId="af2">
    <w:name w:val="Balloon Text"/>
    <w:basedOn w:val="a"/>
    <w:link w:val="14"/>
    <w:qFormat/>
    <w:rPr>
      <w:rFonts w:ascii="Tahoma" w:hAnsi="Tahoma"/>
      <w:sz w:val="16"/>
      <w:szCs w:val="16"/>
    </w:rPr>
  </w:style>
  <w:style w:type="character" w:customStyle="1" w:styleId="14">
    <w:name w:val="Текст выноски Знак1"/>
    <w:link w:val="af2"/>
    <w:qFormat/>
    <w:rsid w:val="001C7F87"/>
    <w:rPr>
      <w:kern w:val="2"/>
      <w:sz w:val="0"/>
      <w:szCs w:val="0"/>
      <w:lang w:val="en-US" w:eastAsia="en-US"/>
    </w:rPr>
  </w:style>
  <w:style w:type="paragraph" w:styleId="af3">
    <w:name w:val="header"/>
    <w:basedOn w:val="a"/>
    <w:link w:val="15"/>
    <w:qFormat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f3"/>
    <w:qFormat/>
    <w:rsid w:val="001C7F87"/>
    <w:rPr>
      <w:kern w:val="2"/>
      <w:sz w:val="24"/>
      <w:szCs w:val="24"/>
      <w:lang w:val="en-US" w:eastAsia="en-US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kern w:val="2"/>
      <w:lang w:eastAsia="zh-CN"/>
    </w:rPr>
  </w:style>
  <w:style w:type="table" w:styleId="af4">
    <w:name w:val="Table Grid"/>
    <w:basedOn w:val="a2"/>
    <w:uiPriority w:val="39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qFormat/>
    <w:rsid w:val="006F74E3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formattext">
    <w:name w:val="formattext"/>
    <w:basedOn w:val="a"/>
    <w:qFormat/>
    <w:rsid w:val="006F74E3"/>
    <w:pPr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20">
    <w:name w:val="Заголовок 2 Знак"/>
    <w:link w:val="2"/>
    <w:qFormat/>
    <w:rsid w:val="007470BF"/>
    <w:rPr>
      <w:rFonts w:ascii="Arial" w:hAnsi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link w:val="3"/>
    <w:qFormat/>
    <w:rsid w:val="007470BF"/>
    <w:rPr>
      <w:rFonts w:ascii="Arial" w:hAnsi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qFormat/>
    <w:rsid w:val="007470BF"/>
  </w:style>
  <w:style w:type="character" w:customStyle="1" w:styleId="WW8Num1z1">
    <w:name w:val="WW8Num1z1"/>
    <w:qFormat/>
    <w:rsid w:val="007470BF"/>
  </w:style>
  <w:style w:type="character" w:customStyle="1" w:styleId="WW8Num1z2">
    <w:name w:val="WW8Num1z2"/>
    <w:qFormat/>
    <w:rsid w:val="007470BF"/>
  </w:style>
  <w:style w:type="character" w:customStyle="1" w:styleId="WW8Num1z3">
    <w:name w:val="WW8Num1z3"/>
    <w:qFormat/>
    <w:rsid w:val="007470BF"/>
  </w:style>
  <w:style w:type="character" w:customStyle="1" w:styleId="WW8Num1z4">
    <w:name w:val="WW8Num1z4"/>
    <w:qFormat/>
    <w:rsid w:val="007470BF"/>
  </w:style>
  <w:style w:type="character" w:customStyle="1" w:styleId="WW8Num1z5">
    <w:name w:val="WW8Num1z5"/>
    <w:qFormat/>
    <w:rsid w:val="007470BF"/>
  </w:style>
  <w:style w:type="character" w:customStyle="1" w:styleId="WW8Num1z6">
    <w:name w:val="WW8Num1z6"/>
    <w:qFormat/>
    <w:rsid w:val="007470BF"/>
  </w:style>
  <w:style w:type="character" w:customStyle="1" w:styleId="WW8Num1z7">
    <w:name w:val="WW8Num1z7"/>
    <w:qFormat/>
    <w:rsid w:val="007470BF"/>
  </w:style>
  <w:style w:type="character" w:customStyle="1" w:styleId="WW8Num1z8">
    <w:name w:val="WW8Num1z8"/>
    <w:qFormat/>
    <w:rsid w:val="007470BF"/>
  </w:style>
  <w:style w:type="character" w:customStyle="1" w:styleId="WW8Num2z0">
    <w:name w:val="WW8Num2z0"/>
    <w:qFormat/>
    <w:rsid w:val="007470BF"/>
    <w:rPr>
      <w:rFonts w:eastAsia="Calibri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7470BF"/>
  </w:style>
  <w:style w:type="character" w:customStyle="1" w:styleId="WW8Num2z2">
    <w:name w:val="WW8Num2z2"/>
    <w:qFormat/>
    <w:rsid w:val="007470BF"/>
  </w:style>
  <w:style w:type="character" w:customStyle="1" w:styleId="WW8Num2z3">
    <w:name w:val="WW8Num2z3"/>
    <w:qFormat/>
    <w:rsid w:val="007470BF"/>
  </w:style>
  <w:style w:type="character" w:customStyle="1" w:styleId="WW8Num2z4">
    <w:name w:val="WW8Num2z4"/>
    <w:qFormat/>
    <w:rsid w:val="007470BF"/>
  </w:style>
  <w:style w:type="character" w:customStyle="1" w:styleId="WW8Num2z5">
    <w:name w:val="WW8Num2z5"/>
    <w:qFormat/>
    <w:rsid w:val="007470BF"/>
  </w:style>
  <w:style w:type="character" w:customStyle="1" w:styleId="WW8Num2z6">
    <w:name w:val="WW8Num2z6"/>
    <w:qFormat/>
    <w:rsid w:val="007470BF"/>
  </w:style>
  <w:style w:type="character" w:customStyle="1" w:styleId="WW8Num2z7">
    <w:name w:val="WW8Num2z7"/>
    <w:qFormat/>
    <w:rsid w:val="007470BF"/>
  </w:style>
  <w:style w:type="character" w:customStyle="1" w:styleId="WW8Num2z8">
    <w:name w:val="WW8Num2z8"/>
    <w:qFormat/>
    <w:rsid w:val="007470BF"/>
  </w:style>
  <w:style w:type="character" w:customStyle="1" w:styleId="WW8Num3z0">
    <w:name w:val="WW8Num3z0"/>
    <w:qFormat/>
    <w:rsid w:val="007470BF"/>
  </w:style>
  <w:style w:type="character" w:customStyle="1" w:styleId="WW8Num3z1">
    <w:name w:val="WW8Num3z1"/>
    <w:qFormat/>
    <w:rsid w:val="007470BF"/>
  </w:style>
  <w:style w:type="character" w:customStyle="1" w:styleId="WW8Num3z2">
    <w:name w:val="WW8Num3z2"/>
    <w:qFormat/>
    <w:rsid w:val="007470BF"/>
  </w:style>
  <w:style w:type="character" w:customStyle="1" w:styleId="WW8Num3z3">
    <w:name w:val="WW8Num3z3"/>
    <w:qFormat/>
    <w:rsid w:val="007470BF"/>
  </w:style>
  <w:style w:type="character" w:customStyle="1" w:styleId="WW8Num3z4">
    <w:name w:val="WW8Num3z4"/>
    <w:qFormat/>
    <w:rsid w:val="007470BF"/>
  </w:style>
  <w:style w:type="character" w:customStyle="1" w:styleId="WW8Num3z5">
    <w:name w:val="WW8Num3z5"/>
    <w:qFormat/>
    <w:rsid w:val="007470BF"/>
  </w:style>
  <w:style w:type="character" w:customStyle="1" w:styleId="WW8Num3z6">
    <w:name w:val="WW8Num3z6"/>
    <w:qFormat/>
    <w:rsid w:val="007470BF"/>
  </w:style>
  <w:style w:type="character" w:customStyle="1" w:styleId="WW8Num3z7">
    <w:name w:val="WW8Num3z7"/>
    <w:qFormat/>
    <w:rsid w:val="007470BF"/>
  </w:style>
  <w:style w:type="character" w:customStyle="1" w:styleId="WW8Num3z8">
    <w:name w:val="WW8Num3z8"/>
    <w:qFormat/>
    <w:rsid w:val="007470BF"/>
  </w:style>
  <w:style w:type="character" w:customStyle="1" w:styleId="WW8Num4z0">
    <w:name w:val="WW8Num4z0"/>
    <w:qFormat/>
    <w:rsid w:val="007470BF"/>
    <w:rPr>
      <w:rFonts w:eastAsia="Times New Roman" w:cs="Times New Roman"/>
      <w:b w:val="0"/>
    </w:rPr>
  </w:style>
  <w:style w:type="character" w:customStyle="1" w:styleId="WW8Num4z1">
    <w:name w:val="WW8Num4z1"/>
    <w:qFormat/>
    <w:rsid w:val="007470BF"/>
    <w:rPr>
      <w:rFonts w:cs="Times New Roman"/>
    </w:rPr>
  </w:style>
  <w:style w:type="character" w:customStyle="1" w:styleId="WW8Num5z0">
    <w:name w:val="WW8Num5z0"/>
    <w:qFormat/>
    <w:rsid w:val="007470BF"/>
  </w:style>
  <w:style w:type="character" w:customStyle="1" w:styleId="WW8Num5z1">
    <w:name w:val="WW8Num5z1"/>
    <w:qFormat/>
    <w:rsid w:val="007470BF"/>
  </w:style>
  <w:style w:type="character" w:customStyle="1" w:styleId="WW8Num5z2">
    <w:name w:val="WW8Num5z2"/>
    <w:qFormat/>
    <w:rsid w:val="007470BF"/>
  </w:style>
  <w:style w:type="character" w:customStyle="1" w:styleId="WW8Num5z3">
    <w:name w:val="WW8Num5z3"/>
    <w:qFormat/>
    <w:rsid w:val="007470BF"/>
  </w:style>
  <w:style w:type="character" w:customStyle="1" w:styleId="WW8Num5z4">
    <w:name w:val="WW8Num5z4"/>
    <w:qFormat/>
    <w:rsid w:val="007470BF"/>
  </w:style>
  <w:style w:type="character" w:customStyle="1" w:styleId="WW8Num5z5">
    <w:name w:val="WW8Num5z5"/>
    <w:qFormat/>
    <w:rsid w:val="007470BF"/>
  </w:style>
  <w:style w:type="character" w:customStyle="1" w:styleId="WW8Num5z6">
    <w:name w:val="WW8Num5z6"/>
    <w:qFormat/>
    <w:rsid w:val="007470BF"/>
  </w:style>
  <w:style w:type="character" w:customStyle="1" w:styleId="WW8Num5z7">
    <w:name w:val="WW8Num5z7"/>
    <w:qFormat/>
    <w:rsid w:val="007470BF"/>
  </w:style>
  <w:style w:type="character" w:customStyle="1" w:styleId="WW8Num5z8">
    <w:name w:val="WW8Num5z8"/>
    <w:qFormat/>
    <w:rsid w:val="007470BF"/>
  </w:style>
  <w:style w:type="character" w:customStyle="1" w:styleId="WW8Num6z0">
    <w:name w:val="WW8Num6z0"/>
    <w:qFormat/>
    <w:rsid w:val="007470BF"/>
    <w:rPr>
      <w:rFonts w:hint="default"/>
    </w:rPr>
  </w:style>
  <w:style w:type="character" w:customStyle="1" w:styleId="WW8Num6z1">
    <w:name w:val="WW8Num6z1"/>
    <w:qFormat/>
    <w:rsid w:val="007470BF"/>
  </w:style>
  <w:style w:type="character" w:customStyle="1" w:styleId="WW8Num6z2">
    <w:name w:val="WW8Num6z2"/>
    <w:qFormat/>
    <w:rsid w:val="007470BF"/>
  </w:style>
  <w:style w:type="character" w:customStyle="1" w:styleId="WW8Num6z3">
    <w:name w:val="WW8Num6z3"/>
    <w:qFormat/>
    <w:rsid w:val="007470BF"/>
  </w:style>
  <w:style w:type="character" w:customStyle="1" w:styleId="WW8Num6z4">
    <w:name w:val="WW8Num6z4"/>
    <w:qFormat/>
    <w:rsid w:val="007470BF"/>
  </w:style>
  <w:style w:type="character" w:customStyle="1" w:styleId="WW8Num6z5">
    <w:name w:val="WW8Num6z5"/>
    <w:qFormat/>
    <w:rsid w:val="007470BF"/>
  </w:style>
  <w:style w:type="character" w:customStyle="1" w:styleId="WW8Num6z6">
    <w:name w:val="WW8Num6z6"/>
    <w:qFormat/>
    <w:rsid w:val="007470BF"/>
  </w:style>
  <w:style w:type="character" w:customStyle="1" w:styleId="WW8Num6z7">
    <w:name w:val="WW8Num6z7"/>
    <w:qFormat/>
    <w:rsid w:val="007470BF"/>
  </w:style>
  <w:style w:type="character" w:customStyle="1" w:styleId="WW8Num6z8">
    <w:name w:val="WW8Num6z8"/>
    <w:qFormat/>
    <w:rsid w:val="007470BF"/>
  </w:style>
  <w:style w:type="character" w:customStyle="1" w:styleId="WW8Num7z0">
    <w:name w:val="WW8Num7z0"/>
    <w:qFormat/>
    <w:rsid w:val="007470BF"/>
  </w:style>
  <w:style w:type="character" w:customStyle="1" w:styleId="WW8Num7z1">
    <w:name w:val="WW8Num7z1"/>
    <w:qFormat/>
    <w:rsid w:val="007470BF"/>
  </w:style>
  <w:style w:type="character" w:customStyle="1" w:styleId="WW8Num7z2">
    <w:name w:val="WW8Num7z2"/>
    <w:qFormat/>
    <w:rsid w:val="007470BF"/>
  </w:style>
  <w:style w:type="character" w:customStyle="1" w:styleId="WW8Num7z3">
    <w:name w:val="WW8Num7z3"/>
    <w:qFormat/>
    <w:rsid w:val="007470BF"/>
  </w:style>
  <w:style w:type="character" w:customStyle="1" w:styleId="WW8Num7z4">
    <w:name w:val="WW8Num7z4"/>
    <w:qFormat/>
    <w:rsid w:val="007470BF"/>
  </w:style>
  <w:style w:type="character" w:customStyle="1" w:styleId="WW8Num7z5">
    <w:name w:val="WW8Num7z5"/>
    <w:qFormat/>
    <w:rsid w:val="007470BF"/>
  </w:style>
  <w:style w:type="character" w:customStyle="1" w:styleId="WW8Num7z6">
    <w:name w:val="WW8Num7z6"/>
    <w:qFormat/>
    <w:rsid w:val="007470BF"/>
  </w:style>
  <w:style w:type="character" w:customStyle="1" w:styleId="WW8Num7z7">
    <w:name w:val="WW8Num7z7"/>
    <w:qFormat/>
    <w:rsid w:val="007470BF"/>
  </w:style>
  <w:style w:type="character" w:customStyle="1" w:styleId="WW8Num7z8">
    <w:name w:val="WW8Num7z8"/>
    <w:qFormat/>
    <w:rsid w:val="007470BF"/>
  </w:style>
  <w:style w:type="character" w:customStyle="1" w:styleId="WW8Num8z0">
    <w:name w:val="WW8Num8z0"/>
    <w:qFormat/>
    <w:rsid w:val="007470BF"/>
  </w:style>
  <w:style w:type="character" w:customStyle="1" w:styleId="WW8Num8z1">
    <w:name w:val="WW8Num8z1"/>
    <w:qFormat/>
    <w:rsid w:val="007470BF"/>
  </w:style>
  <w:style w:type="character" w:customStyle="1" w:styleId="WW8Num8z2">
    <w:name w:val="WW8Num8z2"/>
    <w:qFormat/>
    <w:rsid w:val="007470BF"/>
  </w:style>
  <w:style w:type="character" w:customStyle="1" w:styleId="WW8Num8z3">
    <w:name w:val="WW8Num8z3"/>
    <w:qFormat/>
    <w:rsid w:val="007470BF"/>
  </w:style>
  <w:style w:type="character" w:customStyle="1" w:styleId="WW8Num8z4">
    <w:name w:val="WW8Num8z4"/>
    <w:qFormat/>
    <w:rsid w:val="007470BF"/>
  </w:style>
  <w:style w:type="character" w:customStyle="1" w:styleId="WW8Num8z5">
    <w:name w:val="WW8Num8z5"/>
    <w:qFormat/>
    <w:rsid w:val="007470BF"/>
  </w:style>
  <w:style w:type="character" w:customStyle="1" w:styleId="WW8Num8z6">
    <w:name w:val="WW8Num8z6"/>
    <w:qFormat/>
    <w:rsid w:val="007470BF"/>
  </w:style>
  <w:style w:type="character" w:customStyle="1" w:styleId="WW8Num8z7">
    <w:name w:val="WW8Num8z7"/>
    <w:qFormat/>
    <w:rsid w:val="007470BF"/>
  </w:style>
  <w:style w:type="character" w:customStyle="1" w:styleId="WW8Num8z8">
    <w:name w:val="WW8Num8z8"/>
    <w:qFormat/>
    <w:rsid w:val="007470BF"/>
  </w:style>
  <w:style w:type="character" w:customStyle="1" w:styleId="WW8Num9z0">
    <w:name w:val="WW8Num9z0"/>
    <w:qFormat/>
    <w:rsid w:val="007470BF"/>
    <w:rPr>
      <w:rFonts w:hint="default"/>
    </w:rPr>
  </w:style>
  <w:style w:type="character" w:customStyle="1" w:styleId="WW8Num9z1">
    <w:name w:val="WW8Num9z1"/>
    <w:qFormat/>
    <w:rsid w:val="007470BF"/>
  </w:style>
  <w:style w:type="character" w:customStyle="1" w:styleId="WW8Num9z2">
    <w:name w:val="WW8Num9z2"/>
    <w:qFormat/>
    <w:rsid w:val="007470BF"/>
  </w:style>
  <w:style w:type="character" w:customStyle="1" w:styleId="WW8Num9z3">
    <w:name w:val="WW8Num9z3"/>
    <w:qFormat/>
    <w:rsid w:val="007470BF"/>
  </w:style>
  <w:style w:type="character" w:customStyle="1" w:styleId="WW8Num9z4">
    <w:name w:val="WW8Num9z4"/>
    <w:qFormat/>
    <w:rsid w:val="007470BF"/>
  </w:style>
  <w:style w:type="character" w:customStyle="1" w:styleId="WW8Num9z5">
    <w:name w:val="WW8Num9z5"/>
    <w:qFormat/>
    <w:rsid w:val="007470BF"/>
  </w:style>
  <w:style w:type="character" w:customStyle="1" w:styleId="WW8Num9z6">
    <w:name w:val="WW8Num9z6"/>
    <w:qFormat/>
    <w:rsid w:val="007470BF"/>
  </w:style>
  <w:style w:type="character" w:customStyle="1" w:styleId="WW8Num9z7">
    <w:name w:val="WW8Num9z7"/>
    <w:qFormat/>
    <w:rsid w:val="007470BF"/>
  </w:style>
  <w:style w:type="character" w:customStyle="1" w:styleId="WW8Num9z8">
    <w:name w:val="WW8Num9z8"/>
    <w:qFormat/>
    <w:rsid w:val="007470BF"/>
  </w:style>
  <w:style w:type="character" w:customStyle="1" w:styleId="WW8Num10z0">
    <w:name w:val="WW8Num10z0"/>
    <w:qFormat/>
    <w:rsid w:val="007470BF"/>
  </w:style>
  <w:style w:type="character" w:customStyle="1" w:styleId="WW8Num10z1">
    <w:name w:val="WW8Num10z1"/>
    <w:qFormat/>
    <w:rsid w:val="007470BF"/>
  </w:style>
  <w:style w:type="character" w:customStyle="1" w:styleId="WW8Num10z2">
    <w:name w:val="WW8Num10z2"/>
    <w:qFormat/>
    <w:rsid w:val="007470BF"/>
  </w:style>
  <w:style w:type="character" w:customStyle="1" w:styleId="WW8Num10z3">
    <w:name w:val="WW8Num10z3"/>
    <w:qFormat/>
    <w:rsid w:val="007470BF"/>
  </w:style>
  <w:style w:type="character" w:customStyle="1" w:styleId="WW8Num10z4">
    <w:name w:val="WW8Num10z4"/>
    <w:qFormat/>
    <w:rsid w:val="007470BF"/>
  </w:style>
  <w:style w:type="character" w:customStyle="1" w:styleId="WW8Num10z5">
    <w:name w:val="WW8Num10z5"/>
    <w:qFormat/>
    <w:rsid w:val="007470BF"/>
  </w:style>
  <w:style w:type="character" w:customStyle="1" w:styleId="WW8Num10z6">
    <w:name w:val="WW8Num10z6"/>
    <w:qFormat/>
    <w:rsid w:val="007470BF"/>
  </w:style>
  <w:style w:type="character" w:customStyle="1" w:styleId="WW8Num10z7">
    <w:name w:val="WW8Num10z7"/>
    <w:qFormat/>
    <w:rsid w:val="007470BF"/>
  </w:style>
  <w:style w:type="character" w:customStyle="1" w:styleId="WW8Num10z8">
    <w:name w:val="WW8Num10z8"/>
    <w:qFormat/>
    <w:rsid w:val="007470BF"/>
  </w:style>
  <w:style w:type="character" w:customStyle="1" w:styleId="WW8Num11z0">
    <w:name w:val="WW8Num11z0"/>
    <w:qFormat/>
    <w:rsid w:val="007470BF"/>
    <w:rPr>
      <w:rFonts w:hint="default"/>
    </w:rPr>
  </w:style>
  <w:style w:type="character" w:customStyle="1" w:styleId="WW8Num11z1">
    <w:name w:val="WW8Num11z1"/>
    <w:qFormat/>
    <w:rsid w:val="007470BF"/>
  </w:style>
  <w:style w:type="character" w:customStyle="1" w:styleId="WW8Num11z2">
    <w:name w:val="WW8Num11z2"/>
    <w:qFormat/>
    <w:rsid w:val="007470BF"/>
  </w:style>
  <w:style w:type="character" w:customStyle="1" w:styleId="WW8Num11z3">
    <w:name w:val="WW8Num11z3"/>
    <w:qFormat/>
    <w:rsid w:val="007470BF"/>
  </w:style>
  <w:style w:type="character" w:customStyle="1" w:styleId="WW8Num11z4">
    <w:name w:val="WW8Num11z4"/>
    <w:qFormat/>
    <w:rsid w:val="007470BF"/>
  </w:style>
  <w:style w:type="character" w:customStyle="1" w:styleId="WW8Num11z5">
    <w:name w:val="WW8Num11z5"/>
    <w:qFormat/>
    <w:rsid w:val="007470BF"/>
  </w:style>
  <w:style w:type="character" w:customStyle="1" w:styleId="WW8Num11z6">
    <w:name w:val="WW8Num11z6"/>
    <w:qFormat/>
    <w:rsid w:val="007470BF"/>
  </w:style>
  <w:style w:type="character" w:customStyle="1" w:styleId="WW8Num11z7">
    <w:name w:val="WW8Num11z7"/>
    <w:qFormat/>
    <w:rsid w:val="007470BF"/>
  </w:style>
  <w:style w:type="character" w:customStyle="1" w:styleId="WW8Num11z8">
    <w:name w:val="WW8Num11z8"/>
    <w:qFormat/>
    <w:rsid w:val="007470BF"/>
  </w:style>
  <w:style w:type="character" w:customStyle="1" w:styleId="WW8Num12z0">
    <w:name w:val="WW8Num12z0"/>
    <w:qFormat/>
    <w:rsid w:val="007470BF"/>
    <w:rPr>
      <w:rFonts w:eastAsia="Times New Roman" w:cs="Times New Roman"/>
      <w:b w:val="0"/>
    </w:rPr>
  </w:style>
  <w:style w:type="character" w:customStyle="1" w:styleId="WW8Num12z1">
    <w:name w:val="WW8Num12z1"/>
    <w:qFormat/>
    <w:rsid w:val="007470BF"/>
    <w:rPr>
      <w:rFonts w:cs="Times New Roman"/>
    </w:rPr>
  </w:style>
  <w:style w:type="character" w:customStyle="1" w:styleId="31">
    <w:name w:val="Основной шрифт абзаца3"/>
    <w:qFormat/>
    <w:rsid w:val="007470BF"/>
  </w:style>
  <w:style w:type="character" w:customStyle="1" w:styleId="21">
    <w:name w:val="Основной шрифт абзаца2"/>
    <w:qFormat/>
    <w:rsid w:val="007470BF"/>
  </w:style>
  <w:style w:type="character" w:customStyle="1" w:styleId="16">
    <w:name w:val="Основной шрифт абзаца1"/>
    <w:qFormat/>
    <w:rsid w:val="007470BF"/>
  </w:style>
  <w:style w:type="paragraph" w:customStyle="1" w:styleId="4">
    <w:name w:val="Указатель4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32">
    <w:name w:val="Название объекта3"/>
    <w:basedOn w:val="a"/>
    <w:qFormat/>
    <w:rsid w:val="007470BF"/>
    <w:pPr>
      <w:widowControl w:val="0"/>
      <w:suppressLineNumbers/>
      <w:spacing w:before="120" w:after="120"/>
      <w:textAlignment w:val="auto"/>
    </w:pPr>
    <w:rPr>
      <w:rFonts w:cs="Mangal"/>
      <w:i/>
      <w:iCs/>
      <w:kern w:val="1"/>
      <w:sz w:val="4"/>
      <w:lang w:eastAsia="zh-CN"/>
    </w:rPr>
  </w:style>
  <w:style w:type="paragraph" w:customStyle="1" w:styleId="33">
    <w:name w:val="Указатель3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22">
    <w:name w:val="Название объекта2"/>
    <w:basedOn w:val="a"/>
    <w:qFormat/>
    <w:rsid w:val="007470BF"/>
    <w:pPr>
      <w:widowControl w:val="0"/>
      <w:suppressLineNumbers/>
      <w:spacing w:before="120" w:after="120"/>
      <w:textAlignment w:val="auto"/>
    </w:pPr>
    <w:rPr>
      <w:rFonts w:cs="Mangal"/>
      <w:i/>
      <w:iCs/>
      <w:kern w:val="1"/>
      <w:lang w:eastAsia="zh-CN"/>
    </w:rPr>
  </w:style>
  <w:style w:type="paragraph" w:customStyle="1" w:styleId="23">
    <w:name w:val="Указатель2"/>
    <w:basedOn w:val="a"/>
    <w:qFormat/>
    <w:rsid w:val="007470BF"/>
    <w:pPr>
      <w:widowControl w:val="0"/>
      <w:suppressLineNumbers/>
      <w:textAlignment w:val="auto"/>
    </w:pPr>
    <w:rPr>
      <w:rFonts w:cs="Mangal"/>
      <w:kern w:val="1"/>
      <w:lang w:eastAsia="zh-CN"/>
    </w:rPr>
  </w:style>
  <w:style w:type="paragraph" w:customStyle="1" w:styleId="17">
    <w:name w:val="Название объекта1"/>
    <w:basedOn w:val="a"/>
    <w:qFormat/>
    <w:rsid w:val="007470BF"/>
    <w:pPr>
      <w:widowControl w:val="0"/>
      <w:suppressLineNumbers/>
      <w:spacing w:before="120" w:after="120"/>
      <w:textAlignment w:val="auto"/>
    </w:pPr>
    <w:rPr>
      <w:i/>
      <w:iCs/>
      <w:kern w:val="1"/>
      <w:lang w:eastAsia="zh-CN"/>
    </w:rPr>
  </w:style>
  <w:style w:type="paragraph" w:customStyle="1" w:styleId="18">
    <w:name w:val="Указатель1"/>
    <w:basedOn w:val="a"/>
    <w:qFormat/>
    <w:rsid w:val="007470BF"/>
    <w:pPr>
      <w:widowControl w:val="0"/>
      <w:suppressLineNumbers/>
      <w:textAlignment w:val="auto"/>
    </w:pPr>
    <w:rPr>
      <w:kern w:val="1"/>
      <w:lang w:eastAsia="zh-CN"/>
    </w:rPr>
  </w:style>
  <w:style w:type="paragraph" w:customStyle="1" w:styleId="19">
    <w:name w:val="Абзац списка1"/>
    <w:basedOn w:val="a"/>
    <w:qFormat/>
    <w:rsid w:val="007470BF"/>
    <w:pPr>
      <w:widowControl w:val="0"/>
      <w:spacing w:after="200"/>
      <w:ind w:left="720"/>
      <w:contextualSpacing/>
      <w:textAlignment w:val="auto"/>
    </w:pPr>
    <w:rPr>
      <w:rFonts w:cs="Times New Roman"/>
      <w:kern w:val="1"/>
      <w:lang w:eastAsia="zh-CN"/>
    </w:rPr>
  </w:style>
  <w:style w:type="paragraph" w:customStyle="1" w:styleId="af5">
    <w:name w:val="Блочная цитата"/>
    <w:basedOn w:val="a"/>
    <w:qFormat/>
    <w:rsid w:val="007470BF"/>
    <w:pPr>
      <w:widowControl w:val="0"/>
      <w:spacing w:after="283"/>
      <w:ind w:left="567" w:right="567"/>
      <w:textAlignment w:val="auto"/>
    </w:pPr>
    <w:rPr>
      <w:rFonts w:cs="Times New Roman"/>
      <w:kern w:val="1"/>
      <w:lang w:eastAsia="zh-CN"/>
    </w:rPr>
  </w:style>
  <w:style w:type="paragraph" w:styleId="af6">
    <w:name w:val="Subtitle"/>
    <w:basedOn w:val="11"/>
    <w:next w:val="a0"/>
    <w:link w:val="af7"/>
    <w:qFormat/>
    <w:locked/>
    <w:rsid w:val="007470BF"/>
    <w:pPr>
      <w:widowControl w:val="0"/>
      <w:spacing w:before="60"/>
      <w:jc w:val="center"/>
    </w:pPr>
    <w:rPr>
      <w:kern w:val="1"/>
      <w:sz w:val="36"/>
      <w:szCs w:val="36"/>
      <w:lang w:eastAsia="zh-CN"/>
    </w:rPr>
  </w:style>
  <w:style w:type="character" w:customStyle="1" w:styleId="af7">
    <w:name w:val="Подзаголовок Знак"/>
    <w:link w:val="af6"/>
    <w:qFormat/>
    <w:rsid w:val="007470BF"/>
    <w:rPr>
      <w:rFonts w:ascii="Arial" w:hAnsi="Arial"/>
      <w:kern w:val="1"/>
      <w:sz w:val="36"/>
      <w:szCs w:val="36"/>
      <w:lang w:eastAsia="zh-CN"/>
    </w:rPr>
  </w:style>
  <w:style w:type="paragraph" w:styleId="af8">
    <w:name w:val="Title"/>
    <w:basedOn w:val="11"/>
    <w:next w:val="a0"/>
    <w:link w:val="af9"/>
    <w:qFormat/>
    <w:locked/>
    <w:rsid w:val="007470BF"/>
    <w:pPr>
      <w:widowControl w:val="0"/>
      <w:jc w:val="center"/>
    </w:pPr>
    <w:rPr>
      <w:b/>
      <w:bCs/>
      <w:kern w:val="1"/>
      <w:sz w:val="56"/>
      <w:szCs w:val="56"/>
      <w:lang w:eastAsia="zh-CN"/>
    </w:rPr>
  </w:style>
  <w:style w:type="character" w:customStyle="1" w:styleId="af9">
    <w:name w:val="Заголовок Знак"/>
    <w:link w:val="af8"/>
    <w:qFormat/>
    <w:rsid w:val="007470BF"/>
    <w:rPr>
      <w:rFonts w:ascii="Arial" w:hAnsi="Arial"/>
      <w:b/>
      <w:bCs/>
      <w:kern w:val="1"/>
      <w:sz w:val="56"/>
      <w:szCs w:val="56"/>
      <w:lang w:eastAsia="zh-CN"/>
    </w:rPr>
  </w:style>
  <w:style w:type="paragraph" w:customStyle="1" w:styleId="ListParagraph">
    <w:name w:val="List Paragraph*"/>
    <w:basedOn w:val="a"/>
    <w:qFormat/>
    <w:rsid w:val="00F17242"/>
    <w:pPr>
      <w:widowControl w:val="0"/>
      <w:pBdr>
        <w:top w:val="nil"/>
        <w:left w:val="nil"/>
        <w:bottom w:val="nil"/>
        <w:right w:val="nil"/>
        <w:between w:val="nil"/>
      </w:pBdr>
      <w:spacing w:after="200"/>
      <w:ind w:left="720"/>
      <w:contextualSpacing/>
      <w:textAlignment w:val="auto"/>
    </w:pPr>
    <w:rPr>
      <w:rFonts w:eastAsia="Times New Roman" w:cs="Times New Roman"/>
      <w:noProof/>
      <w:kern w:val="1"/>
      <w:lang w:val="ru-RU" w:eastAsia="zh-CN"/>
    </w:rPr>
  </w:style>
  <w:style w:type="paragraph" w:styleId="afa">
    <w:name w:val="No Spacing"/>
    <w:uiPriority w:val="1"/>
    <w:qFormat/>
    <w:rsid w:val="00524439"/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Normal (Web)"/>
    <w:basedOn w:val="a"/>
    <w:rsid w:val="00524439"/>
    <w:pPr>
      <w:suppressAutoHyphens w:val="0"/>
      <w:textAlignment w:val="auto"/>
    </w:pPr>
    <w:rPr>
      <w:rFonts w:eastAsia="Times New Roman" w:cs="Times New Roman"/>
      <w:kern w:val="0"/>
      <w:lang w:val="ru-RU" w:eastAsia="ru-RU"/>
    </w:rPr>
  </w:style>
  <w:style w:type="character" w:styleId="afc">
    <w:name w:val="Strong"/>
    <w:uiPriority w:val="22"/>
    <w:qFormat/>
    <w:locked/>
    <w:rsid w:val="00524439"/>
    <w:rPr>
      <w:b/>
      <w:bCs/>
    </w:rPr>
  </w:style>
  <w:style w:type="character" w:customStyle="1" w:styleId="afd">
    <w:name w:val="Символ концевой сноски"/>
    <w:qFormat/>
    <w:rsid w:val="00B35973"/>
  </w:style>
  <w:style w:type="character" w:customStyle="1" w:styleId="1a">
    <w:name w:val="Основной текст Знак1"/>
    <w:basedOn w:val="a1"/>
    <w:rsid w:val="00B35973"/>
    <w:rPr>
      <w:kern w:val="2"/>
      <w:sz w:val="24"/>
      <w:szCs w:val="24"/>
      <w:lang w:eastAsia="zh-CN"/>
    </w:rPr>
  </w:style>
  <w:style w:type="paragraph" w:customStyle="1" w:styleId="afe">
    <w:name w:val="Верхний и нижний колонтитулы"/>
    <w:basedOn w:val="a"/>
    <w:qFormat/>
    <w:rsid w:val="00B35973"/>
    <w:pPr>
      <w:widowControl w:val="0"/>
      <w:textAlignment w:val="auto"/>
    </w:pPr>
    <w:rPr>
      <w:rFonts w:eastAsia="Times New Roman" w:cs="Times New Roman"/>
      <w:lang w:val="ru-RU" w:eastAsia="zh-CN"/>
    </w:rPr>
  </w:style>
  <w:style w:type="character" w:customStyle="1" w:styleId="24">
    <w:name w:val="Нижний колонтитул Знак2"/>
    <w:basedOn w:val="a1"/>
    <w:rsid w:val="00B35973"/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25">
    <w:name w:val="Текст выноски Знак2"/>
    <w:basedOn w:val="a1"/>
    <w:rsid w:val="00B35973"/>
    <w:rPr>
      <w:rFonts w:ascii="Tahoma" w:hAnsi="Tahoma" w:cs="Tahoma"/>
      <w:kern w:val="2"/>
      <w:sz w:val="16"/>
      <w:szCs w:val="16"/>
      <w:lang w:val="en-US" w:eastAsia="en-US"/>
    </w:rPr>
  </w:style>
  <w:style w:type="character" w:customStyle="1" w:styleId="26">
    <w:name w:val="Верхний колонтитул Знак2"/>
    <w:basedOn w:val="a1"/>
    <w:rsid w:val="00B35973"/>
    <w:rPr>
      <w:rFonts w:cs="Tahoma"/>
      <w:kern w:val="2"/>
      <w:sz w:val="24"/>
      <w:szCs w:val="24"/>
      <w:lang w:val="en-US" w:eastAsia="en-US"/>
    </w:rPr>
  </w:style>
  <w:style w:type="character" w:customStyle="1" w:styleId="1b">
    <w:name w:val="Подзаголовок Знак1"/>
    <w:basedOn w:val="a1"/>
    <w:rsid w:val="00B35973"/>
    <w:rPr>
      <w:rFonts w:ascii="Arial" w:hAnsi="Arial" w:cs="Tahoma"/>
      <w:kern w:val="2"/>
      <w:sz w:val="36"/>
      <w:szCs w:val="36"/>
      <w:lang w:val="en-US" w:eastAsia="zh-CN"/>
    </w:rPr>
  </w:style>
  <w:style w:type="character" w:customStyle="1" w:styleId="1c">
    <w:name w:val="Название Знак1"/>
    <w:basedOn w:val="a1"/>
    <w:rsid w:val="00B35973"/>
    <w:rPr>
      <w:rFonts w:ascii="Arial" w:hAnsi="Arial" w:cs="Tahoma"/>
      <w:b/>
      <w:bCs/>
      <w:kern w:val="2"/>
      <w:sz w:val="56"/>
      <w:szCs w:val="56"/>
      <w:lang w:val="en-US" w:eastAsia="zh-CN"/>
    </w:rPr>
  </w:style>
  <w:style w:type="character" w:styleId="aff">
    <w:name w:val="Hyperlink"/>
    <w:basedOn w:val="a1"/>
    <w:uiPriority w:val="99"/>
    <w:semiHidden/>
    <w:unhideWhenUsed/>
    <w:rsid w:val="00551926"/>
    <w:rPr>
      <w:color w:val="0000FF"/>
      <w:u w:val="single"/>
    </w:rPr>
  </w:style>
  <w:style w:type="character" w:customStyle="1" w:styleId="wmi-callto">
    <w:name w:val="wmi-callto"/>
    <w:basedOn w:val="a1"/>
    <w:rsid w:val="00551926"/>
  </w:style>
  <w:style w:type="paragraph" w:customStyle="1" w:styleId="Default">
    <w:name w:val="Default"/>
    <w:rsid w:val="00415F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f0">
    <w:name w:val="Основной текст_"/>
    <w:basedOn w:val="a1"/>
    <w:link w:val="1d"/>
    <w:rsid w:val="004075EF"/>
    <w:rPr>
      <w:rFonts w:eastAsia="Times New Roman" w:cs="Times New Roman"/>
      <w:shd w:val="clear" w:color="auto" w:fill="FFFFFF"/>
    </w:rPr>
  </w:style>
  <w:style w:type="paragraph" w:customStyle="1" w:styleId="1d">
    <w:name w:val="Основной текст1"/>
    <w:basedOn w:val="a"/>
    <w:link w:val="aff0"/>
    <w:rsid w:val="004075EF"/>
    <w:pPr>
      <w:widowControl w:val="0"/>
      <w:shd w:val="clear" w:color="auto" w:fill="FFFFFF"/>
      <w:suppressAutoHyphens w:val="0"/>
      <w:ind w:firstLine="400"/>
      <w:textAlignment w:val="auto"/>
    </w:pPr>
    <w:rPr>
      <w:rFonts w:eastAsia="Times New Roman" w:cs="Times New Roman"/>
      <w:kern w:val="0"/>
      <w:sz w:val="20"/>
      <w:szCs w:val="20"/>
      <w:lang w:val="ru-RU" w:eastAsia="ru-RU"/>
    </w:rPr>
  </w:style>
  <w:style w:type="paragraph" w:customStyle="1" w:styleId="aff1">
    <w:name w:val="Нормальный (таблица)"/>
    <w:basedOn w:val="a"/>
    <w:next w:val="a"/>
    <w:uiPriority w:val="99"/>
    <w:rsid w:val="00BC1CF2"/>
    <w:pPr>
      <w:widowControl w:val="0"/>
      <w:suppressAutoHyphens w:val="0"/>
      <w:autoSpaceDE w:val="0"/>
      <w:autoSpaceDN w:val="0"/>
      <w:adjustRightInd w:val="0"/>
      <w:jc w:val="both"/>
      <w:textAlignment w:val="auto"/>
    </w:pPr>
    <w:rPr>
      <w:rFonts w:ascii="Arial" w:eastAsiaTheme="minorEastAsia" w:hAnsi="Arial" w:cs="Arial"/>
      <w:kern w:val="0"/>
      <w:sz w:val="26"/>
      <w:szCs w:val="26"/>
      <w:lang w:val="ru-RU" w:eastAsia="ru-RU"/>
    </w:rPr>
  </w:style>
  <w:style w:type="paragraph" w:styleId="aff2">
    <w:name w:val="footnote text"/>
    <w:basedOn w:val="a"/>
    <w:link w:val="aff3"/>
    <w:uiPriority w:val="99"/>
    <w:semiHidden/>
    <w:unhideWhenUsed/>
    <w:rsid w:val="007946F4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val="ru-RU"/>
    </w:rPr>
  </w:style>
  <w:style w:type="character" w:customStyle="1" w:styleId="aff3">
    <w:name w:val="Текст сноски Знак"/>
    <w:basedOn w:val="a1"/>
    <w:link w:val="aff2"/>
    <w:uiPriority w:val="99"/>
    <w:semiHidden/>
    <w:rsid w:val="007946F4"/>
    <w:rPr>
      <w:rFonts w:asciiTheme="minorHAnsi" w:eastAsiaTheme="minorHAnsi" w:hAnsiTheme="minorHAnsi" w:cstheme="minorBidi"/>
      <w:lang w:eastAsia="en-US"/>
    </w:rPr>
  </w:style>
  <w:style w:type="character" w:styleId="aff4">
    <w:name w:val="footnote reference"/>
    <w:basedOn w:val="a1"/>
    <w:uiPriority w:val="99"/>
    <w:semiHidden/>
    <w:unhideWhenUsed/>
    <w:rsid w:val="007946F4"/>
    <w:rPr>
      <w:vertAlign w:val="superscript"/>
    </w:rPr>
  </w:style>
  <w:style w:type="paragraph" w:customStyle="1" w:styleId="aff5">
    <w:name w:val="Сноска"/>
    <w:basedOn w:val="a"/>
    <w:next w:val="a"/>
    <w:uiPriority w:val="99"/>
    <w:rsid w:val="00011097"/>
    <w:pPr>
      <w:widowControl w:val="0"/>
      <w:suppressAutoHyphens w:val="0"/>
      <w:autoSpaceDE w:val="0"/>
      <w:autoSpaceDN w:val="0"/>
      <w:adjustRightInd w:val="0"/>
      <w:ind w:firstLine="720"/>
      <w:jc w:val="both"/>
      <w:textAlignment w:val="auto"/>
    </w:pPr>
    <w:rPr>
      <w:rFonts w:ascii="Arial" w:eastAsia="Times New Roman" w:hAnsi="Arial" w:cs="Arial"/>
      <w:kern w:val="0"/>
      <w:sz w:val="20"/>
      <w:szCs w:val="20"/>
      <w:lang w:val="ru-RU" w:eastAsia="ru-RU"/>
    </w:rPr>
  </w:style>
  <w:style w:type="paragraph" w:customStyle="1" w:styleId="aff6">
    <w:name w:val="Прижатый влево"/>
    <w:basedOn w:val="a"/>
    <w:next w:val="a"/>
    <w:uiPriority w:val="99"/>
    <w:rsid w:val="00011097"/>
    <w:pPr>
      <w:widowControl w:val="0"/>
      <w:suppressAutoHyphens w:val="0"/>
      <w:autoSpaceDE w:val="0"/>
      <w:autoSpaceDN w:val="0"/>
      <w:adjustRightInd w:val="0"/>
      <w:textAlignment w:val="auto"/>
    </w:pPr>
    <w:rPr>
      <w:rFonts w:ascii="Arial" w:eastAsia="Times New Roman" w:hAnsi="Arial" w:cs="Arial"/>
      <w:kern w:val="0"/>
      <w:sz w:val="26"/>
      <w:szCs w:val="26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F0122A"/>
    <w:rPr>
      <w:kern w:val="2"/>
      <w:sz w:val="24"/>
      <w:szCs w:val="24"/>
      <w:lang w:val="en-US" w:eastAsia="en-US"/>
    </w:rPr>
  </w:style>
  <w:style w:type="character" w:customStyle="1" w:styleId="messagemeta">
    <w:name w:val="messagemeta"/>
    <w:basedOn w:val="a1"/>
    <w:rsid w:val="008D2EEF"/>
  </w:style>
  <w:style w:type="character" w:customStyle="1" w:styleId="message-time">
    <w:name w:val="message-time"/>
    <w:basedOn w:val="a1"/>
    <w:rsid w:val="008D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E0D7-C4B6-46DA-A71F-F6BCF868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5950</Words>
  <Characters>33917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Нязепетровского муниципального района</vt:lpstr>
    </vt:vector>
  </TitlesOfParts>
  <Company/>
  <LinksUpToDate>false</LinksUpToDate>
  <CharactersWithSpaces>39788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Нязепетровского муниципального района</dc:title>
  <dc:creator>UGKH</dc:creator>
  <cp:lastModifiedBy>Pro</cp:lastModifiedBy>
  <cp:revision>6</cp:revision>
  <cp:lastPrinted>2025-07-03T08:29:00Z</cp:lastPrinted>
  <dcterms:created xsi:type="dcterms:W3CDTF">2025-12-24T04:10:00Z</dcterms:created>
  <dcterms:modified xsi:type="dcterms:W3CDTF">2025-12-26T05:41:00Z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