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DBB52" w14:textId="0E7B609B" w:rsidR="000839B9" w:rsidRPr="00863F37" w:rsidRDefault="000839B9" w:rsidP="000839B9">
      <w:pPr>
        <w:suppressAutoHyphens/>
        <w:jc w:val="center"/>
        <w:rPr>
          <w:b/>
          <w:sz w:val="32"/>
          <w:lang w:eastAsia="zh-CN"/>
        </w:rPr>
      </w:pPr>
    </w:p>
    <w:p w14:paraId="35A81613" w14:textId="77777777" w:rsidR="000839B9" w:rsidRPr="00863F37" w:rsidRDefault="000839B9" w:rsidP="000839B9">
      <w:pPr>
        <w:suppressAutoHyphens/>
        <w:jc w:val="center"/>
        <w:rPr>
          <w:b/>
          <w:sz w:val="32"/>
          <w:lang w:eastAsia="zh-CN"/>
        </w:rPr>
      </w:pPr>
    </w:p>
    <w:p w14:paraId="0C63B637" w14:textId="77777777" w:rsidR="000839B9" w:rsidRPr="00863F37" w:rsidRDefault="000839B9" w:rsidP="000839B9">
      <w:pPr>
        <w:widowControl w:val="0"/>
        <w:tabs>
          <w:tab w:val="num" w:pos="0"/>
          <w:tab w:val="left" w:pos="8280"/>
        </w:tabs>
        <w:suppressAutoHyphens/>
        <w:autoSpaceDE w:val="0"/>
        <w:jc w:val="center"/>
        <w:outlineLvl w:val="0"/>
        <w:rPr>
          <w:b/>
          <w:bCs/>
          <w:color w:val="26282F"/>
          <w:sz w:val="32"/>
          <w:szCs w:val="32"/>
          <w:lang w:eastAsia="zh-CN"/>
        </w:rPr>
      </w:pPr>
      <w:r w:rsidRPr="00863F37">
        <w:rPr>
          <w:b/>
          <w:bCs/>
          <w:color w:val="26282F"/>
          <w:sz w:val="32"/>
          <w:lang w:eastAsia="zh-CN"/>
        </w:rPr>
        <w:t>Администрация</w:t>
      </w:r>
      <w:r>
        <w:rPr>
          <w:b/>
          <w:bCs/>
          <w:color w:val="26282F"/>
          <w:sz w:val="32"/>
          <w:lang w:eastAsia="zh-CN"/>
        </w:rPr>
        <w:t xml:space="preserve"> </w:t>
      </w:r>
      <w:r w:rsidRPr="00863F37">
        <w:rPr>
          <w:b/>
          <w:bCs/>
          <w:color w:val="26282F"/>
          <w:sz w:val="32"/>
          <w:lang w:eastAsia="zh-CN"/>
        </w:rPr>
        <w:t>Нязепетровского</w:t>
      </w:r>
      <w:r>
        <w:rPr>
          <w:b/>
          <w:bCs/>
          <w:color w:val="26282F"/>
          <w:sz w:val="32"/>
          <w:lang w:eastAsia="zh-CN"/>
        </w:rPr>
        <w:t xml:space="preserve"> </w:t>
      </w:r>
      <w:r w:rsidRPr="00863F37">
        <w:rPr>
          <w:b/>
          <w:bCs/>
          <w:color w:val="26282F"/>
          <w:sz w:val="32"/>
          <w:szCs w:val="32"/>
          <w:lang w:eastAsia="zh-CN"/>
        </w:rPr>
        <w:t>муниципального</w:t>
      </w:r>
      <w:r>
        <w:rPr>
          <w:b/>
          <w:bCs/>
          <w:color w:val="26282F"/>
          <w:sz w:val="32"/>
          <w:szCs w:val="32"/>
          <w:lang w:eastAsia="zh-CN"/>
        </w:rPr>
        <w:t xml:space="preserve"> округ</w:t>
      </w:r>
      <w:r w:rsidRPr="00863F37">
        <w:rPr>
          <w:b/>
          <w:bCs/>
          <w:color w:val="26282F"/>
          <w:sz w:val="32"/>
          <w:szCs w:val="32"/>
          <w:lang w:eastAsia="zh-CN"/>
        </w:rPr>
        <w:t>а</w:t>
      </w:r>
      <w:r>
        <w:rPr>
          <w:b/>
          <w:bCs/>
          <w:color w:val="26282F"/>
          <w:sz w:val="32"/>
          <w:szCs w:val="32"/>
          <w:lang w:eastAsia="zh-CN"/>
        </w:rPr>
        <w:t xml:space="preserve"> </w:t>
      </w:r>
    </w:p>
    <w:p w14:paraId="68521141" w14:textId="77777777" w:rsidR="000839B9" w:rsidRPr="00863F37" w:rsidRDefault="000839B9" w:rsidP="000839B9">
      <w:pPr>
        <w:suppressAutoHyphens/>
        <w:spacing w:line="276" w:lineRule="auto"/>
        <w:rPr>
          <w:b/>
          <w:lang w:eastAsia="zh-CN"/>
        </w:rPr>
      </w:pPr>
    </w:p>
    <w:p w14:paraId="2F6CCA13" w14:textId="77777777" w:rsidR="000839B9" w:rsidRPr="00863F37" w:rsidRDefault="000839B9" w:rsidP="000839B9">
      <w:pPr>
        <w:widowControl w:val="0"/>
        <w:tabs>
          <w:tab w:val="num" w:pos="0"/>
          <w:tab w:val="left" w:pos="8280"/>
        </w:tabs>
        <w:suppressAutoHyphens/>
        <w:autoSpaceDE w:val="0"/>
        <w:jc w:val="center"/>
        <w:outlineLvl w:val="0"/>
        <w:rPr>
          <w:b/>
          <w:bCs/>
          <w:color w:val="26282F"/>
          <w:sz w:val="32"/>
          <w:lang w:eastAsia="zh-CN"/>
        </w:rPr>
      </w:pPr>
      <w:r w:rsidRPr="00863F37">
        <w:rPr>
          <w:b/>
          <w:bCs/>
          <w:color w:val="26282F"/>
          <w:sz w:val="32"/>
          <w:szCs w:val="32"/>
          <w:lang w:eastAsia="zh-CN"/>
        </w:rPr>
        <w:t>Челябинской</w:t>
      </w:r>
      <w:r>
        <w:rPr>
          <w:b/>
          <w:bCs/>
          <w:color w:val="26282F"/>
          <w:sz w:val="32"/>
          <w:szCs w:val="32"/>
          <w:lang w:eastAsia="zh-CN"/>
        </w:rPr>
        <w:t xml:space="preserve"> </w:t>
      </w:r>
      <w:r w:rsidRPr="00863F37">
        <w:rPr>
          <w:b/>
          <w:bCs/>
          <w:color w:val="26282F"/>
          <w:sz w:val="32"/>
          <w:szCs w:val="32"/>
          <w:lang w:eastAsia="zh-CN"/>
        </w:rPr>
        <w:t>области</w:t>
      </w:r>
    </w:p>
    <w:p w14:paraId="7B90FE1C" w14:textId="77777777" w:rsidR="000839B9" w:rsidRPr="00863F37" w:rsidRDefault="000839B9" w:rsidP="000839B9">
      <w:pPr>
        <w:tabs>
          <w:tab w:val="left" w:pos="8280"/>
        </w:tabs>
        <w:suppressAutoHyphens/>
        <w:spacing w:line="276" w:lineRule="auto"/>
        <w:jc w:val="center"/>
        <w:rPr>
          <w:b/>
          <w:sz w:val="32"/>
          <w:lang w:eastAsia="zh-CN"/>
        </w:rPr>
      </w:pPr>
    </w:p>
    <w:p w14:paraId="047175C1" w14:textId="77777777" w:rsidR="000839B9" w:rsidRPr="00863F37" w:rsidRDefault="000839B9" w:rsidP="000839B9">
      <w:pPr>
        <w:tabs>
          <w:tab w:val="left" w:pos="8280"/>
        </w:tabs>
        <w:suppressAutoHyphens/>
        <w:spacing w:line="276" w:lineRule="auto"/>
        <w:jc w:val="center"/>
        <w:rPr>
          <w:b/>
          <w:sz w:val="32"/>
          <w:lang w:eastAsia="zh-CN"/>
        </w:rPr>
      </w:pPr>
      <w:r w:rsidRPr="00863F37">
        <w:rPr>
          <w:b/>
          <w:sz w:val="28"/>
          <w:szCs w:val="28"/>
          <w:lang w:eastAsia="zh-CN"/>
        </w:rPr>
        <w:t>П</w:t>
      </w:r>
      <w:r>
        <w:rPr>
          <w:b/>
          <w:sz w:val="28"/>
          <w:szCs w:val="28"/>
          <w:lang w:eastAsia="zh-CN"/>
        </w:rPr>
        <w:t xml:space="preserve"> </w:t>
      </w:r>
      <w:r w:rsidRPr="00863F37">
        <w:rPr>
          <w:b/>
          <w:sz w:val="28"/>
          <w:szCs w:val="28"/>
          <w:lang w:eastAsia="zh-CN"/>
        </w:rPr>
        <w:t>О</w:t>
      </w:r>
      <w:r>
        <w:rPr>
          <w:b/>
          <w:sz w:val="28"/>
          <w:szCs w:val="28"/>
          <w:lang w:eastAsia="zh-CN"/>
        </w:rPr>
        <w:t xml:space="preserve"> </w:t>
      </w:r>
      <w:r w:rsidRPr="00863F37">
        <w:rPr>
          <w:b/>
          <w:sz w:val="28"/>
          <w:szCs w:val="28"/>
          <w:lang w:eastAsia="zh-CN"/>
        </w:rPr>
        <w:t>С</w:t>
      </w:r>
      <w:r>
        <w:rPr>
          <w:b/>
          <w:sz w:val="28"/>
          <w:szCs w:val="28"/>
          <w:lang w:eastAsia="zh-CN"/>
        </w:rPr>
        <w:t xml:space="preserve"> </w:t>
      </w:r>
      <w:r w:rsidRPr="00863F37">
        <w:rPr>
          <w:b/>
          <w:sz w:val="28"/>
          <w:szCs w:val="28"/>
          <w:lang w:eastAsia="zh-CN"/>
        </w:rPr>
        <w:t>Т</w:t>
      </w:r>
      <w:r>
        <w:rPr>
          <w:b/>
          <w:sz w:val="28"/>
          <w:szCs w:val="28"/>
          <w:lang w:eastAsia="zh-CN"/>
        </w:rPr>
        <w:t xml:space="preserve"> </w:t>
      </w:r>
      <w:r w:rsidRPr="00863F37">
        <w:rPr>
          <w:b/>
          <w:sz w:val="28"/>
          <w:szCs w:val="28"/>
          <w:lang w:eastAsia="zh-CN"/>
        </w:rPr>
        <w:t>А</w:t>
      </w:r>
      <w:r>
        <w:rPr>
          <w:b/>
          <w:sz w:val="28"/>
          <w:szCs w:val="28"/>
          <w:lang w:eastAsia="zh-CN"/>
        </w:rPr>
        <w:t xml:space="preserve"> </w:t>
      </w:r>
      <w:r w:rsidRPr="00863F37">
        <w:rPr>
          <w:b/>
          <w:sz w:val="28"/>
          <w:szCs w:val="28"/>
          <w:lang w:eastAsia="zh-CN"/>
        </w:rPr>
        <w:t>Н</w:t>
      </w:r>
      <w:r>
        <w:rPr>
          <w:b/>
          <w:sz w:val="28"/>
          <w:szCs w:val="28"/>
          <w:lang w:eastAsia="zh-CN"/>
        </w:rPr>
        <w:t xml:space="preserve"> </w:t>
      </w:r>
      <w:r w:rsidRPr="00863F37">
        <w:rPr>
          <w:b/>
          <w:sz w:val="28"/>
          <w:szCs w:val="28"/>
          <w:lang w:eastAsia="zh-CN"/>
        </w:rPr>
        <w:t>О</w:t>
      </w:r>
      <w:r>
        <w:rPr>
          <w:b/>
          <w:sz w:val="28"/>
          <w:szCs w:val="28"/>
          <w:lang w:eastAsia="zh-CN"/>
        </w:rPr>
        <w:t xml:space="preserve"> </w:t>
      </w:r>
      <w:r w:rsidRPr="00863F37">
        <w:rPr>
          <w:b/>
          <w:sz w:val="28"/>
          <w:szCs w:val="28"/>
          <w:lang w:eastAsia="zh-CN"/>
        </w:rPr>
        <w:t>В</w:t>
      </w:r>
      <w:r>
        <w:rPr>
          <w:b/>
          <w:sz w:val="28"/>
          <w:szCs w:val="28"/>
          <w:lang w:eastAsia="zh-CN"/>
        </w:rPr>
        <w:t xml:space="preserve"> </w:t>
      </w:r>
      <w:r w:rsidRPr="00863F37">
        <w:rPr>
          <w:b/>
          <w:sz w:val="28"/>
          <w:szCs w:val="28"/>
          <w:lang w:eastAsia="zh-CN"/>
        </w:rPr>
        <w:t>Л</w:t>
      </w:r>
      <w:r>
        <w:rPr>
          <w:b/>
          <w:sz w:val="28"/>
          <w:szCs w:val="28"/>
          <w:lang w:eastAsia="zh-CN"/>
        </w:rPr>
        <w:t xml:space="preserve"> </w:t>
      </w:r>
      <w:r w:rsidRPr="00863F37">
        <w:rPr>
          <w:b/>
          <w:sz w:val="28"/>
          <w:szCs w:val="28"/>
          <w:lang w:eastAsia="zh-CN"/>
        </w:rPr>
        <w:t>Е</w:t>
      </w:r>
      <w:r>
        <w:rPr>
          <w:b/>
          <w:sz w:val="28"/>
          <w:szCs w:val="28"/>
          <w:lang w:eastAsia="zh-CN"/>
        </w:rPr>
        <w:t xml:space="preserve"> </w:t>
      </w:r>
      <w:r w:rsidRPr="00863F37">
        <w:rPr>
          <w:b/>
          <w:sz w:val="28"/>
          <w:szCs w:val="28"/>
          <w:lang w:eastAsia="zh-CN"/>
        </w:rPr>
        <w:t>Н</w:t>
      </w:r>
      <w:r>
        <w:rPr>
          <w:b/>
          <w:sz w:val="28"/>
          <w:szCs w:val="28"/>
          <w:lang w:eastAsia="zh-CN"/>
        </w:rPr>
        <w:t xml:space="preserve"> </w:t>
      </w:r>
      <w:r w:rsidRPr="00863F37">
        <w:rPr>
          <w:b/>
          <w:sz w:val="28"/>
          <w:szCs w:val="28"/>
          <w:lang w:eastAsia="zh-CN"/>
        </w:rPr>
        <w:t>И</w:t>
      </w:r>
      <w:r>
        <w:rPr>
          <w:b/>
          <w:sz w:val="28"/>
          <w:szCs w:val="28"/>
          <w:lang w:eastAsia="zh-CN"/>
        </w:rPr>
        <w:t xml:space="preserve"> </w:t>
      </w:r>
      <w:r w:rsidRPr="00863F37">
        <w:rPr>
          <w:b/>
          <w:sz w:val="28"/>
          <w:szCs w:val="28"/>
          <w:lang w:eastAsia="zh-CN"/>
        </w:rPr>
        <w:t>Е</w:t>
      </w:r>
    </w:p>
    <w:p w14:paraId="0FBF3114" w14:textId="77777777" w:rsidR="000839B9" w:rsidRPr="00863F37" w:rsidRDefault="00594FB9" w:rsidP="000839B9">
      <w:pPr>
        <w:keepNext/>
        <w:keepLines/>
        <w:numPr>
          <w:ilvl w:val="1"/>
          <w:numId w:val="0"/>
        </w:numPr>
        <w:tabs>
          <w:tab w:val="num" w:pos="0"/>
          <w:tab w:val="left" w:pos="8280"/>
        </w:tabs>
        <w:suppressAutoHyphens/>
        <w:spacing w:line="276" w:lineRule="auto"/>
        <w:outlineLvl w:val="1"/>
        <w:rPr>
          <w:b/>
          <w:bCs/>
          <w:color w:val="4F81BD"/>
          <w:sz w:val="32"/>
          <w:szCs w:val="26"/>
          <w:lang w:eastAsia="zh-CN"/>
        </w:rPr>
      </w:pPr>
      <w:r>
        <w:rPr>
          <w:b/>
          <w:bCs/>
          <w:noProof/>
          <w:color w:val="4F81BD"/>
          <w:sz w:val="32"/>
          <w:szCs w:val="26"/>
        </w:rPr>
        <w:pict w14:anchorId="76AAFE96">
          <v:line id="Прямая соединительная линия 4" o:spid="_x0000_s1026" style="position:absolute;z-index:251658240;visibility:visible;mso-position-horizontal:right;mso-position-horizontal-relative:margin" from="18611.6pt,11.95pt" to="19091.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" strokeweight="3pt">
            <v:stroke linestyle="thinThin"/>
            <w10:wrap anchorx="margin"/>
          </v:line>
        </w:pict>
      </w:r>
    </w:p>
    <w:p w14:paraId="34CA7614" w14:textId="412B42B3" w:rsidR="000839B9" w:rsidRPr="009F18E2" w:rsidRDefault="000839B9" w:rsidP="000839B9">
      <w:pPr>
        <w:keepNext/>
        <w:keepLines/>
        <w:numPr>
          <w:ilvl w:val="1"/>
          <w:numId w:val="0"/>
        </w:numPr>
        <w:tabs>
          <w:tab w:val="num" w:pos="0"/>
          <w:tab w:val="left" w:pos="8280"/>
        </w:tabs>
        <w:suppressAutoHyphens/>
        <w:spacing w:line="276" w:lineRule="auto"/>
        <w:outlineLvl w:val="1"/>
        <w:rPr>
          <w:rFonts w:cs="Cambria"/>
          <w:b/>
          <w:bCs/>
          <w:color w:val="4F81BD"/>
          <w:sz w:val="22"/>
          <w:szCs w:val="22"/>
          <w:lang w:eastAsia="zh-CN"/>
        </w:rPr>
      </w:pPr>
      <w:r w:rsidRPr="009F18E2">
        <w:rPr>
          <w:b/>
          <w:bCs/>
          <w:sz w:val="22"/>
          <w:szCs w:val="22"/>
          <w:lang w:eastAsia="zh-CN"/>
        </w:rPr>
        <w:t xml:space="preserve">от </w:t>
      </w:r>
      <w:r w:rsidR="00594FB9">
        <w:rPr>
          <w:b/>
          <w:bCs/>
          <w:sz w:val="22"/>
          <w:szCs w:val="22"/>
          <w:lang w:eastAsia="zh-CN"/>
        </w:rPr>
        <w:t xml:space="preserve">22.10.2025 г. </w:t>
      </w:r>
      <w:r w:rsidRPr="009F18E2">
        <w:rPr>
          <w:b/>
          <w:bCs/>
          <w:sz w:val="22"/>
          <w:szCs w:val="22"/>
          <w:lang w:eastAsia="zh-CN"/>
        </w:rPr>
        <w:t>№</w:t>
      </w:r>
      <w:r w:rsidR="00594FB9">
        <w:rPr>
          <w:b/>
          <w:bCs/>
          <w:sz w:val="22"/>
          <w:szCs w:val="22"/>
          <w:lang w:eastAsia="zh-CN"/>
        </w:rPr>
        <w:t>1572</w:t>
      </w:r>
    </w:p>
    <w:p w14:paraId="56209E61" w14:textId="4300010D" w:rsidR="000839B9" w:rsidRPr="009F18E2" w:rsidRDefault="000839B9" w:rsidP="000839B9">
      <w:pPr>
        <w:keepNext/>
        <w:keepLines/>
        <w:numPr>
          <w:ilvl w:val="1"/>
          <w:numId w:val="0"/>
        </w:numPr>
        <w:tabs>
          <w:tab w:val="num" w:pos="0"/>
          <w:tab w:val="left" w:pos="4820"/>
          <w:tab w:val="left" w:pos="8280"/>
        </w:tabs>
        <w:suppressAutoHyphens/>
        <w:spacing w:line="276" w:lineRule="auto"/>
        <w:outlineLvl w:val="1"/>
        <w:rPr>
          <w:rFonts w:cs="Cambria"/>
          <w:b/>
          <w:bCs/>
          <w:sz w:val="22"/>
          <w:szCs w:val="22"/>
          <w:lang w:eastAsia="zh-CN"/>
        </w:rPr>
      </w:pPr>
      <w:r w:rsidRPr="009F18E2">
        <w:rPr>
          <w:rFonts w:cs="Cambria"/>
          <w:b/>
          <w:bCs/>
          <w:sz w:val="22"/>
          <w:szCs w:val="22"/>
          <w:lang w:eastAsia="zh-CN"/>
        </w:rPr>
        <w:t>г. Нязепетровск</w:t>
      </w:r>
      <w:r w:rsidR="003C28D2" w:rsidRPr="009F18E2">
        <w:rPr>
          <w:rFonts w:cs="Cambria"/>
          <w:b/>
          <w:bCs/>
          <w:sz w:val="22"/>
          <w:szCs w:val="22"/>
          <w:lang w:eastAsia="zh-CN"/>
        </w:rPr>
        <w:t xml:space="preserve">                                </w:t>
      </w:r>
    </w:p>
    <w:p w14:paraId="3C68C329" w14:textId="77777777" w:rsidR="000839B9" w:rsidRPr="00863F37" w:rsidRDefault="000839B9" w:rsidP="000839B9">
      <w:pPr>
        <w:suppressAutoHyphens/>
        <w:rPr>
          <w:rFonts w:ascii="Calibri" w:hAnsi="Calibri"/>
          <w:lang w:eastAsia="zh-CN"/>
        </w:rPr>
      </w:pPr>
    </w:p>
    <w:tbl>
      <w:tblPr>
        <w:tblW w:w="0" w:type="auto"/>
        <w:tblLook w:val="01E0" w:firstRow="1" w:lastRow="1" w:firstColumn="1" w:lastColumn="1" w:noHBand="0" w:noVBand="0"/>
      </w:tblPr>
      <w:tblGrid>
        <w:gridCol w:w="3995"/>
      </w:tblGrid>
      <w:tr w:rsidR="000839B9" w:rsidRPr="00863F37" w14:paraId="02BF8438" w14:textId="77777777" w:rsidTr="00BF08AF">
        <w:trPr>
          <w:trHeight w:val="730"/>
        </w:trPr>
        <w:tc>
          <w:tcPr>
            <w:tcW w:w="3995" w:type="dxa"/>
          </w:tcPr>
          <w:p w14:paraId="1A13C028" w14:textId="77777777" w:rsidR="000839B9" w:rsidRPr="00863F37" w:rsidRDefault="000839B9" w:rsidP="00BF08AF">
            <w:pPr>
              <w:tabs>
                <w:tab w:val="left" w:pos="1980"/>
              </w:tabs>
              <w:suppressAutoHyphens/>
              <w:jc w:val="both"/>
            </w:pPr>
            <w:r w:rsidRPr="00863F37">
              <w:rPr>
                <w:lang w:eastAsia="zh-CN"/>
              </w:rPr>
              <w:t>Об</w:t>
            </w:r>
            <w:r>
              <w:rPr>
                <w:lang w:eastAsia="zh-CN"/>
              </w:rPr>
              <w:t xml:space="preserve"> </w:t>
            </w:r>
            <w:r w:rsidRPr="00863F37">
              <w:rPr>
                <w:lang w:eastAsia="zh-CN"/>
              </w:rPr>
              <w:t>утверждении</w:t>
            </w:r>
            <w:r>
              <w:rPr>
                <w:lang w:eastAsia="zh-CN"/>
              </w:rPr>
              <w:t xml:space="preserve"> </w:t>
            </w:r>
            <w:r w:rsidRPr="00863F37">
              <w:rPr>
                <w:lang w:eastAsia="zh-CN"/>
              </w:rPr>
              <w:t>административного</w:t>
            </w:r>
            <w:r>
              <w:rPr>
                <w:lang w:eastAsia="zh-CN"/>
              </w:rPr>
              <w:t xml:space="preserve"> </w:t>
            </w:r>
            <w:r w:rsidRPr="00863F37">
              <w:rPr>
                <w:lang w:eastAsia="zh-CN"/>
              </w:rPr>
              <w:t>регламента</w:t>
            </w:r>
            <w:r>
              <w:rPr>
                <w:lang w:eastAsia="zh-CN"/>
              </w:rPr>
              <w:t xml:space="preserve"> </w:t>
            </w:r>
            <w:r w:rsidRPr="00863F37">
              <w:rPr>
                <w:lang w:eastAsia="zh-CN"/>
              </w:rPr>
              <w:t>предоставления</w:t>
            </w:r>
            <w:r>
              <w:rPr>
                <w:lang w:eastAsia="zh-CN"/>
              </w:rPr>
              <w:t xml:space="preserve"> </w:t>
            </w:r>
            <w:r w:rsidRPr="00863F37">
              <w:rPr>
                <w:lang w:eastAsia="zh-CN"/>
              </w:rPr>
              <w:t>муниципальной</w:t>
            </w:r>
            <w:r>
              <w:rPr>
                <w:lang w:eastAsia="zh-CN"/>
              </w:rPr>
              <w:t xml:space="preserve"> </w:t>
            </w:r>
            <w:r w:rsidRPr="00863F37">
              <w:rPr>
                <w:lang w:eastAsia="zh-CN"/>
              </w:rPr>
              <w:t>услуги</w:t>
            </w:r>
          </w:p>
        </w:tc>
      </w:tr>
    </w:tbl>
    <w:p w14:paraId="084008FA" w14:textId="77777777" w:rsidR="000839B9" w:rsidRPr="00863F37" w:rsidRDefault="000839B9" w:rsidP="000839B9">
      <w:pPr>
        <w:suppressAutoHyphens/>
        <w:rPr>
          <w:rFonts w:ascii="Calibri" w:hAnsi="Calibri"/>
        </w:rPr>
      </w:pPr>
    </w:p>
    <w:p w14:paraId="1BA50DE1" w14:textId="77777777" w:rsidR="000839B9" w:rsidRPr="00863F37" w:rsidRDefault="000839B9" w:rsidP="000839B9">
      <w:pPr>
        <w:suppressAutoHyphens/>
        <w:jc w:val="both"/>
        <w:rPr>
          <w:lang w:eastAsia="zh-CN"/>
        </w:rPr>
      </w:pPr>
    </w:p>
    <w:p w14:paraId="26123DE8" w14:textId="346A022D" w:rsidR="000839B9" w:rsidRPr="00863F37" w:rsidRDefault="000839B9" w:rsidP="000839B9">
      <w:pPr>
        <w:autoSpaceDE w:val="0"/>
        <w:autoSpaceDN w:val="0"/>
        <w:adjustRightInd w:val="0"/>
        <w:ind w:firstLine="709"/>
        <w:jc w:val="both"/>
        <w:rPr>
          <w:color w:val="000000"/>
        </w:rPr>
      </w:pPr>
      <w:r w:rsidRPr="00863F37">
        <w:rPr>
          <w:color w:val="000000"/>
        </w:rPr>
        <w:t>В</w:t>
      </w:r>
      <w:r>
        <w:rPr>
          <w:color w:val="000000"/>
        </w:rPr>
        <w:t xml:space="preserve"> </w:t>
      </w:r>
      <w:r w:rsidRPr="00863F37">
        <w:rPr>
          <w:color w:val="000000"/>
        </w:rPr>
        <w:t>соответствии</w:t>
      </w:r>
      <w:r>
        <w:rPr>
          <w:color w:val="000000"/>
        </w:rPr>
        <w:t xml:space="preserve"> </w:t>
      </w:r>
      <w:r w:rsidRPr="00863F37">
        <w:rPr>
          <w:color w:val="000000"/>
        </w:rPr>
        <w:t>с</w:t>
      </w:r>
      <w:r>
        <w:rPr>
          <w:color w:val="000000"/>
        </w:rPr>
        <w:t xml:space="preserve"> </w:t>
      </w:r>
      <w:r w:rsidRPr="00863F37">
        <w:rPr>
          <w:color w:val="000000"/>
        </w:rPr>
        <w:t>Федеральным</w:t>
      </w:r>
      <w:r>
        <w:rPr>
          <w:color w:val="000000"/>
        </w:rPr>
        <w:t xml:space="preserve"> </w:t>
      </w:r>
      <w:r w:rsidRPr="00863F37">
        <w:rPr>
          <w:color w:val="000000"/>
        </w:rPr>
        <w:t>законом</w:t>
      </w:r>
      <w:r>
        <w:rPr>
          <w:color w:val="000000"/>
        </w:rPr>
        <w:t xml:space="preserve"> </w:t>
      </w:r>
      <w:r w:rsidRPr="00863F37">
        <w:rPr>
          <w:color w:val="000000"/>
        </w:rPr>
        <w:t>«Об</w:t>
      </w:r>
      <w:r>
        <w:rPr>
          <w:color w:val="000000"/>
        </w:rPr>
        <w:t xml:space="preserve"> </w:t>
      </w:r>
      <w:r w:rsidRPr="00863F37">
        <w:rPr>
          <w:color w:val="000000"/>
        </w:rPr>
        <w:t>организации</w:t>
      </w:r>
      <w:r>
        <w:rPr>
          <w:color w:val="000000"/>
        </w:rPr>
        <w:t xml:space="preserve"> </w:t>
      </w:r>
      <w:r w:rsidRPr="00863F37">
        <w:rPr>
          <w:color w:val="000000"/>
        </w:rPr>
        <w:t>предоставления</w:t>
      </w:r>
      <w:r>
        <w:rPr>
          <w:color w:val="000000"/>
        </w:rPr>
        <w:t xml:space="preserve"> </w:t>
      </w:r>
      <w:r w:rsidRPr="00863F37">
        <w:rPr>
          <w:color w:val="000000"/>
        </w:rPr>
        <w:t>государственных</w:t>
      </w:r>
      <w:r>
        <w:rPr>
          <w:color w:val="000000"/>
        </w:rPr>
        <w:t xml:space="preserve"> </w:t>
      </w:r>
      <w:r w:rsidRPr="00863F37">
        <w:rPr>
          <w:color w:val="000000"/>
        </w:rPr>
        <w:t>и</w:t>
      </w:r>
      <w:r>
        <w:rPr>
          <w:color w:val="000000"/>
        </w:rPr>
        <w:t xml:space="preserve"> </w:t>
      </w:r>
      <w:r w:rsidRPr="00863F37">
        <w:rPr>
          <w:color w:val="000000"/>
        </w:rPr>
        <w:t>муниципальных</w:t>
      </w:r>
      <w:r>
        <w:rPr>
          <w:color w:val="000000"/>
        </w:rPr>
        <w:t xml:space="preserve"> </w:t>
      </w:r>
      <w:r w:rsidRPr="00863F37">
        <w:rPr>
          <w:color w:val="000000"/>
        </w:rPr>
        <w:t>услуг»,</w:t>
      </w:r>
      <w:r>
        <w:rPr>
          <w:color w:val="000000"/>
        </w:rPr>
        <w:t xml:space="preserve"> </w:t>
      </w:r>
      <w:r w:rsidRPr="00863F37">
        <w:rPr>
          <w:color w:val="000000"/>
        </w:rPr>
        <w:t>постановлением</w:t>
      </w:r>
      <w:r>
        <w:rPr>
          <w:color w:val="000000"/>
        </w:rPr>
        <w:t xml:space="preserve"> </w:t>
      </w:r>
      <w:r w:rsidRPr="00863F37">
        <w:rPr>
          <w:color w:val="000000"/>
        </w:rPr>
        <w:t>администрации</w:t>
      </w:r>
      <w:r>
        <w:rPr>
          <w:color w:val="000000"/>
        </w:rPr>
        <w:t xml:space="preserve"> </w:t>
      </w:r>
      <w:r w:rsidRPr="00863F37">
        <w:rPr>
          <w:color w:val="000000"/>
        </w:rPr>
        <w:t>Нязепетровского</w:t>
      </w:r>
      <w:r>
        <w:rPr>
          <w:color w:val="000000"/>
        </w:rPr>
        <w:t xml:space="preserve"> </w:t>
      </w:r>
      <w:r w:rsidRPr="00863F37">
        <w:rPr>
          <w:color w:val="000000"/>
        </w:rPr>
        <w:t>муниципального</w:t>
      </w:r>
      <w:r>
        <w:rPr>
          <w:color w:val="000000"/>
        </w:rPr>
        <w:t xml:space="preserve"> округ</w:t>
      </w:r>
      <w:r w:rsidRPr="00863F37">
        <w:rPr>
          <w:color w:val="000000"/>
        </w:rPr>
        <w:t>а</w:t>
      </w:r>
      <w:r>
        <w:rPr>
          <w:color w:val="000000"/>
        </w:rPr>
        <w:t xml:space="preserve"> </w:t>
      </w:r>
      <w:r w:rsidRPr="00863F37">
        <w:rPr>
          <w:color w:val="000000"/>
        </w:rPr>
        <w:t>от</w:t>
      </w:r>
      <w:r>
        <w:rPr>
          <w:color w:val="000000"/>
        </w:rPr>
        <w:t xml:space="preserve"> 06</w:t>
      </w:r>
      <w:r w:rsidRPr="00863F37">
        <w:rPr>
          <w:color w:val="000000"/>
        </w:rPr>
        <w:t>.</w:t>
      </w:r>
      <w:r>
        <w:rPr>
          <w:color w:val="000000"/>
        </w:rPr>
        <w:t xml:space="preserve">02.2025 </w:t>
      </w:r>
      <w:r w:rsidRPr="00863F37">
        <w:rPr>
          <w:color w:val="000000"/>
        </w:rPr>
        <w:t>г.</w:t>
      </w:r>
      <w:r>
        <w:rPr>
          <w:color w:val="000000"/>
        </w:rPr>
        <w:t xml:space="preserve"> </w:t>
      </w:r>
      <w:r w:rsidRPr="00863F37">
        <w:rPr>
          <w:color w:val="000000"/>
        </w:rPr>
        <w:t>№</w:t>
      </w:r>
      <w:r>
        <w:rPr>
          <w:color w:val="000000"/>
        </w:rPr>
        <w:t xml:space="preserve"> 180 </w:t>
      </w:r>
      <w:r w:rsidRPr="00863F37">
        <w:rPr>
          <w:color w:val="000000"/>
        </w:rPr>
        <w:t>«Об</w:t>
      </w:r>
      <w:r>
        <w:rPr>
          <w:color w:val="000000"/>
        </w:rPr>
        <w:t xml:space="preserve"> </w:t>
      </w:r>
      <w:r w:rsidRPr="00863F37">
        <w:rPr>
          <w:color w:val="000000"/>
        </w:rPr>
        <w:t>утверждении</w:t>
      </w:r>
      <w:r>
        <w:rPr>
          <w:color w:val="000000"/>
        </w:rPr>
        <w:t xml:space="preserve"> </w:t>
      </w:r>
      <w:r w:rsidRPr="00863F37">
        <w:rPr>
          <w:color w:val="000000"/>
        </w:rPr>
        <w:t>Порядка</w:t>
      </w:r>
      <w:r>
        <w:rPr>
          <w:color w:val="000000"/>
        </w:rPr>
        <w:t xml:space="preserve"> </w:t>
      </w:r>
      <w:r w:rsidRPr="00863F37">
        <w:rPr>
          <w:color w:val="000000"/>
        </w:rPr>
        <w:t>разработки</w:t>
      </w:r>
      <w:r>
        <w:rPr>
          <w:color w:val="000000"/>
        </w:rPr>
        <w:t xml:space="preserve"> </w:t>
      </w:r>
      <w:r w:rsidRPr="00863F37">
        <w:rPr>
          <w:color w:val="000000"/>
        </w:rPr>
        <w:t>и</w:t>
      </w:r>
      <w:r>
        <w:rPr>
          <w:color w:val="000000"/>
        </w:rPr>
        <w:t xml:space="preserve"> </w:t>
      </w:r>
      <w:r w:rsidRPr="00863F37">
        <w:rPr>
          <w:color w:val="000000"/>
        </w:rPr>
        <w:t>утверждения</w:t>
      </w:r>
      <w:r>
        <w:rPr>
          <w:color w:val="000000"/>
        </w:rPr>
        <w:t xml:space="preserve"> </w:t>
      </w:r>
      <w:r w:rsidRPr="00863F37">
        <w:rPr>
          <w:color w:val="000000"/>
        </w:rPr>
        <w:t>административных</w:t>
      </w:r>
      <w:r>
        <w:rPr>
          <w:color w:val="000000"/>
        </w:rPr>
        <w:t xml:space="preserve"> </w:t>
      </w:r>
      <w:r w:rsidRPr="00863F37">
        <w:rPr>
          <w:color w:val="000000"/>
        </w:rPr>
        <w:t>регламентов</w:t>
      </w:r>
      <w:r>
        <w:rPr>
          <w:color w:val="000000"/>
        </w:rPr>
        <w:t xml:space="preserve"> </w:t>
      </w:r>
      <w:r w:rsidRPr="00863F37">
        <w:rPr>
          <w:color w:val="000000"/>
        </w:rPr>
        <w:t>предо</w:t>
      </w:r>
      <w:r>
        <w:rPr>
          <w:color w:val="000000"/>
        </w:rPr>
        <w:t>ставления муниципальных услуг</w:t>
      </w:r>
      <w:r w:rsidR="00A41F94">
        <w:rPr>
          <w:color w:val="000000"/>
        </w:rPr>
        <w:t>»</w:t>
      </w:r>
      <w:r w:rsidR="00A41F94" w:rsidRPr="00544860">
        <w:rPr>
          <w:color w:val="000000"/>
        </w:rPr>
        <w:t>,</w:t>
      </w:r>
      <w:r w:rsidR="00A41F94">
        <w:rPr>
          <w:color w:val="000000"/>
        </w:rPr>
        <w:t xml:space="preserve"> администрация</w:t>
      </w:r>
      <w:r>
        <w:rPr>
          <w:color w:val="000000"/>
        </w:rPr>
        <w:t xml:space="preserve"> Нязепетровского муниципального округа</w:t>
      </w:r>
    </w:p>
    <w:p w14:paraId="24DDBB52" w14:textId="77777777" w:rsidR="000839B9" w:rsidRPr="00863F37" w:rsidRDefault="000839B9" w:rsidP="000839B9">
      <w:pPr>
        <w:suppressAutoHyphens/>
        <w:jc w:val="both"/>
        <w:rPr>
          <w:rFonts w:ascii="Calibri" w:hAnsi="Calibri"/>
          <w:lang w:eastAsia="zh-CN"/>
        </w:rPr>
      </w:pPr>
      <w:r w:rsidRPr="00863F37">
        <w:rPr>
          <w:lang w:eastAsia="zh-CN"/>
        </w:rPr>
        <w:t>ПОСТАНОВЛЯЕТ:</w:t>
      </w:r>
    </w:p>
    <w:p w14:paraId="6968064D" w14:textId="2BDE7A3F" w:rsidR="000839B9" w:rsidRPr="00E5557D" w:rsidRDefault="000839B9" w:rsidP="00CE43EC">
      <w:pPr>
        <w:ind w:firstLine="708"/>
        <w:jc w:val="both"/>
        <w:rPr>
          <w:rFonts w:ascii="Calibri" w:hAnsi="Calibri"/>
          <w:b/>
          <w:lang w:eastAsia="zh-CN"/>
        </w:rPr>
      </w:pPr>
      <w:r w:rsidRPr="00E5557D">
        <w:rPr>
          <w:lang w:eastAsia="zh-CN"/>
        </w:rPr>
        <w:t>1.</w:t>
      </w:r>
      <w:r w:rsidR="003C28D2">
        <w:rPr>
          <w:lang w:eastAsia="zh-CN"/>
        </w:rPr>
        <w:t> </w:t>
      </w:r>
      <w:r w:rsidRPr="00E5557D">
        <w:rPr>
          <w:lang w:eastAsia="zh-CN"/>
        </w:rPr>
        <w:t>Утвердить прилагаемый административный регламент предоставления муниципальной услуги</w:t>
      </w:r>
      <w:bookmarkStart w:id="0" w:name="_Hlk162364268"/>
      <w:r w:rsidRPr="00E5557D">
        <w:rPr>
          <w:lang w:eastAsia="zh-CN"/>
        </w:rPr>
        <w:t xml:space="preserve"> </w:t>
      </w:r>
      <w:bookmarkEnd w:id="0"/>
      <w:r w:rsidR="00CE43EC" w:rsidRPr="009A7CBD">
        <w:t xml:space="preserve">«Признание молодой семьи участницей </w:t>
      </w:r>
      <w:r w:rsidR="00CE43EC">
        <w:t>регионального проекта</w:t>
      </w:r>
      <w:r w:rsidR="00CE43EC" w:rsidRPr="009A7CBD">
        <w:t xml:space="preserve"> «Оказание молодым семьям государственной поддержки для улучшения жилищных условий» и выдача свидетельств о праве на получение социальной выплаты на приобретение (строительство) жилья»</w:t>
      </w:r>
      <w:r w:rsidR="00CE43EC">
        <w:t>.</w:t>
      </w:r>
    </w:p>
    <w:p w14:paraId="56C6A16F" w14:textId="6F057134" w:rsidR="009B528D" w:rsidRDefault="000839B9" w:rsidP="000839B9">
      <w:pPr>
        <w:widowControl w:val="0"/>
        <w:suppressAutoHyphens/>
        <w:autoSpaceDE w:val="0"/>
        <w:ind w:firstLine="709"/>
        <w:jc w:val="both"/>
        <w:rPr>
          <w:color w:val="000000"/>
          <w:lang w:eastAsia="zh-CN"/>
        </w:rPr>
      </w:pPr>
      <w:r>
        <w:rPr>
          <w:color w:val="000000"/>
          <w:lang w:eastAsia="zh-CN"/>
        </w:rPr>
        <w:t>2.</w:t>
      </w:r>
      <w:r w:rsidR="003C28D2">
        <w:rPr>
          <w:color w:val="000000"/>
          <w:lang w:eastAsia="zh-CN"/>
        </w:rPr>
        <w:t> </w:t>
      </w:r>
      <w:r w:rsidRPr="00863F37">
        <w:rPr>
          <w:color w:val="000000"/>
          <w:lang w:eastAsia="zh-CN"/>
        </w:rPr>
        <w:t>Признать</w:t>
      </w:r>
      <w:r>
        <w:rPr>
          <w:color w:val="000000"/>
          <w:lang w:eastAsia="zh-CN"/>
        </w:rPr>
        <w:t xml:space="preserve"> </w:t>
      </w:r>
      <w:r w:rsidRPr="00863F37">
        <w:rPr>
          <w:color w:val="000000"/>
          <w:lang w:eastAsia="zh-CN"/>
        </w:rPr>
        <w:t>утратившим</w:t>
      </w:r>
      <w:r w:rsidR="009B528D">
        <w:rPr>
          <w:color w:val="000000"/>
          <w:lang w:eastAsia="zh-CN"/>
        </w:rPr>
        <w:t>и</w:t>
      </w:r>
      <w:r>
        <w:rPr>
          <w:color w:val="000000"/>
          <w:lang w:eastAsia="zh-CN"/>
        </w:rPr>
        <w:t xml:space="preserve"> </w:t>
      </w:r>
      <w:r w:rsidRPr="00863F37">
        <w:rPr>
          <w:color w:val="000000"/>
          <w:lang w:eastAsia="zh-CN"/>
        </w:rPr>
        <w:t>силу</w:t>
      </w:r>
      <w:r>
        <w:rPr>
          <w:color w:val="000000"/>
          <w:lang w:eastAsia="zh-CN"/>
        </w:rPr>
        <w:t xml:space="preserve"> </w:t>
      </w:r>
      <w:r w:rsidRPr="00863F37">
        <w:rPr>
          <w:color w:val="000000"/>
          <w:lang w:eastAsia="zh-CN"/>
        </w:rPr>
        <w:t>постановлени</w:t>
      </w:r>
      <w:r w:rsidR="009B528D">
        <w:rPr>
          <w:color w:val="000000"/>
          <w:lang w:eastAsia="zh-CN"/>
        </w:rPr>
        <w:t xml:space="preserve">я </w:t>
      </w:r>
      <w:r w:rsidRPr="00863F37">
        <w:rPr>
          <w:color w:val="000000"/>
          <w:lang w:eastAsia="zh-CN"/>
        </w:rPr>
        <w:t>администрации</w:t>
      </w:r>
      <w:r>
        <w:rPr>
          <w:color w:val="000000"/>
          <w:lang w:eastAsia="zh-CN"/>
        </w:rPr>
        <w:t xml:space="preserve"> </w:t>
      </w:r>
      <w:r w:rsidRPr="00863F37">
        <w:rPr>
          <w:color w:val="000000"/>
          <w:lang w:eastAsia="zh-CN"/>
        </w:rPr>
        <w:t>Нязепе</w:t>
      </w:r>
      <w:r>
        <w:rPr>
          <w:color w:val="000000"/>
          <w:lang w:eastAsia="zh-CN"/>
        </w:rPr>
        <w:t>тровского муниципального района</w:t>
      </w:r>
      <w:r w:rsidR="006A2D95" w:rsidRPr="009A7CBD">
        <w:rPr>
          <w:color w:val="000000"/>
          <w:lang w:eastAsia="zh-CN"/>
        </w:rPr>
        <w:t>:</w:t>
      </w:r>
      <w:r>
        <w:rPr>
          <w:color w:val="000000"/>
          <w:lang w:eastAsia="zh-CN"/>
        </w:rPr>
        <w:t xml:space="preserve"> </w:t>
      </w:r>
    </w:p>
    <w:p w14:paraId="1D2BFF3C" w14:textId="77777777" w:rsidR="000839B9" w:rsidRPr="009A7CBD" w:rsidRDefault="000839B9" w:rsidP="000839B9">
      <w:pPr>
        <w:widowControl w:val="0"/>
        <w:suppressAutoHyphens/>
        <w:autoSpaceDE w:val="0"/>
        <w:ind w:firstLine="709"/>
        <w:jc w:val="both"/>
      </w:pPr>
      <w:r w:rsidRPr="00863F37">
        <w:rPr>
          <w:color w:val="000000"/>
          <w:lang w:eastAsia="zh-CN"/>
        </w:rPr>
        <w:t>от</w:t>
      </w:r>
      <w:r>
        <w:rPr>
          <w:color w:val="000000"/>
          <w:lang w:eastAsia="zh-CN"/>
        </w:rPr>
        <w:t xml:space="preserve"> </w:t>
      </w:r>
      <w:r w:rsidR="00544860">
        <w:rPr>
          <w:color w:val="000000"/>
          <w:lang w:eastAsia="zh-CN"/>
        </w:rPr>
        <w:t>28</w:t>
      </w:r>
      <w:r>
        <w:rPr>
          <w:color w:val="000000"/>
          <w:lang w:eastAsia="zh-CN"/>
        </w:rPr>
        <w:t>.0</w:t>
      </w:r>
      <w:r w:rsidR="00544860">
        <w:rPr>
          <w:color w:val="000000"/>
          <w:lang w:eastAsia="zh-CN"/>
        </w:rPr>
        <w:t>8</w:t>
      </w:r>
      <w:r w:rsidRPr="00863F37">
        <w:rPr>
          <w:color w:val="000000"/>
          <w:lang w:eastAsia="zh-CN"/>
        </w:rPr>
        <w:t>.201</w:t>
      </w:r>
      <w:r w:rsidR="00544860">
        <w:rPr>
          <w:color w:val="000000"/>
          <w:lang w:eastAsia="zh-CN"/>
        </w:rPr>
        <w:t>5</w:t>
      </w:r>
      <w:r>
        <w:rPr>
          <w:color w:val="000000"/>
          <w:lang w:eastAsia="zh-CN"/>
        </w:rPr>
        <w:t xml:space="preserve"> </w:t>
      </w:r>
      <w:r w:rsidRPr="00863F37">
        <w:rPr>
          <w:color w:val="000000"/>
          <w:lang w:eastAsia="zh-CN"/>
        </w:rPr>
        <w:t>г.</w:t>
      </w:r>
      <w:r>
        <w:rPr>
          <w:color w:val="000000"/>
          <w:lang w:eastAsia="zh-CN"/>
        </w:rPr>
        <w:t xml:space="preserve"> </w:t>
      </w:r>
      <w:r w:rsidRPr="00863F37">
        <w:rPr>
          <w:color w:val="000000"/>
          <w:lang w:eastAsia="zh-CN"/>
        </w:rPr>
        <w:t>№</w:t>
      </w:r>
      <w:r w:rsidR="00544860">
        <w:rPr>
          <w:color w:val="000000"/>
          <w:lang w:eastAsia="zh-CN"/>
        </w:rPr>
        <w:t xml:space="preserve"> 459</w:t>
      </w:r>
      <w:r>
        <w:rPr>
          <w:color w:val="000000"/>
          <w:lang w:eastAsia="zh-CN"/>
        </w:rPr>
        <w:t xml:space="preserve"> </w:t>
      </w:r>
      <w:r w:rsidRPr="00863F37">
        <w:rPr>
          <w:color w:val="000000"/>
          <w:lang w:eastAsia="zh-CN"/>
        </w:rPr>
        <w:t>«Об</w:t>
      </w:r>
      <w:r>
        <w:rPr>
          <w:color w:val="000000"/>
          <w:lang w:eastAsia="zh-CN"/>
        </w:rPr>
        <w:t xml:space="preserve"> </w:t>
      </w:r>
      <w:r w:rsidRPr="00863F37">
        <w:rPr>
          <w:color w:val="000000"/>
          <w:lang w:eastAsia="zh-CN"/>
        </w:rPr>
        <w:t>утверждении</w:t>
      </w:r>
      <w:r>
        <w:rPr>
          <w:color w:val="000000"/>
          <w:lang w:eastAsia="zh-CN"/>
        </w:rPr>
        <w:t xml:space="preserve"> </w:t>
      </w:r>
      <w:r w:rsidRPr="00863F37">
        <w:rPr>
          <w:color w:val="000000"/>
          <w:lang w:eastAsia="zh-CN"/>
        </w:rPr>
        <w:t>административного</w:t>
      </w:r>
      <w:r>
        <w:rPr>
          <w:color w:val="000000"/>
          <w:lang w:eastAsia="zh-CN"/>
        </w:rPr>
        <w:t xml:space="preserve"> </w:t>
      </w:r>
      <w:r w:rsidRPr="00863F37">
        <w:rPr>
          <w:color w:val="000000"/>
          <w:lang w:eastAsia="zh-CN"/>
        </w:rPr>
        <w:t>регламента</w:t>
      </w:r>
      <w:r>
        <w:rPr>
          <w:color w:val="000000"/>
          <w:lang w:eastAsia="zh-CN"/>
        </w:rPr>
        <w:t xml:space="preserve"> </w:t>
      </w:r>
      <w:r w:rsidR="00544860">
        <w:rPr>
          <w:color w:val="000000"/>
          <w:lang w:eastAsia="zh-CN"/>
        </w:rPr>
        <w:t xml:space="preserve">оказания муниципальной услуги </w:t>
      </w:r>
      <w:r w:rsidR="00544860" w:rsidRPr="009A7CBD">
        <w:t>«Признание молодой семьи участницей подпрограммы «Оказание молодым семьям государственной поддержки для улучшения жилищных условий» и выдача свидетельств о праве на получение социальной выплаты на приобретение (строительство) жилья»</w:t>
      </w:r>
      <w:r w:rsidR="00F8540C" w:rsidRPr="009A7CBD">
        <w:t>;</w:t>
      </w:r>
    </w:p>
    <w:p w14:paraId="3BEB6774" w14:textId="0D028F49" w:rsidR="00F8540C" w:rsidRDefault="00F8540C" w:rsidP="000839B9">
      <w:pPr>
        <w:widowControl w:val="0"/>
        <w:suppressAutoHyphens/>
        <w:autoSpaceDE w:val="0"/>
        <w:ind w:firstLine="709"/>
        <w:jc w:val="both"/>
        <w:rPr>
          <w:lang w:eastAsia="zh-CN"/>
        </w:rPr>
      </w:pPr>
      <w:r>
        <w:rPr>
          <w:lang w:eastAsia="zh-CN"/>
        </w:rPr>
        <w:t>от 23.09.2015 г. № 492 «О внесении изменений в постановление администрации Нязепетровского муниципального района от 28.08.2015 г. №</w:t>
      </w:r>
      <w:r w:rsidR="00BF1508">
        <w:rPr>
          <w:lang w:eastAsia="zh-CN"/>
        </w:rPr>
        <w:t xml:space="preserve"> </w:t>
      </w:r>
      <w:r>
        <w:rPr>
          <w:lang w:eastAsia="zh-CN"/>
        </w:rPr>
        <w:t>459»;</w:t>
      </w:r>
    </w:p>
    <w:p w14:paraId="50ECB1FE" w14:textId="363F90A1" w:rsidR="00F8540C" w:rsidRDefault="00F8540C" w:rsidP="000839B9">
      <w:pPr>
        <w:widowControl w:val="0"/>
        <w:suppressAutoHyphens/>
        <w:autoSpaceDE w:val="0"/>
        <w:ind w:firstLine="709"/>
        <w:jc w:val="both"/>
        <w:rPr>
          <w:lang w:eastAsia="zh-CN"/>
        </w:rPr>
      </w:pPr>
      <w:proofErr w:type="gramStart"/>
      <w:r>
        <w:rPr>
          <w:lang w:eastAsia="zh-CN"/>
        </w:rPr>
        <w:t>от  12.09.2016</w:t>
      </w:r>
      <w:proofErr w:type="gramEnd"/>
      <w:r>
        <w:rPr>
          <w:lang w:eastAsia="zh-CN"/>
        </w:rPr>
        <w:t xml:space="preserve"> г. № 490 «О внесении изменений в постановление администрации Нязепетровского муниципального района от 28.08.2015 г. №</w:t>
      </w:r>
      <w:r w:rsidR="00BF1508">
        <w:rPr>
          <w:lang w:eastAsia="zh-CN"/>
        </w:rPr>
        <w:t xml:space="preserve"> </w:t>
      </w:r>
      <w:r>
        <w:rPr>
          <w:lang w:eastAsia="zh-CN"/>
        </w:rPr>
        <w:t>459»;</w:t>
      </w:r>
    </w:p>
    <w:p w14:paraId="237549D9" w14:textId="3F9C314D" w:rsidR="00F8540C" w:rsidRDefault="00F8540C" w:rsidP="000839B9">
      <w:pPr>
        <w:widowControl w:val="0"/>
        <w:suppressAutoHyphens/>
        <w:autoSpaceDE w:val="0"/>
        <w:ind w:firstLine="709"/>
        <w:jc w:val="both"/>
        <w:rPr>
          <w:lang w:eastAsia="zh-CN"/>
        </w:rPr>
      </w:pPr>
      <w:r>
        <w:rPr>
          <w:lang w:eastAsia="zh-CN"/>
        </w:rPr>
        <w:t>от 14.12.2018 г. № 895 «О внесении изменений в постановление администрации Нязепетровского муниципального района от 28.08.2015 г. №</w:t>
      </w:r>
      <w:r w:rsidR="00BF1508">
        <w:rPr>
          <w:lang w:eastAsia="zh-CN"/>
        </w:rPr>
        <w:t xml:space="preserve"> </w:t>
      </w:r>
      <w:r>
        <w:rPr>
          <w:lang w:eastAsia="zh-CN"/>
        </w:rPr>
        <w:t>459»;</w:t>
      </w:r>
    </w:p>
    <w:p w14:paraId="659EC4E0" w14:textId="661C3561" w:rsidR="00F8540C" w:rsidRDefault="00F8540C" w:rsidP="000839B9">
      <w:pPr>
        <w:widowControl w:val="0"/>
        <w:suppressAutoHyphens/>
        <w:autoSpaceDE w:val="0"/>
        <w:ind w:firstLine="709"/>
        <w:jc w:val="both"/>
        <w:rPr>
          <w:lang w:eastAsia="zh-CN"/>
        </w:rPr>
      </w:pPr>
      <w:r>
        <w:rPr>
          <w:lang w:eastAsia="zh-CN"/>
        </w:rPr>
        <w:t xml:space="preserve">от </w:t>
      </w:r>
      <w:proofErr w:type="gramStart"/>
      <w:r>
        <w:rPr>
          <w:lang w:eastAsia="zh-CN"/>
        </w:rPr>
        <w:t>10.02.2020  г.</w:t>
      </w:r>
      <w:proofErr w:type="gramEnd"/>
      <w:r>
        <w:rPr>
          <w:lang w:eastAsia="zh-CN"/>
        </w:rPr>
        <w:t xml:space="preserve"> № 86 «О внесении изменений в постановление администрации Нязепетровского муниципального района от 28.08.2015 г. №</w:t>
      </w:r>
      <w:r w:rsidR="00BF1508">
        <w:rPr>
          <w:lang w:eastAsia="zh-CN"/>
        </w:rPr>
        <w:t xml:space="preserve"> </w:t>
      </w:r>
      <w:r>
        <w:rPr>
          <w:lang w:eastAsia="zh-CN"/>
        </w:rPr>
        <w:t>459»;</w:t>
      </w:r>
    </w:p>
    <w:p w14:paraId="16F3A450" w14:textId="6338C558" w:rsidR="00F8540C" w:rsidRDefault="00F8540C" w:rsidP="000839B9">
      <w:pPr>
        <w:widowControl w:val="0"/>
        <w:suppressAutoHyphens/>
        <w:autoSpaceDE w:val="0"/>
        <w:ind w:firstLine="709"/>
        <w:jc w:val="both"/>
        <w:rPr>
          <w:lang w:eastAsia="zh-CN"/>
        </w:rPr>
      </w:pPr>
      <w:r>
        <w:rPr>
          <w:lang w:eastAsia="zh-CN"/>
        </w:rPr>
        <w:t>от 12.03.2021 г. № 202 «О внесении изменений в постановление администрации Нязепетровского муниципального района от 28.08.2015 г. №</w:t>
      </w:r>
      <w:r w:rsidR="00BF1508">
        <w:rPr>
          <w:lang w:eastAsia="zh-CN"/>
        </w:rPr>
        <w:t xml:space="preserve"> </w:t>
      </w:r>
      <w:r>
        <w:rPr>
          <w:lang w:eastAsia="zh-CN"/>
        </w:rPr>
        <w:t>459»;</w:t>
      </w:r>
    </w:p>
    <w:p w14:paraId="1BF349DC" w14:textId="13F7AB85" w:rsidR="00F8540C" w:rsidRPr="00863F37" w:rsidRDefault="00F8540C" w:rsidP="000839B9">
      <w:pPr>
        <w:widowControl w:val="0"/>
        <w:suppressAutoHyphens/>
        <w:autoSpaceDE w:val="0"/>
        <w:ind w:firstLine="709"/>
        <w:jc w:val="both"/>
        <w:rPr>
          <w:color w:val="000000"/>
          <w:lang w:eastAsia="zh-CN"/>
        </w:rPr>
      </w:pPr>
      <w:r>
        <w:rPr>
          <w:lang w:eastAsia="zh-CN"/>
        </w:rPr>
        <w:t>от 26.04.2022 г. № 331 «О внесении изменений в постановление администрации Нязепетровского муниципального района от 28.08.2015 г. №</w:t>
      </w:r>
      <w:r w:rsidR="00BF1508">
        <w:rPr>
          <w:lang w:eastAsia="zh-CN"/>
        </w:rPr>
        <w:t xml:space="preserve"> </w:t>
      </w:r>
      <w:r>
        <w:rPr>
          <w:lang w:eastAsia="zh-CN"/>
        </w:rPr>
        <w:t>459».</w:t>
      </w:r>
    </w:p>
    <w:p w14:paraId="5F654A9F" w14:textId="2FD11FAF" w:rsidR="000839B9" w:rsidRPr="00863F37" w:rsidRDefault="000839B9" w:rsidP="000839B9">
      <w:pPr>
        <w:tabs>
          <w:tab w:val="left" w:pos="993"/>
          <w:tab w:val="left" w:pos="1134"/>
        </w:tabs>
        <w:suppressAutoHyphens/>
        <w:ind w:firstLine="709"/>
        <w:jc w:val="both"/>
        <w:rPr>
          <w:lang w:eastAsia="zh-CN"/>
        </w:rPr>
      </w:pPr>
      <w:r w:rsidRPr="00863F37">
        <w:rPr>
          <w:color w:val="000000"/>
          <w:lang w:eastAsia="zh-CN"/>
        </w:rPr>
        <w:t>3.</w:t>
      </w:r>
      <w:r w:rsidR="003C28D2">
        <w:rPr>
          <w:color w:val="000000"/>
          <w:lang w:eastAsia="zh-CN"/>
        </w:rPr>
        <w:t> </w:t>
      </w:r>
      <w:r w:rsidRPr="00863F37">
        <w:rPr>
          <w:lang w:eastAsia="zh-CN"/>
        </w:rPr>
        <w:t>Управлению</w:t>
      </w:r>
      <w:r>
        <w:rPr>
          <w:lang w:eastAsia="zh-CN"/>
        </w:rPr>
        <w:t xml:space="preserve"> </w:t>
      </w:r>
      <w:r w:rsidRPr="00863F37">
        <w:rPr>
          <w:lang w:eastAsia="zh-CN"/>
        </w:rPr>
        <w:t>экономического</w:t>
      </w:r>
      <w:r>
        <w:rPr>
          <w:lang w:eastAsia="zh-CN"/>
        </w:rPr>
        <w:t xml:space="preserve"> развития </w:t>
      </w:r>
      <w:r w:rsidRPr="00863F37">
        <w:rPr>
          <w:lang w:eastAsia="zh-CN"/>
        </w:rPr>
        <w:t>администрации</w:t>
      </w:r>
      <w:r>
        <w:rPr>
          <w:lang w:eastAsia="zh-CN"/>
        </w:rPr>
        <w:t xml:space="preserve"> </w:t>
      </w:r>
      <w:r w:rsidRPr="00863F37">
        <w:rPr>
          <w:lang w:eastAsia="zh-CN"/>
        </w:rPr>
        <w:t>Нязепетровского</w:t>
      </w:r>
      <w:r>
        <w:rPr>
          <w:lang w:eastAsia="zh-CN"/>
        </w:rPr>
        <w:t xml:space="preserve"> </w:t>
      </w:r>
      <w:r w:rsidRPr="00863F37">
        <w:rPr>
          <w:lang w:eastAsia="zh-CN"/>
        </w:rPr>
        <w:t>муниципального</w:t>
      </w:r>
      <w:r>
        <w:rPr>
          <w:lang w:eastAsia="zh-CN"/>
        </w:rPr>
        <w:t xml:space="preserve"> округ</w:t>
      </w:r>
      <w:r w:rsidRPr="00863F37">
        <w:rPr>
          <w:lang w:eastAsia="zh-CN"/>
        </w:rPr>
        <w:t>а</w:t>
      </w:r>
      <w:r>
        <w:rPr>
          <w:lang w:eastAsia="zh-CN"/>
        </w:rPr>
        <w:t xml:space="preserve"> </w:t>
      </w:r>
      <w:r w:rsidRPr="00863F37">
        <w:rPr>
          <w:lang w:eastAsia="zh-CN"/>
        </w:rPr>
        <w:t>(</w:t>
      </w:r>
      <w:proofErr w:type="spellStart"/>
      <w:r w:rsidRPr="00863F37">
        <w:rPr>
          <w:lang w:eastAsia="zh-CN"/>
        </w:rPr>
        <w:t>Пенькова</w:t>
      </w:r>
      <w:proofErr w:type="spellEnd"/>
      <w:r>
        <w:rPr>
          <w:lang w:eastAsia="zh-CN"/>
        </w:rPr>
        <w:t xml:space="preserve"> </w:t>
      </w:r>
      <w:r w:rsidRPr="00863F37">
        <w:rPr>
          <w:lang w:eastAsia="zh-CN"/>
        </w:rPr>
        <w:t>Л.Г.)</w:t>
      </w:r>
      <w:r>
        <w:rPr>
          <w:lang w:eastAsia="zh-CN"/>
        </w:rPr>
        <w:t xml:space="preserve"> </w:t>
      </w:r>
      <w:r w:rsidRPr="00863F37">
        <w:rPr>
          <w:lang w:eastAsia="zh-CN"/>
        </w:rPr>
        <w:t>внести</w:t>
      </w:r>
      <w:r>
        <w:rPr>
          <w:lang w:eastAsia="zh-CN"/>
        </w:rPr>
        <w:t xml:space="preserve"> </w:t>
      </w:r>
      <w:r w:rsidRPr="00863F37">
        <w:rPr>
          <w:lang w:eastAsia="zh-CN"/>
        </w:rPr>
        <w:t>изменения</w:t>
      </w:r>
      <w:r>
        <w:rPr>
          <w:lang w:eastAsia="zh-CN"/>
        </w:rPr>
        <w:t xml:space="preserve"> </w:t>
      </w:r>
      <w:r w:rsidRPr="00863F37">
        <w:rPr>
          <w:lang w:eastAsia="zh-CN"/>
        </w:rPr>
        <w:t>в</w:t>
      </w:r>
      <w:r>
        <w:rPr>
          <w:lang w:eastAsia="zh-CN"/>
        </w:rPr>
        <w:t xml:space="preserve"> </w:t>
      </w:r>
      <w:r w:rsidRPr="00863F37">
        <w:rPr>
          <w:lang w:eastAsia="zh-CN"/>
        </w:rPr>
        <w:t>сводный</w:t>
      </w:r>
      <w:r>
        <w:rPr>
          <w:lang w:eastAsia="zh-CN"/>
        </w:rPr>
        <w:t xml:space="preserve"> </w:t>
      </w:r>
      <w:r w:rsidRPr="00863F37">
        <w:rPr>
          <w:lang w:eastAsia="zh-CN"/>
        </w:rPr>
        <w:t>перечень</w:t>
      </w:r>
      <w:r>
        <w:rPr>
          <w:lang w:eastAsia="zh-CN"/>
        </w:rPr>
        <w:t xml:space="preserve"> </w:t>
      </w:r>
      <w:r w:rsidRPr="00863F37">
        <w:rPr>
          <w:lang w:eastAsia="zh-CN"/>
        </w:rPr>
        <w:t>муниципальных</w:t>
      </w:r>
      <w:r>
        <w:rPr>
          <w:lang w:eastAsia="zh-CN"/>
        </w:rPr>
        <w:t xml:space="preserve"> </w:t>
      </w:r>
      <w:r w:rsidRPr="00863F37">
        <w:rPr>
          <w:lang w:eastAsia="zh-CN"/>
        </w:rPr>
        <w:t>услуг</w:t>
      </w:r>
      <w:r>
        <w:rPr>
          <w:lang w:eastAsia="zh-CN"/>
        </w:rPr>
        <w:t xml:space="preserve"> </w:t>
      </w:r>
      <w:r w:rsidRPr="00863F37">
        <w:rPr>
          <w:lang w:eastAsia="zh-CN"/>
        </w:rPr>
        <w:t>и</w:t>
      </w:r>
      <w:r>
        <w:rPr>
          <w:lang w:eastAsia="zh-CN"/>
        </w:rPr>
        <w:t xml:space="preserve"> </w:t>
      </w:r>
      <w:r w:rsidRPr="00863F37">
        <w:rPr>
          <w:lang w:eastAsia="zh-CN"/>
        </w:rPr>
        <w:t>работ,</w:t>
      </w:r>
      <w:r>
        <w:rPr>
          <w:lang w:eastAsia="zh-CN"/>
        </w:rPr>
        <w:t xml:space="preserve"> </w:t>
      </w:r>
      <w:r w:rsidRPr="00863F37">
        <w:rPr>
          <w:lang w:eastAsia="zh-CN"/>
        </w:rPr>
        <w:t>оказываемых</w:t>
      </w:r>
      <w:r>
        <w:rPr>
          <w:lang w:eastAsia="zh-CN"/>
        </w:rPr>
        <w:t xml:space="preserve"> </w:t>
      </w:r>
      <w:r w:rsidRPr="00863F37">
        <w:rPr>
          <w:lang w:eastAsia="zh-CN"/>
        </w:rPr>
        <w:t>администрацией</w:t>
      </w:r>
      <w:r>
        <w:rPr>
          <w:lang w:eastAsia="zh-CN"/>
        </w:rPr>
        <w:t xml:space="preserve"> </w:t>
      </w:r>
      <w:r w:rsidRPr="00863F37">
        <w:rPr>
          <w:lang w:eastAsia="zh-CN"/>
        </w:rPr>
        <w:t>Нязепетровского</w:t>
      </w:r>
      <w:r>
        <w:rPr>
          <w:lang w:eastAsia="zh-CN"/>
        </w:rPr>
        <w:t xml:space="preserve"> </w:t>
      </w:r>
      <w:r w:rsidRPr="00863F37">
        <w:rPr>
          <w:lang w:eastAsia="zh-CN"/>
        </w:rPr>
        <w:t>муниципального</w:t>
      </w:r>
      <w:r>
        <w:rPr>
          <w:lang w:eastAsia="zh-CN"/>
        </w:rPr>
        <w:t xml:space="preserve"> округ</w:t>
      </w:r>
      <w:r w:rsidRPr="00863F37">
        <w:rPr>
          <w:lang w:eastAsia="zh-CN"/>
        </w:rPr>
        <w:t>а</w:t>
      </w:r>
      <w:r>
        <w:rPr>
          <w:lang w:eastAsia="zh-CN"/>
        </w:rPr>
        <w:t xml:space="preserve"> </w:t>
      </w:r>
      <w:r w:rsidRPr="00863F37">
        <w:rPr>
          <w:lang w:eastAsia="zh-CN"/>
        </w:rPr>
        <w:t>и</w:t>
      </w:r>
      <w:r>
        <w:rPr>
          <w:lang w:eastAsia="zh-CN"/>
        </w:rPr>
        <w:t xml:space="preserve"> </w:t>
      </w:r>
      <w:r w:rsidRPr="00863F37">
        <w:rPr>
          <w:lang w:eastAsia="zh-CN"/>
        </w:rPr>
        <w:t>подведомственными</w:t>
      </w:r>
      <w:r>
        <w:rPr>
          <w:lang w:eastAsia="zh-CN"/>
        </w:rPr>
        <w:t xml:space="preserve"> </w:t>
      </w:r>
      <w:r w:rsidRPr="00863F37">
        <w:rPr>
          <w:lang w:eastAsia="zh-CN"/>
        </w:rPr>
        <w:t>ей</w:t>
      </w:r>
      <w:r>
        <w:rPr>
          <w:lang w:eastAsia="zh-CN"/>
        </w:rPr>
        <w:t xml:space="preserve"> </w:t>
      </w:r>
      <w:r w:rsidRPr="00863F37">
        <w:rPr>
          <w:lang w:eastAsia="zh-CN"/>
        </w:rPr>
        <w:t>учреждениями.</w:t>
      </w:r>
    </w:p>
    <w:p w14:paraId="4BEC9D76" w14:textId="2A02536D" w:rsidR="000839B9" w:rsidRPr="009F18E2" w:rsidRDefault="000839B9" w:rsidP="000839B9">
      <w:pPr>
        <w:tabs>
          <w:tab w:val="left" w:pos="540"/>
          <w:tab w:val="left" w:pos="900"/>
          <w:tab w:val="left" w:pos="1020"/>
        </w:tabs>
        <w:suppressAutoHyphens/>
        <w:ind w:firstLine="709"/>
        <w:jc w:val="both"/>
      </w:pPr>
      <w:r w:rsidRPr="00A41F94">
        <w:rPr>
          <w:lang w:eastAsia="zh-CN"/>
        </w:rPr>
        <w:lastRenderedPageBreak/>
        <w:t xml:space="preserve">4. Контроль за выполнением настоящего постановления </w:t>
      </w:r>
      <w:r w:rsidRPr="009F18E2">
        <w:t>возложить</w:t>
      </w:r>
      <w:r w:rsidR="009F18E2">
        <w:t xml:space="preserve"> на </w:t>
      </w:r>
      <w:r w:rsidRPr="009F18E2">
        <w:t>заместителя главы</w:t>
      </w:r>
      <w:r w:rsidR="009F18E2">
        <w:t xml:space="preserve"> </w:t>
      </w:r>
      <w:r w:rsidR="009F18E2" w:rsidRPr="009F18E2">
        <w:t>муниципального округа</w:t>
      </w:r>
      <w:r w:rsidRPr="009F18E2">
        <w:t xml:space="preserve"> </w:t>
      </w:r>
      <w:r w:rsidR="009F18E2">
        <w:t xml:space="preserve">по жилищно-коммунальному хозяйству и строительству   </w:t>
      </w:r>
      <w:r w:rsidR="00A41F94" w:rsidRPr="009F18E2">
        <w:t>Волкову Т.Ю</w:t>
      </w:r>
      <w:r w:rsidR="009F18E2">
        <w:t>.</w:t>
      </w:r>
    </w:p>
    <w:p w14:paraId="4F61A0B1" w14:textId="415B370D" w:rsidR="000839B9" w:rsidRPr="00034E69" w:rsidRDefault="000839B9" w:rsidP="000839B9">
      <w:pPr>
        <w:tabs>
          <w:tab w:val="left" w:pos="540"/>
          <w:tab w:val="left" w:pos="900"/>
          <w:tab w:val="left" w:pos="1020"/>
        </w:tabs>
        <w:suppressAutoHyphens/>
        <w:ind w:firstLine="709"/>
        <w:jc w:val="both"/>
        <w:rPr>
          <w:color w:val="000000" w:themeColor="text1"/>
          <w:kern w:val="2"/>
          <w:lang w:eastAsia="zh-CN"/>
        </w:rPr>
      </w:pPr>
      <w:r w:rsidRPr="00863F37">
        <w:rPr>
          <w:lang w:eastAsia="zh-CN"/>
        </w:rPr>
        <w:t>5.</w:t>
      </w:r>
      <w:r w:rsidR="00A41F94">
        <w:rPr>
          <w:lang w:eastAsia="zh-CN"/>
        </w:rPr>
        <w:t> </w:t>
      </w:r>
      <w:r w:rsidRPr="00863F37">
        <w:rPr>
          <w:kern w:val="2"/>
          <w:lang w:eastAsia="zh-CN"/>
        </w:rPr>
        <w:t>Настоящее</w:t>
      </w:r>
      <w:r>
        <w:rPr>
          <w:kern w:val="2"/>
          <w:lang w:eastAsia="zh-CN"/>
        </w:rPr>
        <w:t xml:space="preserve"> </w:t>
      </w:r>
      <w:r w:rsidRPr="00863F37">
        <w:rPr>
          <w:kern w:val="2"/>
          <w:lang w:eastAsia="zh-CN"/>
        </w:rPr>
        <w:t>постановление</w:t>
      </w:r>
      <w:r>
        <w:rPr>
          <w:kern w:val="2"/>
          <w:lang w:eastAsia="zh-CN"/>
        </w:rPr>
        <w:t xml:space="preserve"> </w:t>
      </w:r>
      <w:r w:rsidR="009F18E2">
        <w:rPr>
          <w:kern w:val="2"/>
          <w:lang w:eastAsia="zh-CN"/>
        </w:rPr>
        <w:t>подлежит</w:t>
      </w:r>
      <w:r>
        <w:rPr>
          <w:kern w:val="2"/>
          <w:lang w:eastAsia="zh-CN"/>
        </w:rPr>
        <w:t xml:space="preserve"> </w:t>
      </w:r>
      <w:r w:rsidRPr="00863F37">
        <w:rPr>
          <w:kern w:val="2"/>
          <w:lang w:eastAsia="zh-CN"/>
        </w:rPr>
        <w:t>опубликованию</w:t>
      </w:r>
      <w:r>
        <w:rPr>
          <w:kern w:val="2"/>
          <w:lang w:eastAsia="zh-CN"/>
        </w:rPr>
        <w:t xml:space="preserve"> </w:t>
      </w:r>
      <w:r w:rsidRPr="00863F37">
        <w:rPr>
          <w:kern w:val="2"/>
          <w:lang w:eastAsia="zh-CN"/>
        </w:rPr>
        <w:t>на</w:t>
      </w:r>
      <w:r>
        <w:rPr>
          <w:kern w:val="2"/>
          <w:lang w:eastAsia="zh-CN"/>
        </w:rPr>
        <w:t xml:space="preserve"> </w:t>
      </w:r>
      <w:r w:rsidRPr="00863F37">
        <w:rPr>
          <w:kern w:val="2"/>
          <w:lang w:eastAsia="zh-CN"/>
        </w:rPr>
        <w:t>официальном</w:t>
      </w:r>
      <w:r>
        <w:rPr>
          <w:kern w:val="2"/>
          <w:lang w:eastAsia="zh-CN"/>
        </w:rPr>
        <w:t xml:space="preserve"> </w:t>
      </w:r>
      <w:r w:rsidRPr="009B04DF">
        <w:rPr>
          <w:kern w:val="2"/>
          <w:lang w:eastAsia="zh-CN"/>
        </w:rPr>
        <w:t xml:space="preserve">Сайте Нязепетровского муниципального </w:t>
      </w:r>
      <w:r>
        <w:rPr>
          <w:kern w:val="2"/>
          <w:lang w:eastAsia="zh-CN"/>
        </w:rPr>
        <w:t>район</w:t>
      </w:r>
      <w:r w:rsidRPr="009B04DF">
        <w:rPr>
          <w:kern w:val="2"/>
          <w:lang w:eastAsia="zh-CN"/>
        </w:rPr>
        <w:t>а</w:t>
      </w:r>
      <w:r w:rsidR="003C28D2">
        <w:rPr>
          <w:kern w:val="2"/>
          <w:lang w:eastAsia="zh-CN"/>
        </w:rPr>
        <w:t xml:space="preserve"> Челябинской области</w:t>
      </w:r>
      <w:r w:rsidRPr="009B04DF">
        <w:rPr>
          <w:kern w:val="2"/>
          <w:lang w:eastAsia="zh-CN"/>
        </w:rPr>
        <w:t xml:space="preserve"> (</w:t>
      </w:r>
      <w:r w:rsidRPr="009B04DF">
        <w:rPr>
          <w:kern w:val="2"/>
          <w:lang w:val="en-US" w:eastAsia="zh-CN"/>
        </w:rPr>
        <w:t>https</w:t>
      </w:r>
      <w:r w:rsidRPr="009B04DF">
        <w:rPr>
          <w:kern w:val="2"/>
          <w:lang w:eastAsia="zh-CN"/>
        </w:rPr>
        <w:t>://</w:t>
      </w:r>
      <w:hyperlink w:history="1">
        <w:r w:rsidRPr="00034E69">
          <w:rPr>
            <w:rStyle w:val="af6"/>
            <w:color w:val="000000" w:themeColor="text1"/>
            <w:kern w:val="2"/>
            <w:u w:val="none"/>
            <w:lang w:val="en-US" w:eastAsia="zh-CN"/>
          </w:rPr>
          <w:t>www</w:t>
        </w:r>
        <w:r w:rsidRPr="00034E69">
          <w:rPr>
            <w:rStyle w:val="af6"/>
            <w:color w:val="000000" w:themeColor="text1"/>
            <w:kern w:val="2"/>
            <w:u w:val="none"/>
            <w:lang w:eastAsia="zh-CN"/>
          </w:rPr>
          <w:t>.</w:t>
        </w:r>
        <w:proofErr w:type="spellStart"/>
        <w:r w:rsidRPr="00034E69">
          <w:rPr>
            <w:rStyle w:val="af6"/>
            <w:color w:val="000000" w:themeColor="text1"/>
            <w:kern w:val="2"/>
            <w:u w:val="none"/>
            <w:lang w:val="en-US" w:eastAsia="zh-CN"/>
          </w:rPr>
          <w:t>nzpr</w:t>
        </w:r>
        <w:proofErr w:type="spellEnd"/>
        <w:r w:rsidRPr="00034E69">
          <w:rPr>
            <w:rStyle w:val="af6"/>
            <w:color w:val="000000" w:themeColor="text1"/>
            <w:kern w:val="2"/>
            <w:u w:val="none"/>
            <w:lang w:eastAsia="zh-CN"/>
          </w:rPr>
          <w:t>.</w:t>
        </w:r>
        <w:proofErr w:type="spellStart"/>
        <w:r w:rsidRPr="00034E69">
          <w:rPr>
            <w:rStyle w:val="af6"/>
            <w:color w:val="000000" w:themeColor="text1"/>
            <w:kern w:val="2"/>
            <w:u w:val="none"/>
            <w:lang w:val="en-US" w:eastAsia="zh-CN"/>
          </w:rPr>
          <w:t>ru</w:t>
        </w:r>
        <w:proofErr w:type="spellEnd"/>
        <w:r w:rsidRPr="00034E69">
          <w:rPr>
            <w:rStyle w:val="af6"/>
            <w:color w:val="000000" w:themeColor="text1"/>
            <w:kern w:val="2"/>
            <w:u w:val="none"/>
            <w:lang w:eastAsia="zh-CN"/>
          </w:rPr>
          <w:t>, регистрация в качестве сетевого издания: Эл № ФС77-81111 от 17 мая 2021 г.).</w:t>
        </w:r>
      </w:hyperlink>
    </w:p>
    <w:p w14:paraId="6F5E848F" w14:textId="77777777" w:rsidR="000839B9" w:rsidRPr="00863F37" w:rsidRDefault="000839B9" w:rsidP="000839B9">
      <w:pPr>
        <w:tabs>
          <w:tab w:val="left" w:pos="851"/>
          <w:tab w:val="left" w:pos="993"/>
        </w:tabs>
        <w:suppressAutoHyphens/>
        <w:jc w:val="both"/>
        <w:rPr>
          <w:rFonts w:ascii="Calibri" w:hAnsi="Calibri"/>
          <w:lang w:eastAsia="zh-CN"/>
        </w:rPr>
      </w:pPr>
    </w:p>
    <w:p w14:paraId="18104F1F" w14:textId="77777777" w:rsidR="000839B9" w:rsidRPr="00863F37" w:rsidRDefault="000839B9" w:rsidP="000839B9">
      <w:pPr>
        <w:tabs>
          <w:tab w:val="left" w:pos="851"/>
          <w:tab w:val="left" w:pos="993"/>
        </w:tabs>
        <w:suppressAutoHyphens/>
        <w:jc w:val="both"/>
        <w:rPr>
          <w:rFonts w:ascii="Calibri" w:hAnsi="Calibri"/>
          <w:lang w:eastAsia="zh-CN"/>
        </w:rPr>
      </w:pPr>
    </w:p>
    <w:p w14:paraId="44B824C3" w14:textId="77777777" w:rsidR="000839B9" w:rsidRPr="00863F37" w:rsidRDefault="000839B9" w:rsidP="000839B9">
      <w:pPr>
        <w:tabs>
          <w:tab w:val="left" w:pos="851"/>
          <w:tab w:val="left" w:pos="993"/>
        </w:tabs>
        <w:suppressAutoHyphens/>
        <w:jc w:val="both"/>
        <w:rPr>
          <w:rFonts w:ascii="Calibri" w:hAnsi="Calibri"/>
          <w:lang w:eastAsia="zh-CN"/>
        </w:rPr>
      </w:pPr>
    </w:p>
    <w:p w14:paraId="67673823" w14:textId="77777777" w:rsidR="000839B9" w:rsidRPr="00863F37" w:rsidRDefault="000839B9" w:rsidP="000839B9">
      <w:pPr>
        <w:suppressAutoHyphens/>
        <w:jc w:val="both"/>
        <w:rPr>
          <w:lang w:eastAsia="zh-CN"/>
        </w:rPr>
      </w:pPr>
      <w:r w:rsidRPr="00863F37">
        <w:rPr>
          <w:lang w:eastAsia="zh-CN"/>
        </w:rPr>
        <w:t>Глава</w:t>
      </w:r>
      <w:r>
        <w:rPr>
          <w:lang w:eastAsia="zh-CN"/>
        </w:rPr>
        <w:t xml:space="preserve"> </w:t>
      </w:r>
      <w:r w:rsidRPr="00863F37">
        <w:rPr>
          <w:lang w:eastAsia="zh-CN"/>
        </w:rPr>
        <w:t>Нязепетровского</w:t>
      </w:r>
    </w:p>
    <w:p w14:paraId="7DE174BF" w14:textId="77777777" w:rsidR="000839B9" w:rsidRPr="00863F37" w:rsidRDefault="000839B9" w:rsidP="000839B9">
      <w:pPr>
        <w:suppressAutoHyphens/>
        <w:jc w:val="both"/>
        <w:rPr>
          <w:lang w:eastAsia="zh-CN"/>
        </w:rPr>
      </w:pPr>
      <w:r w:rsidRPr="00863F37">
        <w:rPr>
          <w:lang w:eastAsia="zh-CN"/>
        </w:rPr>
        <w:t>муниципального</w:t>
      </w:r>
      <w:r>
        <w:rPr>
          <w:lang w:eastAsia="zh-CN"/>
        </w:rPr>
        <w:t xml:space="preserve"> округ</w:t>
      </w:r>
      <w:r w:rsidRPr="00863F37">
        <w:rPr>
          <w:lang w:eastAsia="zh-CN"/>
        </w:rPr>
        <w:t>а</w:t>
      </w:r>
      <w:r w:rsidRPr="00863F37">
        <w:rPr>
          <w:lang w:eastAsia="zh-CN"/>
        </w:rPr>
        <w:tab/>
      </w:r>
      <w:r>
        <w:rPr>
          <w:lang w:eastAsia="zh-CN"/>
        </w:rPr>
        <w:t xml:space="preserve">                                                                                          </w:t>
      </w:r>
      <w:r w:rsidRPr="00863F37">
        <w:rPr>
          <w:lang w:eastAsia="zh-CN"/>
        </w:rPr>
        <w:t>С.А.</w:t>
      </w:r>
      <w:r>
        <w:rPr>
          <w:lang w:eastAsia="zh-CN"/>
        </w:rPr>
        <w:t xml:space="preserve"> </w:t>
      </w:r>
      <w:r w:rsidRPr="00863F37">
        <w:rPr>
          <w:lang w:eastAsia="zh-CN"/>
        </w:rPr>
        <w:t>Кравцов</w:t>
      </w:r>
    </w:p>
    <w:p w14:paraId="4D48C204" w14:textId="77777777" w:rsidR="000839B9" w:rsidRPr="00631DBA" w:rsidRDefault="000839B9" w:rsidP="000839B9">
      <w:pPr>
        <w:suppressAutoHyphens/>
        <w:autoSpaceDE w:val="0"/>
        <w:autoSpaceDN w:val="0"/>
        <w:adjustRightInd w:val="0"/>
        <w:ind w:firstLine="540"/>
        <w:jc w:val="center"/>
        <w:rPr>
          <w:b/>
          <w:bCs/>
          <w:color w:val="000000"/>
          <w:sz w:val="28"/>
          <w:szCs w:val="28"/>
        </w:rPr>
      </w:pPr>
    </w:p>
    <w:p w14:paraId="7B47EC64" w14:textId="77777777" w:rsidR="00034E69" w:rsidRDefault="00034E69" w:rsidP="001056FE">
      <w:pPr>
        <w:pStyle w:val="ConsTitle0"/>
        <w:widowControl/>
        <w:ind w:left="4678" w:right="0"/>
        <w:rPr>
          <w:rFonts w:ascii="Times New Roman" w:hAnsi="Times New Roman" w:cs="Times New Roman"/>
          <w:b w:val="0"/>
          <w:sz w:val="24"/>
          <w:szCs w:val="24"/>
        </w:rPr>
      </w:pPr>
    </w:p>
    <w:p w14:paraId="1144A979" w14:textId="77777777" w:rsidR="00034E69" w:rsidRDefault="00034E69" w:rsidP="001056FE">
      <w:pPr>
        <w:pStyle w:val="ConsTitle0"/>
        <w:widowControl/>
        <w:ind w:left="4678" w:right="0"/>
        <w:rPr>
          <w:rFonts w:ascii="Times New Roman" w:hAnsi="Times New Roman" w:cs="Times New Roman"/>
          <w:b w:val="0"/>
          <w:sz w:val="24"/>
          <w:szCs w:val="24"/>
        </w:rPr>
      </w:pPr>
    </w:p>
    <w:p w14:paraId="1226453A" w14:textId="77777777" w:rsidR="00034E69" w:rsidRDefault="00034E69" w:rsidP="001056FE">
      <w:pPr>
        <w:pStyle w:val="ConsTitle0"/>
        <w:widowControl/>
        <w:ind w:left="4678" w:right="0"/>
        <w:rPr>
          <w:rFonts w:ascii="Times New Roman" w:hAnsi="Times New Roman" w:cs="Times New Roman"/>
          <w:b w:val="0"/>
          <w:sz w:val="24"/>
          <w:szCs w:val="24"/>
        </w:rPr>
      </w:pPr>
    </w:p>
    <w:p w14:paraId="613A735F" w14:textId="77777777" w:rsidR="00034E69" w:rsidRDefault="00034E69" w:rsidP="001056FE">
      <w:pPr>
        <w:pStyle w:val="ConsTitle0"/>
        <w:widowControl/>
        <w:ind w:left="4678" w:right="0"/>
        <w:rPr>
          <w:rFonts w:ascii="Times New Roman" w:hAnsi="Times New Roman" w:cs="Times New Roman"/>
          <w:b w:val="0"/>
          <w:sz w:val="24"/>
          <w:szCs w:val="24"/>
        </w:rPr>
      </w:pPr>
    </w:p>
    <w:p w14:paraId="1A68F149" w14:textId="77777777" w:rsidR="00034E69" w:rsidRDefault="00034E69" w:rsidP="001056FE">
      <w:pPr>
        <w:pStyle w:val="ConsTitle0"/>
        <w:widowControl/>
        <w:ind w:left="4678" w:right="0"/>
        <w:rPr>
          <w:rFonts w:ascii="Times New Roman" w:hAnsi="Times New Roman" w:cs="Times New Roman"/>
          <w:b w:val="0"/>
          <w:sz w:val="24"/>
          <w:szCs w:val="24"/>
        </w:rPr>
      </w:pPr>
    </w:p>
    <w:p w14:paraId="46FD34F7" w14:textId="77777777" w:rsidR="00034E69" w:rsidRDefault="00034E69" w:rsidP="001056FE">
      <w:pPr>
        <w:pStyle w:val="ConsTitle0"/>
        <w:widowControl/>
        <w:ind w:left="4678" w:right="0"/>
        <w:rPr>
          <w:rFonts w:ascii="Times New Roman" w:hAnsi="Times New Roman" w:cs="Times New Roman"/>
          <w:b w:val="0"/>
          <w:sz w:val="24"/>
          <w:szCs w:val="24"/>
        </w:rPr>
      </w:pPr>
    </w:p>
    <w:p w14:paraId="7AE5D173" w14:textId="77777777" w:rsidR="00034E69" w:rsidRDefault="00034E69" w:rsidP="001056FE">
      <w:pPr>
        <w:pStyle w:val="ConsTitle0"/>
        <w:widowControl/>
        <w:ind w:left="4678" w:right="0"/>
        <w:rPr>
          <w:rFonts w:ascii="Times New Roman" w:hAnsi="Times New Roman" w:cs="Times New Roman"/>
          <w:b w:val="0"/>
          <w:sz w:val="24"/>
          <w:szCs w:val="24"/>
        </w:rPr>
      </w:pPr>
    </w:p>
    <w:p w14:paraId="5DA1344B" w14:textId="77777777" w:rsidR="00034E69" w:rsidRDefault="00034E69" w:rsidP="001056FE">
      <w:pPr>
        <w:pStyle w:val="ConsTitle0"/>
        <w:widowControl/>
        <w:ind w:left="4678" w:right="0"/>
        <w:rPr>
          <w:rFonts w:ascii="Times New Roman" w:hAnsi="Times New Roman" w:cs="Times New Roman"/>
          <w:b w:val="0"/>
          <w:sz w:val="24"/>
          <w:szCs w:val="24"/>
        </w:rPr>
      </w:pPr>
    </w:p>
    <w:p w14:paraId="0C60037B" w14:textId="77777777" w:rsidR="00034E69" w:rsidRDefault="00034E69" w:rsidP="001056FE">
      <w:pPr>
        <w:pStyle w:val="ConsTitle0"/>
        <w:widowControl/>
        <w:ind w:left="4678" w:right="0"/>
        <w:rPr>
          <w:rFonts w:ascii="Times New Roman" w:hAnsi="Times New Roman" w:cs="Times New Roman"/>
          <w:b w:val="0"/>
          <w:sz w:val="24"/>
          <w:szCs w:val="24"/>
        </w:rPr>
      </w:pPr>
    </w:p>
    <w:p w14:paraId="5A723E2E" w14:textId="77777777" w:rsidR="00034E69" w:rsidRDefault="00034E69" w:rsidP="001056FE">
      <w:pPr>
        <w:pStyle w:val="ConsTitle0"/>
        <w:widowControl/>
        <w:ind w:left="4678" w:right="0"/>
        <w:rPr>
          <w:rFonts w:ascii="Times New Roman" w:hAnsi="Times New Roman" w:cs="Times New Roman"/>
          <w:b w:val="0"/>
          <w:sz w:val="24"/>
          <w:szCs w:val="24"/>
        </w:rPr>
      </w:pPr>
    </w:p>
    <w:p w14:paraId="6BC842E6" w14:textId="77777777" w:rsidR="00034E69" w:rsidRDefault="00034E69" w:rsidP="001056FE">
      <w:pPr>
        <w:pStyle w:val="ConsTitle0"/>
        <w:widowControl/>
        <w:ind w:left="4678" w:right="0"/>
        <w:rPr>
          <w:rFonts w:ascii="Times New Roman" w:hAnsi="Times New Roman" w:cs="Times New Roman"/>
          <w:b w:val="0"/>
          <w:sz w:val="24"/>
          <w:szCs w:val="24"/>
        </w:rPr>
      </w:pPr>
    </w:p>
    <w:p w14:paraId="7CBB69BC" w14:textId="77777777" w:rsidR="00034E69" w:rsidRDefault="00034E69" w:rsidP="001056FE">
      <w:pPr>
        <w:pStyle w:val="ConsTitle0"/>
        <w:widowControl/>
        <w:ind w:left="4678" w:right="0"/>
        <w:rPr>
          <w:rFonts w:ascii="Times New Roman" w:hAnsi="Times New Roman" w:cs="Times New Roman"/>
          <w:b w:val="0"/>
          <w:sz w:val="24"/>
          <w:szCs w:val="24"/>
        </w:rPr>
      </w:pPr>
    </w:p>
    <w:p w14:paraId="3CD45EFD" w14:textId="77777777" w:rsidR="00034E69" w:rsidRDefault="00034E69" w:rsidP="001056FE">
      <w:pPr>
        <w:pStyle w:val="ConsTitle0"/>
        <w:widowControl/>
        <w:ind w:left="4678" w:right="0"/>
        <w:rPr>
          <w:rFonts w:ascii="Times New Roman" w:hAnsi="Times New Roman" w:cs="Times New Roman"/>
          <w:b w:val="0"/>
          <w:sz w:val="24"/>
          <w:szCs w:val="24"/>
        </w:rPr>
      </w:pPr>
    </w:p>
    <w:p w14:paraId="3A4CD5F8" w14:textId="77777777" w:rsidR="00034E69" w:rsidRDefault="00034E69" w:rsidP="001056FE">
      <w:pPr>
        <w:pStyle w:val="ConsTitle0"/>
        <w:widowControl/>
        <w:ind w:left="4678" w:right="0"/>
        <w:rPr>
          <w:rFonts w:ascii="Times New Roman" w:hAnsi="Times New Roman" w:cs="Times New Roman"/>
          <w:b w:val="0"/>
          <w:sz w:val="24"/>
          <w:szCs w:val="24"/>
        </w:rPr>
      </w:pPr>
    </w:p>
    <w:p w14:paraId="30B95E91" w14:textId="77777777" w:rsidR="00034E69" w:rsidRDefault="00034E69" w:rsidP="001056FE">
      <w:pPr>
        <w:pStyle w:val="ConsTitle0"/>
        <w:widowControl/>
        <w:ind w:left="4678" w:right="0"/>
        <w:rPr>
          <w:rFonts w:ascii="Times New Roman" w:hAnsi="Times New Roman" w:cs="Times New Roman"/>
          <w:b w:val="0"/>
          <w:sz w:val="24"/>
          <w:szCs w:val="24"/>
        </w:rPr>
      </w:pPr>
    </w:p>
    <w:p w14:paraId="526DA17D" w14:textId="77777777" w:rsidR="00034E69" w:rsidRDefault="00034E69" w:rsidP="001056FE">
      <w:pPr>
        <w:pStyle w:val="ConsTitle0"/>
        <w:widowControl/>
        <w:ind w:left="4678" w:right="0"/>
        <w:rPr>
          <w:rFonts w:ascii="Times New Roman" w:hAnsi="Times New Roman" w:cs="Times New Roman"/>
          <w:b w:val="0"/>
          <w:sz w:val="24"/>
          <w:szCs w:val="24"/>
        </w:rPr>
      </w:pPr>
    </w:p>
    <w:p w14:paraId="52D916D2" w14:textId="77777777" w:rsidR="00034E69" w:rsidRDefault="00034E69" w:rsidP="001056FE">
      <w:pPr>
        <w:pStyle w:val="ConsTitle0"/>
        <w:widowControl/>
        <w:ind w:left="4678" w:right="0"/>
        <w:rPr>
          <w:rFonts w:ascii="Times New Roman" w:hAnsi="Times New Roman" w:cs="Times New Roman"/>
          <w:b w:val="0"/>
          <w:sz w:val="24"/>
          <w:szCs w:val="24"/>
        </w:rPr>
      </w:pPr>
    </w:p>
    <w:p w14:paraId="6D4D4B08" w14:textId="77777777" w:rsidR="00034E69" w:rsidRDefault="00034E69" w:rsidP="001056FE">
      <w:pPr>
        <w:pStyle w:val="ConsTitle0"/>
        <w:widowControl/>
        <w:ind w:left="4678" w:right="0"/>
        <w:rPr>
          <w:rFonts w:ascii="Times New Roman" w:hAnsi="Times New Roman" w:cs="Times New Roman"/>
          <w:b w:val="0"/>
          <w:sz w:val="24"/>
          <w:szCs w:val="24"/>
        </w:rPr>
      </w:pPr>
    </w:p>
    <w:p w14:paraId="49445C74" w14:textId="77777777" w:rsidR="00034E69" w:rsidRDefault="00034E69" w:rsidP="001056FE">
      <w:pPr>
        <w:pStyle w:val="ConsTitle0"/>
        <w:widowControl/>
        <w:ind w:left="4678" w:right="0"/>
        <w:rPr>
          <w:rFonts w:ascii="Times New Roman" w:hAnsi="Times New Roman" w:cs="Times New Roman"/>
          <w:b w:val="0"/>
          <w:sz w:val="24"/>
          <w:szCs w:val="24"/>
        </w:rPr>
      </w:pPr>
    </w:p>
    <w:p w14:paraId="5E9BB35E" w14:textId="77777777" w:rsidR="00034E69" w:rsidRDefault="00034E69" w:rsidP="001056FE">
      <w:pPr>
        <w:pStyle w:val="ConsTitle0"/>
        <w:widowControl/>
        <w:ind w:left="4678" w:right="0"/>
        <w:rPr>
          <w:rFonts w:ascii="Times New Roman" w:hAnsi="Times New Roman" w:cs="Times New Roman"/>
          <w:b w:val="0"/>
          <w:sz w:val="24"/>
          <w:szCs w:val="24"/>
        </w:rPr>
      </w:pPr>
    </w:p>
    <w:p w14:paraId="163D0633" w14:textId="77777777" w:rsidR="00034E69" w:rsidRDefault="00034E69" w:rsidP="001056FE">
      <w:pPr>
        <w:pStyle w:val="ConsTitle0"/>
        <w:widowControl/>
        <w:ind w:left="4678" w:right="0"/>
        <w:rPr>
          <w:rFonts w:ascii="Times New Roman" w:hAnsi="Times New Roman" w:cs="Times New Roman"/>
          <w:b w:val="0"/>
          <w:sz w:val="24"/>
          <w:szCs w:val="24"/>
        </w:rPr>
      </w:pPr>
    </w:p>
    <w:p w14:paraId="3E239F54" w14:textId="77777777" w:rsidR="00034E69" w:rsidRDefault="00034E69" w:rsidP="001056FE">
      <w:pPr>
        <w:pStyle w:val="ConsTitle0"/>
        <w:widowControl/>
        <w:ind w:left="4678" w:right="0"/>
        <w:rPr>
          <w:rFonts w:ascii="Times New Roman" w:hAnsi="Times New Roman" w:cs="Times New Roman"/>
          <w:b w:val="0"/>
          <w:sz w:val="24"/>
          <w:szCs w:val="24"/>
        </w:rPr>
      </w:pPr>
    </w:p>
    <w:p w14:paraId="77A43A52" w14:textId="77777777" w:rsidR="00034E69" w:rsidRDefault="00034E69" w:rsidP="001056FE">
      <w:pPr>
        <w:pStyle w:val="ConsTitle0"/>
        <w:widowControl/>
        <w:ind w:left="4678" w:right="0"/>
        <w:rPr>
          <w:rFonts w:ascii="Times New Roman" w:hAnsi="Times New Roman" w:cs="Times New Roman"/>
          <w:b w:val="0"/>
          <w:sz w:val="24"/>
          <w:szCs w:val="24"/>
        </w:rPr>
      </w:pPr>
    </w:p>
    <w:p w14:paraId="725E4FB3" w14:textId="77777777" w:rsidR="00034E69" w:rsidRDefault="00034E69" w:rsidP="001056FE">
      <w:pPr>
        <w:pStyle w:val="ConsTitle0"/>
        <w:widowControl/>
        <w:ind w:left="4678" w:right="0"/>
        <w:rPr>
          <w:rFonts w:ascii="Times New Roman" w:hAnsi="Times New Roman" w:cs="Times New Roman"/>
          <w:b w:val="0"/>
          <w:sz w:val="24"/>
          <w:szCs w:val="24"/>
        </w:rPr>
      </w:pPr>
    </w:p>
    <w:p w14:paraId="2724863B" w14:textId="77777777" w:rsidR="00034E69" w:rsidRDefault="00034E69" w:rsidP="001056FE">
      <w:pPr>
        <w:pStyle w:val="ConsTitle0"/>
        <w:widowControl/>
        <w:ind w:left="4678" w:right="0"/>
        <w:rPr>
          <w:rFonts w:ascii="Times New Roman" w:hAnsi="Times New Roman" w:cs="Times New Roman"/>
          <w:b w:val="0"/>
          <w:sz w:val="24"/>
          <w:szCs w:val="24"/>
        </w:rPr>
      </w:pPr>
    </w:p>
    <w:p w14:paraId="3F3E572E" w14:textId="77777777" w:rsidR="00034E69" w:rsidRDefault="00034E69" w:rsidP="001056FE">
      <w:pPr>
        <w:pStyle w:val="ConsTitle0"/>
        <w:widowControl/>
        <w:ind w:left="4678" w:right="0"/>
        <w:rPr>
          <w:rFonts w:ascii="Times New Roman" w:hAnsi="Times New Roman" w:cs="Times New Roman"/>
          <w:b w:val="0"/>
          <w:sz w:val="24"/>
          <w:szCs w:val="24"/>
        </w:rPr>
      </w:pPr>
    </w:p>
    <w:p w14:paraId="55A36011" w14:textId="77777777" w:rsidR="00034E69" w:rsidRDefault="00034E69" w:rsidP="001056FE">
      <w:pPr>
        <w:pStyle w:val="ConsTitle0"/>
        <w:widowControl/>
        <w:ind w:left="4678" w:right="0"/>
        <w:rPr>
          <w:rFonts w:ascii="Times New Roman" w:hAnsi="Times New Roman" w:cs="Times New Roman"/>
          <w:b w:val="0"/>
          <w:sz w:val="24"/>
          <w:szCs w:val="24"/>
        </w:rPr>
      </w:pPr>
    </w:p>
    <w:p w14:paraId="77A95CA4" w14:textId="77777777" w:rsidR="00034E69" w:rsidRDefault="00034E69" w:rsidP="001056FE">
      <w:pPr>
        <w:pStyle w:val="ConsTitle0"/>
        <w:widowControl/>
        <w:ind w:left="4678" w:right="0"/>
        <w:rPr>
          <w:rFonts w:ascii="Times New Roman" w:hAnsi="Times New Roman" w:cs="Times New Roman"/>
          <w:b w:val="0"/>
          <w:sz w:val="24"/>
          <w:szCs w:val="24"/>
        </w:rPr>
      </w:pPr>
    </w:p>
    <w:p w14:paraId="3753F212" w14:textId="77777777" w:rsidR="00034E69" w:rsidRDefault="00034E69" w:rsidP="001056FE">
      <w:pPr>
        <w:pStyle w:val="ConsTitle0"/>
        <w:widowControl/>
        <w:ind w:left="4678" w:right="0"/>
        <w:rPr>
          <w:rFonts w:ascii="Times New Roman" w:hAnsi="Times New Roman" w:cs="Times New Roman"/>
          <w:b w:val="0"/>
          <w:sz w:val="24"/>
          <w:szCs w:val="24"/>
        </w:rPr>
      </w:pPr>
    </w:p>
    <w:p w14:paraId="2A7A64FF" w14:textId="77777777" w:rsidR="00034E69" w:rsidRDefault="00034E69" w:rsidP="001056FE">
      <w:pPr>
        <w:pStyle w:val="ConsTitle0"/>
        <w:widowControl/>
        <w:ind w:left="4678" w:right="0"/>
        <w:rPr>
          <w:rFonts w:ascii="Times New Roman" w:hAnsi="Times New Roman" w:cs="Times New Roman"/>
          <w:b w:val="0"/>
          <w:sz w:val="24"/>
          <w:szCs w:val="24"/>
        </w:rPr>
      </w:pPr>
    </w:p>
    <w:p w14:paraId="348156EA" w14:textId="77777777" w:rsidR="00034E69" w:rsidRDefault="00034E69" w:rsidP="001056FE">
      <w:pPr>
        <w:pStyle w:val="ConsTitle0"/>
        <w:widowControl/>
        <w:ind w:left="4678" w:right="0"/>
        <w:rPr>
          <w:rFonts w:ascii="Times New Roman" w:hAnsi="Times New Roman" w:cs="Times New Roman"/>
          <w:b w:val="0"/>
          <w:sz w:val="24"/>
          <w:szCs w:val="24"/>
        </w:rPr>
      </w:pPr>
    </w:p>
    <w:p w14:paraId="60F02566" w14:textId="77777777" w:rsidR="00034E69" w:rsidRDefault="00034E69" w:rsidP="001056FE">
      <w:pPr>
        <w:pStyle w:val="ConsTitle0"/>
        <w:widowControl/>
        <w:ind w:left="4678" w:right="0"/>
        <w:rPr>
          <w:rFonts w:ascii="Times New Roman" w:hAnsi="Times New Roman" w:cs="Times New Roman"/>
          <w:b w:val="0"/>
          <w:sz w:val="24"/>
          <w:szCs w:val="24"/>
        </w:rPr>
      </w:pPr>
    </w:p>
    <w:p w14:paraId="77D7A473" w14:textId="77777777" w:rsidR="00034E69" w:rsidRDefault="00034E69" w:rsidP="001056FE">
      <w:pPr>
        <w:pStyle w:val="ConsTitle0"/>
        <w:widowControl/>
        <w:ind w:left="4678" w:right="0"/>
        <w:rPr>
          <w:rFonts w:ascii="Times New Roman" w:hAnsi="Times New Roman" w:cs="Times New Roman"/>
          <w:b w:val="0"/>
          <w:sz w:val="24"/>
          <w:szCs w:val="24"/>
        </w:rPr>
      </w:pPr>
    </w:p>
    <w:p w14:paraId="26CCCD49" w14:textId="77777777" w:rsidR="00034E69" w:rsidRDefault="00034E69" w:rsidP="001056FE">
      <w:pPr>
        <w:pStyle w:val="ConsTitle0"/>
        <w:widowControl/>
        <w:ind w:left="4678" w:right="0"/>
        <w:rPr>
          <w:rFonts w:ascii="Times New Roman" w:hAnsi="Times New Roman" w:cs="Times New Roman"/>
          <w:b w:val="0"/>
          <w:sz w:val="24"/>
          <w:szCs w:val="24"/>
        </w:rPr>
      </w:pPr>
    </w:p>
    <w:p w14:paraId="19EC2697" w14:textId="77777777" w:rsidR="00034E69" w:rsidRDefault="00034E69" w:rsidP="001056FE">
      <w:pPr>
        <w:pStyle w:val="ConsTitle0"/>
        <w:widowControl/>
        <w:ind w:left="4678" w:right="0"/>
        <w:rPr>
          <w:rFonts w:ascii="Times New Roman" w:hAnsi="Times New Roman" w:cs="Times New Roman"/>
          <w:b w:val="0"/>
          <w:sz w:val="24"/>
          <w:szCs w:val="24"/>
        </w:rPr>
      </w:pPr>
    </w:p>
    <w:p w14:paraId="139123C2" w14:textId="77777777" w:rsidR="00034E69" w:rsidRDefault="00034E69" w:rsidP="001056FE">
      <w:pPr>
        <w:pStyle w:val="ConsTitle0"/>
        <w:widowControl/>
        <w:ind w:left="4678" w:right="0"/>
        <w:rPr>
          <w:rFonts w:ascii="Times New Roman" w:hAnsi="Times New Roman" w:cs="Times New Roman"/>
          <w:b w:val="0"/>
          <w:sz w:val="24"/>
          <w:szCs w:val="24"/>
        </w:rPr>
      </w:pPr>
    </w:p>
    <w:p w14:paraId="3ABB220A" w14:textId="77777777" w:rsidR="001056FE" w:rsidRDefault="001056FE" w:rsidP="006D13D6">
      <w:pPr>
        <w:pStyle w:val="ConsTitle0"/>
        <w:widowControl/>
        <w:ind w:right="0"/>
        <w:rPr>
          <w:rFonts w:ascii="Times New Roman" w:hAnsi="Times New Roman" w:cs="Times New Roman"/>
          <w:sz w:val="24"/>
          <w:szCs w:val="24"/>
        </w:rPr>
      </w:pPr>
    </w:p>
    <w:p w14:paraId="31948991" w14:textId="77777777" w:rsidR="00594FB9" w:rsidRDefault="00BF1508">
      <w:pPr>
        <w:pStyle w:val="ConsTitle0"/>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14:paraId="65FFB38A" w14:textId="77777777" w:rsidR="00594FB9" w:rsidRDefault="00594FB9">
      <w:pPr>
        <w:pStyle w:val="ConsTitle0"/>
        <w:widowControl/>
        <w:ind w:right="0"/>
        <w:jc w:val="center"/>
        <w:rPr>
          <w:rFonts w:ascii="Times New Roman" w:hAnsi="Times New Roman" w:cs="Times New Roman"/>
          <w:sz w:val="24"/>
          <w:szCs w:val="24"/>
        </w:rPr>
      </w:pPr>
    </w:p>
    <w:p w14:paraId="5ABC3379" w14:textId="77777777" w:rsidR="00594FB9" w:rsidRDefault="00594FB9">
      <w:pPr>
        <w:pStyle w:val="ConsTitle0"/>
        <w:widowControl/>
        <w:ind w:right="0"/>
        <w:jc w:val="center"/>
        <w:rPr>
          <w:rFonts w:ascii="Times New Roman" w:hAnsi="Times New Roman" w:cs="Times New Roman"/>
          <w:sz w:val="24"/>
          <w:szCs w:val="24"/>
        </w:rPr>
      </w:pPr>
    </w:p>
    <w:p w14:paraId="6FDDC412" w14:textId="429E8C84" w:rsidR="00594FB9" w:rsidRPr="00594FB9" w:rsidRDefault="00594FB9" w:rsidP="00594FB9">
      <w:pPr>
        <w:pStyle w:val="ConsTitle0"/>
        <w:widowControl/>
        <w:ind w:right="0"/>
        <w:jc w:val="right"/>
        <w:rPr>
          <w:rFonts w:ascii="Times New Roman" w:hAnsi="Times New Roman" w:cs="Times New Roman"/>
          <w:b w:val="0"/>
          <w:sz w:val="24"/>
          <w:szCs w:val="24"/>
        </w:rPr>
      </w:pPr>
      <w:r w:rsidRPr="00594FB9">
        <w:rPr>
          <w:rFonts w:ascii="Times New Roman" w:hAnsi="Times New Roman" w:cs="Times New Roman"/>
          <w:b w:val="0"/>
          <w:sz w:val="24"/>
          <w:szCs w:val="24"/>
        </w:rPr>
        <w:lastRenderedPageBreak/>
        <w:t>УТВЕРЖДЕН</w:t>
      </w:r>
    </w:p>
    <w:p w14:paraId="57816B0F" w14:textId="01514B5F" w:rsidR="00594FB9" w:rsidRPr="00594FB9" w:rsidRDefault="00594FB9" w:rsidP="00594FB9">
      <w:pPr>
        <w:pStyle w:val="ConsTitle0"/>
        <w:widowControl/>
        <w:ind w:right="0"/>
        <w:jc w:val="right"/>
        <w:rPr>
          <w:rFonts w:ascii="Times New Roman" w:hAnsi="Times New Roman" w:cs="Times New Roman"/>
          <w:b w:val="0"/>
          <w:sz w:val="24"/>
          <w:szCs w:val="24"/>
        </w:rPr>
      </w:pPr>
      <w:r>
        <w:rPr>
          <w:rFonts w:ascii="Times New Roman" w:hAnsi="Times New Roman" w:cs="Times New Roman"/>
          <w:b w:val="0"/>
          <w:sz w:val="24"/>
          <w:szCs w:val="24"/>
        </w:rPr>
        <w:t>п</w:t>
      </w:r>
      <w:r w:rsidRPr="00594FB9">
        <w:rPr>
          <w:rFonts w:ascii="Times New Roman" w:hAnsi="Times New Roman" w:cs="Times New Roman"/>
          <w:b w:val="0"/>
          <w:sz w:val="24"/>
          <w:szCs w:val="24"/>
        </w:rPr>
        <w:t>остановлением администрации</w:t>
      </w:r>
    </w:p>
    <w:p w14:paraId="45BC8C46" w14:textId="5151AD31" w:rsidR="00594FB9" w:rsidRPr="00594FB9" w:rsidRDefault="00594FB9" w:rsidP="00594FB9">
      <w:pPr>
        <w:pStyle w:val="ConsTitle0"/>
        <w:widowControl/>
        <w:ind w:right="0"/>
        <w:jc w:val="right"/>
        <w:rPr>
          <w:rFonts w:ascii="Times New Roman" w:hAnsi="Times New Roman" w:cs="Times New Roman"/>
          <w:b w:val="0"/>
          <w:sz w:val="24"/>
          <w:szCs w:val="24"/>
        </w:rPr>
      </w:pPr>
      <w:r w:rsidRPr="00594FB9">
        <w:rPr>
          <w:rFonts w:ascii="Times New Roman" w:hAnsi="Times New Roman" w:cs="Times New Roman"/>
          <w:b w:val="0"/>
          <w:sz w:val="24"/>
          <w:szCs w:val="24"/>
        </w:rPr>
        <w:t>Нязепетровского муниципального</w:t>
      </w:r>
    </w:p>
    <w:p w14:paraId="456E11FC" w14:textId="75A87195" w:rsidR="00594FB9" w:rsidRDefault="00594FB9" w:rsidP="00594FB9">
      <w:pPr>
        <w:pStyle w:val="ConsTitle0"/>
        <w:widowControl/>
        <w:ind w:right="0"/>
        <w:jc w:val="right"/>
        <w:rPr>
          <w:rFonts w:ascii="Times New Roman" w:hAnsi="Times New Roman" w:cs="Times New Roman"/>
          <w:sz w:val="24"/>
          <w:szCs w:val="24"/>
        </w:rPr>
      </w:pPr>
      <w:r>
        <w:rPr>
          <w:rFonts w:ascii="Times New Roman" w:hAnsi="Times New Roman" w:cs="Times New Roman"/>
          <w:b w:val="0"/>
          <w:sz w:val="24"/>
          <w:szCs w:val="24"/>
        </w:rPr>
        <w:t>о</w:t>
      </w:r>
      <w:r w:rsidRPr="00594FB9">
        <w:rPr>
          <w:rFonts w:ascii="Times New Roman" w:hAnsi="Times New Roman" w:cs="Times New Roman"/>
          <w:b w:val="0"/>
          <w:sz w:val="24"/>
          <w:szCs w:val="24"/>
        </w:rPr>
        <w:t>круга от 22.10.2025 г. № 1572</w:t>
      </w:r>
    </w:p>
    <w:p w14:paraId="0EBCFD1E" w14:textId="77777777" w:rsidR="00594FB9" w:rsidRDefault="00594FB9">
      <w:pPr>
        <w:pStyle w:val="ConsTitle0"/>
        <w:widowControl/>
        <w:ind w:right="0"/>
        <w:jc w:val="center"/>
        <w:rPr>
          <w:rFonts w:ascii="Times New Roman" w:hAnsi="Times New Roman" w:cs="Times New Roman"/>
          <w:sz w:val="24"/>
          <w:szCs w:val="24"/>
        </w:rPr>
      </w:pPr>
    </w:p>
    <w:p w14:paraId="3815BD37" w14:textId="29B7E445" w:rsidR="00F121F9" w:rsidRDefault="00BF1508">
      <w:pPr>
        <w:pStyle w:val="ConsTitle0"/>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r w:rsidR="001056FE">
        <w:rPr>
          <w:rFonts w:ascii="Times New Roman" w:hAnsi="Times New Roman" w:cs="Times New Roman"/>
          <w:sz w:val="24"/>
          <w:szCs w:val="24"/>
        </w:rPr>
        <w:t>Административный регламент</w:t>
      </w:r>
    </w:p>
    <w:p w14:paraId="3508A9D1" w14:textId="030909C9" w:rsidR="00F121F9" w:rsidRDefault="006A2D95" w:rsidP="005A3F4D">
      <w:pPr>
        <w:pStyle w:val="ConsTitle0"/>
        <w:widowControl/>
        <w:ind w:right="0" w:firstLine="708"/>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r w:rsidR="00266872">
        <w:rPr>
          <w:rFonts w:ascii="Times New Roman" w:hAnsi="Times New Roman" w:cs="Times New Roman"/>
          <w:sz w:val="24"/>
          <w:szCs w:val="24"/>
        </w:rPr>
        <w:t xml:space="preserve"> услуги</w:t>
      </w:r>
    </w:p>
    <w:p w14:paraId="40EAADAD" w14:textId="350D5EA7" w:rsidR="00D70267" w:rsidRPr="009A7CBD" w:rsidRDefault="00D70267" w:rsidP="009A7CBD">
      <w:pPr>
        <w:jc w:val="center"/>
      </w:pPr>
      <w:r w:rsidRPr="009A7CBD">
        <w:t xml:space="preserve">«Признание молодой семьи участницей </w:t>
      </w:r>
      <w:r w:rsidR="00CE43EC">
        <w:t>регионального проекта</w:t>
      </w:r>
      <w:r w:rsidRPr="009A7CBD">
        <w:t xml:space="preserve"> «Оказание молодым семьям государственной поддержки для улучшения жилищных условий» и выдача свидетельств о праве на получение социальной выплаты на приобретение (строительство) жилья»</w:t>
      </w:r>
    </w:p>
    <w:p w14:paraId="038583A4" w14:textId="77777777" w:rsidR="00D70267" w:rsidRDefault="00D70267" w:rsidP="00D70267">
      <w:pPr>
        <w:pStyle w:val="ConsTitle0"/>
        <w:widowControl/>
        <w:ind w:right="0" w:firstLine="708"/>
        <w:jc w:val="center"/>
        <w:rPr>
          <w:color w:val="FF0000"/>
          <w:lang w:eastAsia="zh-CN"/>
        </w:rPr>
      </w:pPr>
    </w:p>
    <w:p w14:paraId="068EE175" w14:textId="06158B16" w:rsidR="00F121F9" w:rsidRDefault="00266872" w:rsidP="00D70267">
      <w:pPr>
        <w:pStyle w:val="ConsTitle0"/>
        <w:widowControl/>
        <w:ind w:right="0" w:firstLine="708"/>
        <w:jc w:val="center"/>
        <w:rPr>
          <w:rFonts w:ascii="Times New Roman" w:hAnsi="Times New Roman" w:cs="Times New Roman"/>
          <w:b w:val="0"/>
          <w:sz w:val="24"/>
          <w:szCs w:val="24"/>
        </w:rPr>
      </w:pPr>
      <w:r>
        <w:rPr>
          <w:rFonts w:ascii="Times New Roman" w:hAnsi="Times New Roman" w:cs="Times New Roman"/>
          <w:sz w:val="24"/>
          <w:szCs w:val="24"/>
          <w:lang w:val="en-US"/>
        </w:rPr>
        <w:t>I</w:t>
      </w:r>
      <w:r>
        <w:rPr>
          <w:rFonts w:ascii="Times New Roman" w:hAnsi="Times New Roman" w:cs="Times New Roman"/>
          <w:sz w:val="24"/>
          <w:szCs w:val="24"/>
        </w:rPr>
        <w:t>. Общие положения</w:t>
      </w:r>
    </w:p>
    <w:p w14:paraId="326BF1DD" w14:textId="77777777" w:rsidR="00F121F9" w:rsidRDefault="00F121F9">
      <w:pPr>
        <w:pStyle w:val="ConsNormal"/>
        <w:ind w:right="0" w:firstLine="0"/>
        <w:jc w:val="center"/>
        <w:rPr>
          <w:rFonts w:ascii="Times New Roman" w:hAnsi="Times New Roman" w:cs="Times New Roman"/>
          <w:b/>
          <w:sz w:val="24"/>
          <w:szCs w:val="24"/>
        </w:rPr>
      </w:pPr>
    </w:p>
    <w:p w14:paraId="722A7323" w14:textId="77777777" w:rsidR="00BD1253" w:rsidRPr="00EE5E2D" w:rsidRDefault="001056FE" w:rsidP="001056FE">
      <w:pPr>
        <w:pStyle w:val="ConsTitle0"/>
        <w:widowControl/>
        <w:ind w:left="1068" w:right="0"/>
        <w:jc w:val="center"/>
        <w:rPr>
          <w:rFonts w:ascii="Times New Roman" w:hAnsi="Times New Roman" w:cs="Times New Roman"/>
          <w:b w:val="0"/>
          <w:sz w:val="24"/>
          <w:szCs w:val="24"/>
        </w:rPr>
      </w:pPr>
      <w:r w:rsidRPr="00EE5E2D">
        <w:rPr>
          <w:rFonts w:ascii="Times New Roman" w:hAnsi="Times New Roman" w:cs="Times New Roman"/>
          <w:b w:val="0"/>
          <w:sz w:val="24"/>
          <w:szCs w:val="24"/>
        </w:rPr>
        <w:t>Предмет регулирования</w:t>
      </w:r>
      <w:r w:rsidR="00530B3B" w:rsidRPr="00EE5E2D">
        <w:rPr>
          <w:rFonts w:ascii="Times New Roman" w:hAnsi="Times New Roman" w:cs="Times New Roman"/>
          <w:b w:val="0"/>
          <w:sz w:val="24"/>
          <w:szCs w:val="24"/>
        </w:rPr>
        <w:t xml:space="preserve"> административного регламента</w:t>
      </w:r>
    </w:p>
    <w:p w14:paraId="61900D55" w14:textId="77777777" w:rsidR="00C97FFB" w:rsidRDefault="00C97FFB" w:rsidP="00C97FFB">
      <w:pPr>
        <w:pStyle w:val="ConsTitle0"/>
        <w:widowControl/>
        <w:ind w:left="1068" w:right="0"/>
        <w:rPr>
          <w:rFonts w:ascii="Times New Roman" w:hAnsi="Times New Roman" w:cs="Times New Roman"/>
          <w:sz w:val="24"/>
          <w:szCs w:val="24"/>
        </w:rPr>
      </w:pPr>
    </w:p>
    <w:p w14:paraId="6E5C6D63" w14:textId="13FB4677" w:rsidR="001056FE" w:rsidRDefault="001056FE" w:rsidP="001056FE">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Pr="001056FE">
        <w:rPr>
          <w:rFonts w:ascii="Times New Roman" w:hAnsi="Times New Roman" w:cs="Times New Roman"/>
          <w:b w:val="0"/>
          <w:sz w:val="24"/>
          <w:szCs w:val="24"/>
        </w:rPr>
        <w:t>А</w:t>
      </w:r>
      <w:r w:rsidR="00530B3B" w:rsidRPr="001056FE">
        <w:rPr>
          <w:rFonts w:ascii="Times New Roman" w:hAnsi="Times New Roman" w:cs="Times New Roman"/>
          <w:b w:val="0"/>
          <w:sz w:val="24"/>
          <w:szCs w:val="24"/>
        </w:rPr>
        <w:t xml:space="preserve">дминистративный регламент предоставления муниципальной </w:t>
      </w:r>
      <w:r w:rsidR="00C97FFB" w:rsidRPr="001056FE">
        <w:rPr>
          <w:rFonts w:ascii="Times New Roman" w:hAnsi="Times New Roman" w:cs="Times New Roman"/>
          <w:b w:val="0"/>
          <w:sz w:val="24"/>
          <w:szCs w:val="24"/>
        </w:rPr>
        <w:t xml:space="preserve">услуги </w:t>
      </w:r>
      <w:r w:rsidR="00ED4807" w:rsidRPr="00ED4807">
        <w:rPr>
          <w:rFonts w:ascii="Times New Roman" w:hAnsi="Times New Roman" w:cs="Times New Roman"/>
          <w:b w:val="0"/>
          <w:sz w:val="24"/>
          <w:szCs w:val="24"/>
        </w:rPr>
        <w:t xml:space="preserve">«Признание молодой семьи участницей регионального проекта </w:t>
      </w:r>
      <w:r w:rsidRPr="001056FE">
        <w:rPr>
          <w:rFonts w:ascii="Times New Roman" w:hAnsi="Times New Roman" w:cs="Times New Roman"/>
          <w:b w:val="0"/>
          <w:sz w:val="24"/>
          <w:szCs w:val="24"/>
        </w:rPr>
        <w:t xml:space="preserve">«Оказание молодым семьям государственной поддержки для улучшения жилищных условий» и выдача свидетельств о праве на получение социальной выплаты на приобретение (строительство) жилья» </w:t>
      </w:r>
      <w:r>
        <w:rPr>
          <w:rFonts w:ascii="Times New Roman" w:hAnsi="Times New Roman" w:cs="Times New Roman"/>
          <w:b w:val="0"/>
          <w:sz w:val="24"/>
          <w:szCs w:val="24"/>
        </w:rPr>
        <w:t xml:space="preserve">(далее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возникающих </w:t>
      </w:r>
      <w:r w:rsidR="00E84B0B">
        <w:rPr>
          <w:rFonts w:ascii="Times New Roman" w:hAnsi="Times New Roman" w:cs="Times New Roman"/>
          <w:b w:val="0"/>
          <w:sz w:val="24"/>
          <w:szCs w:val="24"/>
        </w:rPr>
        <w:t>между Заявителями и  Муниципальным казенным учреждением «Нязепетровское управление жилищно-коммунального хозяйства Нязепетровского муниципального округа  Челябинской области» (далее МКУ «Нязепетровское УЖКХ») при предоставлении муниципальной услуги молодым семьям  на получение социальной выплаты на приобретение (строительство) жилья</w:t>
      </w:r>
      <w:r w:rsidR="00E35CC0">
        <w:rPr>
          <w:rFonts w:ascii="Times New Roman" w:hAnsi="Times New Roman" w:cs="Times New Roman"/>
          <w:b w:val="0"/>
          <w:sz w:val="24"/>
          <w:szCs w:val="24"/>
        </w:rPr>
        <w:t xml:space="preserve"> (далее муниципальная услуга).</w:t>
      </w:r>
    </w:p>
    <w:p w14:paraId="6ADD644D" w14:textId="7E2B5662" w:rsidR="00E35CC0" w:rsidRDefault="00E35CC0" w:rsidP="00E35CC0">
      <w:pPr>
        <w:ind w:firstLine="709"/>
        <w:jc w:val="both"/>
      </w:pPr>
      <w:r w:rsidRPr="00705BBF">
        <w:t>2.</w:t>
      </w:r>
      <w:r w:rsidR="003C28D2">
        <w:rPr>
          <w:b/>
        </w:rPr>
        <w:t> </w:t>
      </w:r>
      <w:r>
        <w:t xml:space="preserve">Целью административного регламента является повышение качества предоставления муниципальной услуги, в том числе: </w:t>
      </w:r>
    </w:p>
    <w:p w14:paraId="4A5DC932" w14:textId="5F9DE662" w:rsidR="00E35CC0" w:rsidRDefault="00E35CC0" w:rsidP="00E35CC0">
      <w:pPr>
        <w:ind w:firstLine="709"/>
        <w:jc w:val="both"/>
      </w:pPr>
      <w:r>
        <w:t>1)</w:t>
      </w:r>
      <w:r w:rsidR="003C28D2">
        <w:t> </w:t>
      </w:r>
      <w:r>
        <w:t>сокращение количества документов, предоставляемых заявителем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w:t>
      </w:r>
    </w:p>
    <w:p w14:paraId="0AFC5A4F" w14:textId="77777777" w:rsidR="00E35CC0" w:rsidRDefault="00E35CC0" w:rsidP="00E35CC0">
      <w:pPr>
        <w:ind w:firstLine="709"/>
        <w:jc w:val="both"/>
      </w:pPr>
      <w:r>
        <w:t xml:space="preserve">2) </w:t>
      </w:r>
      <w:proofErr w:type="gramStart"/>
      <w:r>
        <w:t>сокращение  срока</w:t>
      </w:r>
      <w:proofErr w:type="gramEnd"/>
      <w:r>
        <w:t xml:space="preserve"> предоставления муниципальной услуги;</w:t>
      </w:r>
    </w:p>
    <w:p w14:paraId="0E2145B2" w14:textId="479C3650" w:rsidR="00E35CC0" w:rsidRDefault="00E35CC0" w:rsidP="00E35CC0">
      <w:pPr>
        <w:ind w:firstLine="709"/>
        <w:jc w:val="both"/>
      </w:pPr>
      <w:r>
        <w:t>3)</w:t>
      </w:r>
      <w:r w:rsidR="003C28D2">
        <w:t> </w:t>
      </w:r>
      <w:r>
        <w:t>упорядочение административных процедур;</w:t>
      </w:r>
    </w:p>
    <w:p w14:paraId="2D7B6B99" w14:textId="031D5AEF" w:rsidR="00E35CC0" w:rsidRDefault="00E35CC0" w:rsidP="00E35CC0">
      <w:pPr>
        <w:ind w:firstLine="709"/>
        <w:jc w:val="both"/>
      </w:pPr>
      <w:r>
        <w:t>4)</w:t>
      </w:r>
      <w:r w:rsidR="00BF1508">
        <w:t> </w:t>
      </w:r>
      <w:r>
        <w:t xml:space="preserve">устранение избыточных административных </w:t>
      </w:r>
      <w:r w:rsidR="00BF1508">
        <w:t>процедур, если</w:t>
      </w:r>
      <w:r>
        <w:t xml:space="preserve"> это не противоречит нормативным правовым актам Российской </w:t>
      </w:r>
      <w:r w:rsidR="00121206">
        <w:t>Федерации и Челябинской области</w:t>
      </w:r>
      <w:r w:rsidR="00BF1508">
        <w:t>.</w:t>
      </w:r>
    </w:p>
    <w:p w14:paraId="721B50F8" w14:textId="77777777" w:rsidR="000D100A" w:rsidRDefault="000D100A" w:rsidP="0044357F">
      <w:pPr>
        <w:pStyle w:val="ConsTitle0"/>
        <w:widowControl/>
        <w:ind w:right="0" w:firstLine="708"/>
        <w:jc w:val="center"/>
        <w:rPr>
          <w:rFonts w:ascii="Times New Roman" w:hAnsi="Times New Roman" w:cs="Times New Roman"/>
          <w:b w:val="0"/>
          <w:sz w:val="24"/>
          <w:szCs w:val="24"/>
        </w:rPr>
      </w:pPr>
    </w:p>
    <w:p w14:paraId="3E15836D" w14:textId="77777777" w:rsidR="0044357F" w:rsidRDefault="00701A70" w:rsidP="0044357F">
      <w:pPr>
        <w:pStyle w:val="ConsTitle0"/>
        <w:widowControl/>
        <w:ind w:right="0" w:firstLine="708"/>
        <w:jc w:val="center"/>
        <w:rPr>
          <w:rFonts w:ascii="Times New Roman" w:hAnsi="Times New Roman" w:cs="Times New Roman"/>
          <w:b w:val="0"/>
          <w:sz w:val="24"/>
          <w:szCs w:val="24"/>
        </w:rPr>
      </w:pPr>
      <w:r>
        <w:rPr>
          <w:rFonts w:ascii="Times New Roman" w:hAnsi="Times New Roman" w:cs="Times New Roman"/>
          <w:b w:val="0"/>
          <w:sz w:val="24"/>
          <w:szCs w:val="24"/>
        </w:rPr>
        <w:t>Круг з</w:t>
      </w:r>
      <w:r w:rsidR="0044357F">
        <w:rPr>
          <w:rFonts w:ascii="Times New Roman" w:hAnsi="Times New Roman" w:cs="Times New Roman"/>
          <w:b w:val="0"/>
          <w:sz w:val="24"/>
          <w:szCs w:val="24"/>
        </w:rPr>
        <w:t>аявителей</w:t>
      </w:r>
    </w:p>
    <w:p w14:paraId="5A5FBC9F" w14:textId="77777777" w:rsidR="0044357F" w:rsidRDefault="0044357F" w:rsidP="0044357F">
      <w:pPr>
        <w:pStyle w:val="ConsTitle0"/>
        <w:widowControl/>
        <w:ind w:right="0" w:firstLine="708"/>
        <w:jc w:val="center"/>
        <w:rPr>
          <w:rFonts w:ascii="Times New Roman" w:hAnsi="Times New Roman" w:cs="Times New Roman"/>
          <w:b w:val="0"/>
          <w:sz w:val="24"/>
          <w:szCs w:val="24"/>
        </w:rPr>
      </w:pPr>
    </w:p>
    <w:p w14:paraId="25D3F94E" w14:textId="5196A168" w:rsidR="00E90350" w:rsidRDefault="009F18E2" w:rsidP="00E90350">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3</w:t>
      </w:r>
      <w:r w:rsidR="00E90350">
        <w:rPr>
          <w:rFonts w:ascii="Times New Roman" w:hAnsi="Times New Roman" w:cs="Times New Roman"/>
          <w:b w:val="0"/>
          <w:sz w:val="24"/>
          <w:szCs w:val="24"/>
        </w:rPr>
        <w:t>.</w:t>
      </w:r>
      <w:r w:rsidR="00E90350" w:rsidRPr="00E90350">
        <w:rPr>
          <w:rFonts w:ascii="Times New Roman" w:hAnsi="Times New Roman" w:cs="Times New Roman"/>
          <w:b w:val="0"/>
          <w:sz w:val="24"/>
          <w:szCs w:val="24"/>
        </w:rPr>
        <w:t xml:space="preserve"> </w:t>
      </w:r>
      <w:r w:rsidR="00E90350">
        <w:rPr>
          <w:rFonts w:ascii="Times New Roman" w:hAnsi="Times New Roman" w:cs="Times New Roman"/>
          <w:b w:val="0"/>
          <w:sz w:val="24"/>
          <w:szCs w:val="24"/>
        </w:rPr>
        <w:t>Муниципальная услуга предоставляется следующим категориям граждан:</w:t>
      </w:r>
    </w:p>
    <w:p w14:paraId="500FDB22" w14:textId="3F6620E3" w:rsidR="00E90350" w:rsidRDefault="00E90350" w:rsidP="00E90350">
      <w:pPr>
        <w:pStyle w:val="30"/>
        <w:ind w:firstLine="708"/>
        <w:rPr>
          <w:szCs w:val="24"/>
        </w:rPr>
      </w:pPr>
      <w:r>
        <w:rPr>
          <w:szCs w:val="24"/>
        </w:rPr>
        <w:t xml:space="preserve">Молодым семьям, зарегистрированным и постоянно </w:t>
      </w:r>
      <w:r w:rsidR="00BF1508">
        <w:rPr>
          <w:szCs w:val="24"/>
        </w:rPr>
        <w:t>проживающим на</w:t>
      </w:r>
      <w:r>
        <w:rPr>
          <w:szCs w:val="24"/>
        </w:rPr>
        <w:t xml:space="preserve"> территории </w:t>
      </w:r>
      <w:r w:rsidR="00BF1508">
        <w:t>Нязепетровского</w:t>
      </w:r>
      <w:r w:rsidR="00BF1508">
        <w:rPr>
          <w:szCs w:val="24"/>
        </w:rPr>
        <w:t xml:space="preserve"> муниципального</w:t>
      </w:r>
      <w:r>
        <w:rPr>
          <w:szCs w:val="24"/>
        </w:rPr>
        <w:t xml:space="preserve"> округа и соответствующим следующим условиям:</w:t>
      </w:r>
    </w:p>
    <w:p w14:paraId="0B56913B" w14:textId="77777777" w:rsidR="00E90350" w:rsidRDefault="00E90350" w:rsidP="00E90350">
      <w:pPr>
        <w:pStyle w:val="30"/>
        <w:rPr>
          <w:szCs w:val="24"/>
        </w:rPr>
      </w:pPr>
      <w:r>
        <w:rPr>
          <w:szCs w:val="24"/>
        </w:rPr>
        <w:tab/>
        <w:t xml:space="preserve">1) молодым семьям, в которых возраст каждого из супругов, либо одного родителя  в неполной семье на день принятия  жилищной комиссией решения о включении молодой семьи – участницы </w:t>
      </w:r>
      <w:r w:rsidRPr="007465FD">
        <w:rPr>
          <w:szCs w:val="24"/>
        </w:rPr>
        <w:t>регионального проекта</w:t>
      </w:r>
      <w:r>
        <w:rPr>
          <w:szCs w:val="24"/>
        </w:rPr>
        <w:t xml:space="preserve"> в список претендентов на получение социальной выплаты в планируемом году, не превышает 35 лет;</w:t>
      </w:r>
    </w:p>
    <w:p w14:paraId="130E2ACD" w14:textId="77777777" w:rsidR="00E90350" w:rsidRDefault="00E90350" w:rsidP="00E90350">
      <w:pPr>
        <w:pStyle w:val="30"/>
        <w:rPr>
          <w:szCs w:val="24"/>
        </w:rPr>
      </w:pPr>
      <w:r>
        <w:rPr>
          <w:szCs w:val="24"/>
        </w:rPr>
        <w:tab/>
        <w:t>2) молодым семьям, признанным нуждающимися в улучшении жилищных условий до 1 марта 2005 года, а также молодым семьям, признанным по месту их постоянного жительства нуждающимися в улучшении жилищных условий после 1 марта 2005 года по основаниям,  установленным  ст. 51 Жилищного кодекса Российской Федерации для признания граждан нуждающимися в жилых помещениях, предоставляемых по договорам социального найма ;</w:t>
      </w:r>
    </w:p>
    <w:p w14:paraId="218CADF3" w14:textId="28FD8441" w:rsidR="00E90350" w:rsidRDefault="00E90350" w:rsidP="00E90350">
      <w:pPr>
        <w:pStyle w:val="30"/>
        <w:ind w:firstLine="709"/>
        <w:rPr>
          <w:szCs w:val="24"/>
        </w:rPr>
      </w:pPr>
      <w:r>
        <w:rPr>
          <w:szCs w:val="24"/>
        </w:rPr>
        <w:lastRenderedPageBreak/>
        <w:t>3)</w:t>
      </w:r>
      <w:r w:rsidR="00BF1508">
        <w:rPr>
          <w:szCs w:val="24"/>
        </w:rPr>
        <w:t> </w:t>
      </w:r>
      <w:r>
        <w:rPr>
          <w:szCs w:val="24"/>
        </w:rPr>
        <w:t xml:space="preserve">молодым семьям, чьи доходы либо иные денежные средства, достаточны для оплаты расчетной (средней) стоимости жилья в части, превышающей размер предоставляемой социальной выплаты. </w:t>
      </w:r>
    </w:p>
    <w:p w14:paraId="2CFA14F3" w14:textId="77777777" w:rsidR="00E90350" w:rsidRDefault="00E90350" w:rsidP="00E90350">
      <w:pPr>
        <w:pStyle w:val="30"/>
        <w:ind w:firstLine="709"/>
      </w:pPr>
      <w:r>
        <w:rPr>
          <w:szCs w:val="24"/>
        </w:rPr>
        <w:t xml:space="preserve">4) Порядок формирования органом местного самоуправления списка молодых семей – участников регионального проекта, изъявивших желание получить </w:t>
      </w:r>
      <w:proofErr w:type="gramStart"/>
      <w:r>
        <w:rPr>
          <w:szCs w:val="24"/>
        </w:rPr>
        <w:t>социальную  выплату</w:t>
      </w:r>
      <w:proofErr w:type="gramEnd"/>
      <w:r>
        <w:rPr>
          <w:szCs w:val="24"/>
        </w:rPr>
        <w:t xml:space="preserve"> в планируемом году и форма указанного списка приведены в приложении 11 к государственной программе. В первую очередь в указанный список включаются молодые семьи – участники  регионального проекта, поставленные на учет  в качестве нуждающихся в улучшении жилищных условий до 1 марта 2005 года, а также молодые семьи, имеющие 3 и более детей и молодые семьи, в которых один или оба супруга либо один родитель в неполной молодой семье, принимают (принимали) участие в СВО.</w:t>
      </w:r>
      <w:r>
        <w:tab/>
      </w:r>
    </w:p>
    <w:p w14:paraId="110287AC" w14:textId="4DEFD55F" w:rsidR="00E90350" w:rsidRDefault="009F18E2" w:rsidP="00E90350">
      <w:pPr>
        <w:pStyle w:val="30"/>
        <w:ind w:firstLine="709"/>
      </w:pPr>
      <w:r>
        <w:t>4</w:t>
      </w:r>
      <w:r w:rsidR="007327F5">
        <w:t xml:space="preserve">. </w:t>
      </w:r>
      <w:r w:rsidR="00BF1508">
        <w:t>Муниципальная услуга</w:t>
      </w:r>
      <w:r w:rsidR="00E90350">
        <w:t xml:space="preserve"> не предоставляется молодым </w:t>
      </w:r>
      <w:r w:rsidR="00BF1508">
        <w:t>семьям, зарегистрированным</w:t>
      </w:r>
      <w:r w:rsidR="00E90350">
        <w:t xml:space="preserve">   на территории другого муниципального образования.  </w:t>
      </w:r>
    </w:p>
    <w:p w14:paraId="291B7959" w14:textId="77777777" w:rsidR="0044357F" w:rsidRDefault="0044357F" w:rsidP="0044357F">
      <w:pPr>
        <w:pStyle w:val="ConsTitle0"/>
        <w:widowControl/>
        <w:ind w:right="0" w:firstLine="708"/>
        <w:jc w:val="both"/>
        <w:rPr>
          <w:rFonts w:ascii="Times New Roman" w:hAnsi="Times New Roman" w:cs="Times New Roman"/>
          <w:b w:val="0"/>
          <w:sz w:val="24"/>
          <w:szCs w:val="24"/>
        </w:rPr>
      </w:pPr>
    </w:p>
    <w:p w14:paraId="1E0B1716" w14:textId="77777777" w:rsidR="0044357F" w:rsidRDefault="0044357F" w:rsidP="0044357F">
      <w:pPr>
        <w:pStyle w:val="ConsTitle0"/>
        <w:widowControl/>
        <w:ind w:right="0" w:firstLine="708"/>
        <w:jc w:val="center"/>
        <w:rPr>
          <w:rFonts w:ascii="Times New Roman" w:hAnsi="Times New Roman" w:cs="Times New Roman"/>
          <w:b w:val="0"/>
          <w:sz w:val="24"/>
          <w:szCs w:val="24"/>
        </w:rPr>
      </w:pPr>
    </w:p>
    <w:p w14:paraId="2A8172F9" w14:textId="77777777" w:rsidR="0044357F" w:rsidRDefault="00E95970" w:rsidP="0044357F">
      <w:pPr>
        <w:pStyle w:val="ConsTitle0"/>
        <w:widowControl/>
        <w:ind w:right="0" w:firstLine="708"/>
        <w:jc w:val="center"/>
        <w:rPr>
          <w:rFonts w:ascii="Times New Roman" w:hAnsi="Times New Roman" w:cs="Times New Roman"/>
          <w:b w:val="0"/>
          <w:sz w:val="24"/>
          <w:szCs w:val="24"/>
        </w:rPr>
      </w:pPr>
      <w:r>
        <w:rPr>
          <w:rFonts w:ascii="Times New Roman" w:hAnsi="Times New Roman" w:cs="Times New Roman"/>
          <w:b w:val="0"/>
          <w:sz w:val="24"/>
          <w:szCs w:val="24"/>
        </w:rPr>
        <w:t>Требования к порядку информирования о предоставлении муниципальной услуги</w:t>
      </w:r>
    </w:p>
    <w:p w14:paraId="432474FA" w14:textId="77777777" w:rsidR="00E95970" w:rsidRDefault="00E95970" w:rsidP="0044357F">
      <w:pPr>
        <w:pStyle w:val="ConsTitle0"/>
        <w:widowControl/>
        <w:ind w:right="0" w:firstLine="708"/>
        <w:jc w:val="center"/>
        <w:rPr>
          <w:rFonts w:ascii="Times New Roman" w:hAnsi="Times New Roman" w:cs="Times New Roman"/>
          <w:b w:val="0"/>
          <w:sz w:val="24"/>
          <w:szCs w:val="24"/>
        </w:rPr>
      </w:pPr>
    </w:p>
    <w:p w14:paraId="68A86F56" w14:textId="1D66CA8E" w:rsidR="00E95970" w:rsidRPr="008A3CE5" w:rsidRDefault="001229AD" w:rsidP="00E95970">
      <w:pPr>
        <w:jc w:val="both"/>
      </w:pPr>
      <w:r>
        <w:rPr>
          <w:b/>
        </w:rPr>
        <w:t xml:space="preserve">          </w:t>
      </w:r>
      <w:r w:rsidR="009F18E2" w:rsidRPr="009F18E2">
        <w:t>5</w:t>
      </w:r>
      <w:r w:rsidR="00E95970" w:rsidRPr="009F18E2">
        <w:t>.</w:t>
      </w:r>
      <w:r w:rsidR="00BF1508">
        <w:rPr>
          <w:b/>
        </w:rPr>
        <w:t> </w:t>
      </w:r>
      <w:r>
        <w:t>Информирование</w:t>
      </w:r>
      <w:r w:rsidR="00E95970">
        <w:t xml:space="preserve"> </w:t>
      </w:r>
      <w:r w:rsidR="003C28D2" w:rsidRPr="004B15E6">
        <w:t>о</w:t>
      </w:r>
      <w:r w:rsidR="00E95970">
        <w:t xml:space="preserve"> предоставлен</w:t>
      </w:r>
      <w:r w:rsidR="00E95970" w:rsidRPr="004B15E6">
        <w:t>и</w:t>
      </w:r>
      <w:r w:rsidR="003C28D2" w:rsidRPr="004B15E6">
        <w:t>и</w:t>
      </w:r>
      <w:r w:rsidR="00E95970">
        <w:t xml:space="preserve"> муниципальной услуги осуществляет отдел жилищно-коммунального хозяйства МКУ «Нязепетровское УЖКХ» по адресу:</w:t>
      </w:r>
      <w:r w:rsidR="00B134AC">
        <w:t xml:space="preserve"> 456970 Челябинская область, г. Нязепетровск,</w:t>
      </w:r>
      <w:r w:rsidR="00E95970">
        <w:t xml:space="preserve"> </w:t>
      </w:r>
      <w:r w:rsidR="00E95970">
        <w:rPr>
          <w:color w:val="000000"/>
        </w:rPr>
        <w:t xml:space="preserve">ул. Свердлова, д. </w:t>
      </w:r>
      <w:proofErr w:type="gramStart"/>
      <w:r w:rsidR="00E95970">
        <w:rPr>
          <w:color w:val="000000"/>
        </w:rPr>
        <w:t xml:space="preserve">3, </w:t>
      </w:r>
      <w:r w:rsidR="00B134AC">
        <w:rPr>
          <w:color w:val="000000"/>
        </w:rPr>
        <w:t xml:space="preserve"> </w:t>
      </w:r>
      <w:r w:rsidR="00E95970">
        <w:rPr>
          <w:color w:val="000000"/>
        </w:rPr>
        <w:t xml:space="preserve"> </w:t>
      </w:r>
      <w:proofErr w:type="gramEnd"/>
      <w:r w:rsidR="00E95970">
        <w:rPr>
          <w:color w:val="000000"/>
        </w:rPr>
        <w:t>контактный телефон: 8(35156)3-</w:t>
      </w:r>
      <w:r w:rsidR="00B46775">
        <w:rPr>
          <w:color w:val="000000"/>
        </w:rPr>
        <w:t xml:space="preserve">19-81, </w:t>
      </w:r>
      <w:r w:rsidR="00B134AC">
        <w:rPr>
          <w:color w:val="000000"/>
        </w:rPr>
        <w:t xml:space="preserve">адрес </w:t>
      </w:r>
      <w:r w:rsidR="00E95970">
        <w:rPr>
          <w:color w:val="000000"/>
        </w:rPr>
        <w:t>электронн</w:t>
      </w:r>
      <w:r w:rsidR="00B134AC">
        <w:rPr>
          <w:color w:val="000000"/>
        </w:rPr>
        <w:t>ой</w:t>
      </w:r>
      <w:r w:rsidR="00E95970">
        <w:rPr>
          <w:color w:val="000000"/>
        </w:rPr>
        <w:t xml:space="preserve"> почт</w:t>
      </w:r>
      <w:r w:rsidR="00B134AC">
        <w:rPr>
          <w:color w:val="000000"/>
        </w:rPr>
        <w:t>ы</w:t>
      </w:r>
      <w:r w:rsidR="00E95970">
        <w:rPr>
          <w:color w:val="000000"/>
        </w:rPr>
        <w:t xml:space="preserve">: </w:t>
      </w:r>
      <w:proofErr w:type="spellStart"/>
      <w:r w:rsidR="00E95970">
        <w:rPr>
          <w:lang w:val="en-US"/>
        </w:rPr>
        <w:t>munzpugkh</w:t>
      </w:r>
      <w:proofErr w:type="spellEnd"/>
      <w:r w:rsidR="00E95970">
        <w:t>@</w:t>
      </w:r>
      <w:proofErr w:type="spellStart"/>
      <w:r w:rsidR="00E95970">
        <w:rPr>
          <w:lang w:val="en-US"/>
        </w:rPr>
        <w:t>yandex</w:t>
      </w:r>
      <w:proofErr w:type="spellEnd"/>
      <w:r w:rsidR="00E95970">
        <w:t>.</w:t>
      </w:r>
      <w:proofErr w:type="spellStart"/>
      <w:r w:rsidR="00E95970">
        <w:rPr>
          <w:lang w:val="en-US"/>
        </w:rPr>
        <w:t>ru</w:t>
      </w:r>
      <w:proofErr w:type="spellEnd"/>
      <w:r w:rsidR="00E95970">
        <w:t xml:space="preserve">. Официальный </w:t>
      </w:r>
      <w:r w:rsidR="00B46775">
        <w:t>С</w:t>
      </w:r>
      <w:r w:rsidR="00E95970">
        <w:t xml:space="preserve">айт Нязепетровского муниципального округа </w:t>
      </w:r>
      <w:r w:rsidR="00E95970" w:rsidRPr="008A3CE5">
        <w:t xml:space="preserve">– priem@nzpr.ru </w:t>
      </w:r>
    </w:p>
    <w:p w14:paraId="20C43240" w14:textId="77777777" w:rsidR="00E95970" w:rsidRDefault="00E95970" w:rsidP="00E95970">
      <w:pPr>
        <w:jc w:val="both"/>
      </w:pPr>
      <w:r>
        <w:t>Режим работы МКУ «Нязепетровское УЖКХ»:</w:t>
      </w:r>
    </w:p>
    <w:p w14:paraId="21C88C55" w14:textId="77777777" w:rsidR="00E95970" w:rsidRDefault="00E95970" w:rsidP="00E95970">
      <w:pPr>
        <w:ind w:right="-57"/>
        <w:jc w:val="both"/>
      </w:pPr>
      <w:r>
        <w:t>понедельник - четверг с 8.00 до 17.00;</w:t>
      </w:r>
    </w:p>
    <w:p w14:paraId="25BC4C82" w14:textId="77777777" w:rsidR="00E95970" w:rsidRDefault="00E95970" w:rsidP="00E95970">
      <w:pPr>
        <w:ind w:right="-57"/>
        <w:jc w:val="both"/>
      </w:pPr>
      <w:r>
        <w:t>обеденный перерыв с 12.00 до 12.45;</w:t>
      </w:r>
    </w:p>
    <w:p w14:paraId="43CFD079" w14:textId="77777777" w:rsidR="00E95970" w:rsidRDefault="00E95970" w:rsidP="00E95970">
      <w:pPr>
        <w:ind w:right="-57"/>
        <w:jc w:val="both"/>
      </w:pPr>
      <w:r>
        <w:t>пятница – с 8.00 до 16.00:</w:t>
      </w:r>
    </w:p>
    <w:p w14:paraId="167D831B" w14:textId="77777777" w:rsidR="00E95970" w:rsidRDefault="00E95970" w:rsidP="00E95970">
      <w:pPr>
        <w:ind w:right="-57"/>
        <w:jc w:val="both"/>
      </w:pPr>
      <w:r>
        <w:t>обеденный перерыв – с 12.00 до 13.00;</w:t>
      </w:r>
    </w:p>
    <w:p w14:paraId="681B71C8" w14:textId="77777777" w:rsidR="00E95970" w:rsidRDefault="00E95970" w:rsidP="00E95970">
      <w:pPr>
        <w:jc w:val="both"/>
      </w:pPr>
      <w:r>
        <w:t>выходные дни – суббота, воскресенье.</w:t>
      </w:r>
    </w:p>
    <w:p w14:paraId="7FE8F0BA" w14:textId="32268D79" w:rsidR="00E95970" w:rsidRDefault="00E95970" w:rsidP="00E95970">
      <w:pPr>
        <w:jc w:val="both"/>
      </w:pPr>
      <w:r>
        <w:tab/>
      </w:r>
      <w:r w:rsidR="001E3591">
        <w:t>6</w:t>
      </w:r>
      <w:r w:rsidR="00EE5E2D">
        <w:t>.</w:t>
      </w:r>
      <w:r w:rsidR="00BF1508">
        <w:t> </w:t>
      </w:r>
      <w:r>
        <w:t>Организация приема Заявителей осуществляется ежедневно в течение всего рабочего времени в соответствии с графиком, приведенным выше.</w:t>
      </w:r>
    </w:p>
    <w:p w14:paraId="2667FF11" w14:textId="77777777" w:rsidR="00E95970" w:rsidRDefault="00E95970" w:rsidP="00E95970">
      <w:pPr>
        <w:jc w:val="both"/>
      </w:pPr>
      <w:r>
        <w:tab/>
        <w:t xml:space="preserve"> Информация о муниципальной услуге предоставляется:</w:t>
      </w:r>
    </w:p>
    <w:p w14:paraId="7EB0ED70" w14:textId="77777777" w:rsidR="00E95970" w:rsidRDefault="00E95970" w:rsidP="00E95970">
      <w:pPr>
        <w:ind w:firstLine="709"/>
        <w:jc w:val="both"/>
      </w:pPr>
      <w:r>
        <w:t>1)непосредственно в помещении МКУ «Нязепетровское УЖКХ» при личном консультировании;</w:t>
      </w:r>
    </w:p>
    <w:p w14:paraId="6491DFB7" w14:textId="77777777" w:rsidR="00E95970" w:rsidRDefault="00E95970" w:rsidP="00E95970">
      <w:pPr>
        <w:ind w:firstLine="709"/>
        <w:jc w:val="both"/>
      </w:pPr>
      <w:r>
        <w:t>2) с использованием средств телефонной сети;</w:t>
      </w:r>
    </w:p>
    <w:p w14:paraId="4B405D66" w14:textId="77777777" w:rsidR="00E95970" w:rsidRDefault="00E95970" w:rsidP="00E95970">
      <w:pPr>
        <w:ind w:firstLine="709"/>
        <w:jc w:val="both"/>
      </w:pPr>
      <w:r>
        <w:t>3) при письменном обращении в МКУ «Нязепетровское УЖКХ»;</w:t>
      </w:r>
    </w:p>
    <w:p w14:paraId="7F4BFDCC" w14:textId="35CA8F11" w:rsidR="00E95970" w:rsidRDefault="00E95970" w:rsidP="00E95970">
      <w:pPr>
        <w:ind w:firstLine="709"/>
        <w:jc w:val="both"/>
      </w:pPr>
      <w:r>
        <w:t>4)</w:t>
      </w:r>
      <w:r w:rsidR="003C28D2">
        <w:t> </w:t>
      </w:r>
      <w:r>
        <w:t>в средствах массовой информации: публикации в газетах, выступления по телевидению;</w:t>
      </w:r>
    </w:p>
    <w:p w14:paraId="215482F5" w14:textId="77777777" w:rsidR="00E95970" w:rsidRDefault="00E95970" w:rsidP="00E95970">
      <w:pPr>
        <w:ind w:firstLine="709"/>
        <w:jc w:val="both"/>
      </w:pPr>
      <w:r>
        <w:t>5) с использованием электронной почты.</w:t>
      </w:r>
    </w:p>
    <w:p w14:paraId="4230B09E" w14:textId="195F2C58" w:rsidR="00EE5E2D" w:rsidRDefault="001E3591" w:rsidP="00E95970">
      <w:pPr>
        <w:ind w:firstLine="709"/>
        <w:jc w:val="both"/>
      </w:pPr>
      <w:r>
        <w:t>7</w:t>
      </w:r>
      <w:r w:rsidR="00EE5E2D">
        <w:t>.</w:t>
      </w:r>
      <w:r w:rsidR="00BF1508">
        <w:t> </w:t>
      </w:r>
      <w:r w:rsidR="00EE5E2D">
        <w:t xml:space="preserve">Получение информации </w:t>
      </w:r>
      <w:r w:rsidR="00DB5353">
        <w:t xml:space="preserve">по вопросам предоставления муниципальной услуги </w:t>
      </w:r>
      <w:proofErr w:type="gramStart"/>
      <w:r w:rsidR="00DB5353">
        <w:t>и  услуг</w:t>
      </w:r>
      <w:proofErr w:type="gramEnd"/>
      <w:r w:rsidR="00DB5353">
        <w:t>, которые являются необходимыми, обязательными для предоставления муниципальной услуги, предоставляются бесплатно.</w:t>
      </w:r>
    </w:p>
    <w:p w14:paraId="60F47F67" w14:textId="7147BFD7" w:rsidR="00E95970" w:rsidRDefault="00E95970" w:rsidP="00E95970">
      <w:pPr>
        <w:jc w:val="both"/>
      </w:pPr>
      <w:r>
        <w:tab/>
      </w:r>
      <w:r w:rsidR="001E3591">
        <w:t>8</w:t>
      </w:r>
      <w:r w:rsidR="00EE5E2D">
        <w:t>.</w:t>
      </w:r>
      <w:r w:rsidR="00BF1508">
        <w:t> </w:t>
      </w:r>
      <w:r>
        <w:t>При ответах на телефонные звонки специалист подробно и в вежливой форме информирует обратившихся о режиме работы МКУ «Нязепетровское УЖКХ» и перечне документов для предоставления муниципальной услуги. Ответ на телефонный звонок начинается с информации о наименовании организации, в которую позвонил гражданин, должности, фамилии, имени, отчестве специалиста, принявшего телефонный звонок. Время разговора по телефону не должно превышать 10 минут.</w:t>
      </w:r>
    </w:p>
    <w:p w14:paraId="1EC882BD" w14:textId="6C207583" w:rsidR="00E95970" w:rsidRDefault="00E95970" w:rsidP="00E95970">
      <w:pPr>
        <w:jc w:val="both"/>
      </w:pPr>
      <w:r>
        <w:tab/>
      </w:r>
      <w:r w:rsidR="001E3591">
        <w:t>9</w:t>
      </w:r>
      <w:r w:rsidR="00EE5E2D">
        <w:t>.</w:t>
      </w:r>
      <w:r w:rsidR="00BF1508">
        <w:t> </w:t>
      </w:r>
      <w:r>
        <w:t>В случае если специалист, принявший звонок, не компетентен в поставленном вопросе, телефонный звонок должен быть переадресован другому специалисту или же обратившейся молодой семье должен быть сообщен телефонный номер, по которому можно получить необходимую информацию.</w:t>
      </w:r>
    </w:p>
    <w:p w14:paraId="0D4C4ADB" w14:textId="2BF26401" w:rsidR="00E95970" w:rsidRDefault="00E95970" w:rsidP="00E95970">
      <w:pPr>
        <w:jc w:val="both"/>
      </w:pPr>
      <w:r>
        <w:lastRenderedPageBreak/>
        <w:tab/>
      </w:r>
      <w:r w:rsidR="00EE5E2D">
        <w:t>1</w:t>
      </w:r>
      <w:r w:rsidR="001E3591">
        <w:t>0</w:t>
      </w:r>
      <w:r w:rsidR="00EE5E2D">
        <w:t>.</w:t>
      </w:r>
      <w:r w:rsidR="00BF1508">
        <w:t> </w:t>
      </w:r>
      <w:r>
        <w:t xml:space="preserve">В случае если </w:t>
      </w:r>
      <w:r w:rsidR="00A41F94">
        <w:t>специалисты не</w:t>
      </w:r>
      <w:r>
        <w:t xml:space="preserve"> могут ответить на вопрос молодой семьи немедленно, результат рассмотрения вопроса сообщают заинтересованному лицу в течение двух дней.</w:t>
      </w:r>
    </w:p>
    <w:p w14:paraId="42E05DE5" w14:textId="0C0E3C5E" w:rsidR="00E95970" w:rsidRDefault="00E95970" w:rsidP="00E95970">
      <w:pPr>
        <w:jc w:val="both"/>
      </w:pPr>
      <w:r>
        <w:tab/>
      </w:r>
      <w:r w:rsidR="00452149">
        <w:t>1</w:t>
      </w:r>
      <w:r w:rsidR="001E3591">
        <w:t>1</w:t>
      </w:r>
      <w:r w:rsidR="00452149">
        <w:t>.</w:t>
      </w:r>
      <w:r w:rsidR="00BF1508">
        <w:t> </w:t>
      </w:r>
      <w:r>
        <w:t>Молодые семьи, представившие документы для получения муниципальной услуги, в обязательном порядке информируются специалистом:</w:t>
      </w:r>
    </w:p>
    <w:p w14:paraId="347EE5B8" w14:textId="77777777" w:rsidR="00E95970" w:rsidRDefault="00452149" w:rsidP="00E95970">
      <w:pPr>
        <w:jc w:val="both"/>
      </w:pPr>
      <w:r>
        <w:t xml:space="preserve">  </w:t>
      </w:r>
      <w:r w:rsidR="0092565F">
        <w:t xml:space="preserve">         </w:t>
      </w:r>
      <w:r w:rsidR="00E95970">
        <w:t>об обязательствах получателя муниципальной услуги;</w:t>
      </w:r>
    </w:p>
    <w:p w14:paraId="033FA149" w14:textId="77777777" w:rsidR="00E95970" w:rsidRDefault="00452149" w:rsidP="00E95970">
      <w:pPr>
        <w:jc w:val="both"/>
      </w:pPr>
      <w:r>
        <w:t xml:space="preserve">  </w:t>
      </w:r>
      <w:r w:rsidR="0092565F">
        <w:t xml:space="preserve">         </w:t>
      </w:r>
      <w:r w:rsidR="00E95970">
        <w:t>об условиях отказа в предоставлении муниципальной услуги;</w:t>
      </w:r>
    </w:p>
    <w:p w14:paraId="3B1B0E0A" w14:textId="77777777" w:rsidR="00E95970" w:rsidRDefault="00452149" w:rsidP="00E95970">
      <w:pPr>
        <w:jc w:val="both"/>
      </w:pPr>
      <w:r>
        <w:t xml:space="preserve"> </w:t>
      </w:r>
      <w:r w:rsidR="00E95970">
        <w:t xml:space="preserve"> </w:t>
      </w:r>
      <w:r w:rsidR="0092565F">
        <w:t xml:space="preserve">         </w:t>
      </w:r>
      <w:r w:rsidR="00E95970">
        <w:t>о сроке предоставления муниципальной услуги.</w:t>
      </w:r>
    </w:p>
    <w:p w14:paraId="632828C1" w14:textId="7334F83E" w:rsidR="00E95970" w:rsidRPr="003C28D2" w:rsidRDefault="00E95970" w:rsidP="00E95970">
      <w:pPr>
        <w:jc w:val="both"/>
        <w:rPr>
          <w:strike/>
        </w:rPr>
      </w:pPr>
      <w:r>
        <w:tab/>
      </w:r>
      <w:r w:rsidR="00241CFE">
        <w:t>1</w:t>
      </w:r>
      <w:r w:rsidR="001E3591">
        <w:t>2</w:t>
      </w:r>
      <w:r w:rsidR="00241CFE">
        <w:t>.</w:t>
      </w:r>
      <w:r w:rsidR="00BF1508">
        <w:t> </w:t>
      </w:r>
      <w:r>
        <w:t xml:space="preserve">В любое время с момента приема документов для получения муниципальной услуги молодые семьи имеют право на получение любых интересующих их сведений об услуге при помощи телефона, средств сети Интернет, электронной почты, или при личном посещении МКУ «Нязепетровское УЖКХ».         </w:t>
      </w:r>
      <w:r w:rsidR="00241CFE">
        <w:t xml:space="preserve"> </w:t>
      </w:r>
    </w:p>
    <w:p w14:paraId="16B04D95" w14:textId="77777777" w:rsidR="00E95970" w:rsidRDefault="00E95970" w:rsidP="00E95970">
      <w:pPr>
        <w:ind w:firstLine="709"/>
        <w:jc w:val="both"/>
      </w:pPr>
    </w:p>
    <w:p w14:paraId="057BA881" w14:textId="45E43121" w:rsidR="00A41F94" w:rsidRDefault="00F663BD" w:rsidP="00F663BD">
      <w:pPr>
        <w:pStyle w:val="formattext"/>
        <w:shd w:val="clear" w:color="auto" w:fill="FFFFFF"/>
        <w:tabs>
          <w:tab w:val="left" w:pos="709"/>
        </w:tabs>
        <w:spacing w:before="0" w:beforeAutospacing="0" w:after="0" w:afterAutospacing="0"/>
        <w:jc w:val="center"/>
        <w:textAlignment w:val="baseline"/>
      </w:pPr>
      <w:r>
        <w:rPr>
          <w:b/>
        </w:rPr>
        <w:tab/>
      </w:r>
      <w:r w:rsidRPr="00F663BD">
        <w:rPr>
          <w:lang w:val="en-US"/>
        </w:rPr>
        <w:t>II</w:t>
      </w:r>
      <w:r w:rsidRPr="00F663BD">
        <w:t>. Стандарт предоставления муниципальной услуги</w:t>
      </w:r>
    </w:p>
    <w:p w14:paraId="157AD400" w14:textId="77777777" w:rsidR="00F663BD" w:rsidRDefault="00F663BD" w:rsidP="00F663BD">
      <w:pPr>
        <w:pStyle w:val="formattext"/>
        <w:shd w:val="clear" w:color="auto" w:fill="FFFFFF"/>
        <w:tabs>
          <w:tab w:val="left" w:pos="709"/>
        </w:tabs>
        <w:spacing w:before="0" w:beforeAutospacing="0" w:after="0" w:afterAutospacing="0"/>
        <w:jc w:val="both"/>
        <w:textAlignment w:val="baseline"/>
        <w:rPr>
          <w:shd w:val="clear" w:color="auto" w:fill="FFFFFF"/>
        </w:rPr>
      </w:pPr>
    </w:p>
    <w:p w14:paraId="2423D05B" w14:textId="013D418D" w:rsidR="001B0AB2" w:rsidRDefault="00221746" w:rsidP="00221746">
      <w:pPr>
        <w:pStyle w:val="ConsTitle0"/>
        <w:widowControl/>
        <w:ind w:right="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1B0AB2">
        <w:rPr>
          <w:rFonts w:ascii="Times New Roman" w:hAnsi="Times New Roman" w:cs="Times New Roman"/>
          <w:b w:val="0"/>
          <w:sz w:val="24"/>
          <w:szCs w:val="24"/>
        </w:rPr>
        <w:t xml:space="preserve"> 1</w:t>
      </w:r>
      <w:r w:rsidR="001E3591">
        <w:rPr>
          <w:rFonts w:ascii="Times New Roman" w:hAnsi="Times New Roman" w:cs="Times New Roman"/>
          <w:b w:val="0"/>
          <w:sz w:val="24"/>
          <w:szCs w:val="24"/>
        </w:rPr>
        <w:t>3</w:t>
      </w:r>
      <w:r w:rsidR="001B0AB2">
        <w:rPr>
          <w:rFonts w:ascii="Times New Roman" w:hAnsi="Times New Roman" w:cs="Times New Roman"/>
          <w:b w:val="0"/>
          <w:sz w:val="24"/>
          <w:szCs w:val="24"/>
        </w:rPr>
        <w:t xml:space="preserve">. </w:t>
      </w:r>
      <w:r w:rsidR="0049161C">
        <w:rPr>
          <w:rFonts w:ascii="Times New Roman" w:hAnsi="Times New Roman" w:cs="Times New Roman"/>
          <w:b w:val="0"/>
          <w:sz w:val="24"/>
          <w:szCs w:val="24"/>
        </w:rPr>
        <w:t>Муниципальная услуга имеет следующее наименование:</w:t>
      </w:r>
      <w:r w:rsidR="001B0AB2">
        <w:rPr>
          <w:rFonts w:ascii="Times New Roman" w:hAnsi="Times New Roman" w:cs="Times New Roman"/>
          <w:b w:val="0"/>
          <w:sz w:val="24"/>
          <w:szCs w:val="24"/>
        </w:rPr>
        <w:t xml:space="preserve"> </w:t>
      </w:r>
      <w:r w:rsidR="00515A73" w:rsidRPr="001B4F0F">
        <w:rPr>
          <w:rFonts w:ascii="Times New Roman" w:hAnsi="Times New Roman" w:cs="Times New Roman"/>
          <w:b w:val="0"/>
          <w:sz w:val="24"/>
          <w:szCs w:val="24"/>
        </w:rPr>
        <w:t>Признание молодой семьи участницей регионального проекта</w:t>
      </w:r>
      <w:r w:rsidR="00515A73" w:rsidRPr="009A7CBD">
        <w:t xml:space="preserve"> </w:t>
      </w:r>
      <w:r w:rsidR="001B0AB2" w:rsidRPr="001B0AB2">
        <w:rPr>
          <w:rFonts w:ascii="Times New Roman" w:hAnsi="Times New Roman" w:cs="Times New Roman"/>
          <w:b w:val="0"/>
          <w:sz w:val="24"/>
          <w:szCs w:val="24"/>
        </w:rPr>
        <w:t>«Оказание молодым семьям государственной поддержки для улучшения жилищных условий» и выдача свидетельств о праве на получение социальной выплаты на приобретение (строительство) жилья»</w:t>
      </w:r>
      <w:r w:rsidR="005B03F7">
        <w:rPr>
          <w:rFonts w:ascii="Times New Roman" w:hAnsi="Times New Roman" w:cs="Times New Roman"/>
          <w:b w:val="0"/>
          <w:sz w:val="24"/>
          <w:szCs w:val="24"/>
        </w:rPr>
        <w:t>.</w:t>
      </w:r>
    </w:p>
    <w:p w14:paraId="0CFCEA0F" w14:textId="77777777" w:rsidR="005B03F7" w:rsidRDefault="005B03F7" w:rsidP="00221746">
      <w:pPr>
        <w:pStyle w:val="ConsTitle0"/>
        <w:widowControl/>
        <w:ind w:right="0"/>
        <w:jc w:val="both"/>
        <w:rPr>
          <w:rFonts w:ascii="Times New Roman" w:hAnsi="Times New Roman" w:cs="Times New Roman"/>
          <w:b w:val="0"/>
          <w:sz w:val="24"/>
          <w:szCs w:val="24"/>
        </w:rPr>
      </w:pPr>
    </w:p>
    <w:p w14:paraId="5DAC015D" w14:textId="77777777" w:rsidR="005B03F7" w:rsidRPr="005B03F7" w:rsidRDefault="005B03F7" w:rsidP="005B03F7">
      <w:pPr>
        <w:pStyle w:val="ConsTitle0"/>
        <w:widowControl/>
        <w:ind w:right="0" w:firstLine="709"/>
        <w:jc w:val="center"/>
        <w:rPr>
          <w:rFonts w:ascii="Times New Roman" w:hAnsi="Times New Roman" w:cs="Times New Roman"/>
          <w:b w:val="0"/>
          <w:sz w:val="24"/>
          <w:szCs w:val="24"/>
        </w:rPr>
      </w:pPr>
      <w:r w:rsidRPr="005B03F7">
        <w:rPr>
          <w:rFonts w:ascii="Times New Roman" w:hAnsi="Times New Roman" w:cs="Times New Roman"/>
          <w:b w:val="0"/>
          <w:sz w:val="24"/>
          <w:szCs w:val="24"/>
        </w:rPr>
        <w:t>Наименование органа, предоставляющего муниципальную услугу</w:t>
      </w:r>
    </w:p>
    <w:p w14:paraId="2ABD244E" w14:textId="77777777" w:rsidR="005B03F7" w:rsidRPr="005B03F7" w:rsidRDefault="005B03F7" w:rsidP="005B03F7">
      <w:pPr>
        <w:pStyle w:val="ConsTitle0"/>
        <w:widowControl/>
        <w:ind w:right="0" w:firstLine="709"/>
        <w:jc w:val="both"/>
        <w:rPr>
          <w:rFonts w:ascii="Times New Roman" w:hAnsi="Times New Roman" w:cs="Times New Roman"/>
          <w:b w:val="0"/>
          <w:sz w:val="24"/>
          <w:szCs w:val="24"/>
        </w:rPr>
      </w:pPr>
    </w:p>
    <w:p w14:paraId="7EBF2F23" w14:textId="4A675BC7" w:rsidR="00515A73" w:rsidRPr="001B4F0F" w:rsidRDefault="00D34354" w:rsidP="00D34354">
      <w:pPr>
        <w:jc w:val="both"/>
      </w:pPr>
      <w:r>
        <w:t xml:space="preserve">        </w:t>
      </w:r>
      <w:r w:rsidR="00BF1508">
        <w:t>   </w:t>
      </w:r>
      <w:r>
        <w:t>1</w:t>
      </w:r>
      <w:r w:rsidR="001E3591">
        <w:t>4</w:t>
      </w:r>
      <w:r>
        <w:t>.</w:t>
      </w:r>
      <w:r w:rsidR="00BF1508">
        <w:t> </w:t>
      </w:r>
      <w:r w:rsidR="00515A73" w:rsidRPr="001B4F0F">
        <w:t>Муниципальная услуга предоставляется Уполномоченным органом – администрацией Нязепетровского муниципального округа.</w:t>
      </w:r>
    </w:p>
    <w:p w14:paraId="35267DCF" w14:textId="32A16F15" w:rsidR="00D34354" w:rsidRDefault="00515A73" w:rsidP="00D34354">
      <w:pPr>
        <w:jc w:val="both"/>
      </w:pPr>
      <w:r w:rsidRPr="001B4F0F">
        <w:t xml:space="preserve">           Непосредственное</w:t>
      </w:r>
      <w:r>
        <w:t xml:space="preserve"> п</w:t>
      </w:r>
      <w:r w:rsidR="00D34354">
        <w:t>редоставление муниципальной услуги осуществляет отдел жилищно-коммунального хозяйства МКУ «Нязепетровское УЖКХ».</w:t>
      </w:r>
    </w:p>
    <w:p w14:paraId="0FB7C9EB" w14:textId="77777777" w:rsidR="005B03F7" w:rsidRPr="005B03F7" w:rsidRDefault="005B03F7" w:rsidP="00D34354">
      <w:pPr>
        <w:pStyle w:val="ConsTitle0"/>
        <w:widowControl/>
        <w:ind w:right="0"/>
        <w:jc w:val="both"/>
        <w:rPr>
          <w:rFonts w:ascii="Times New Roman" w:hAnsi="Times New Roman" w:cs="Times New Roman"/>
          <w:b w:val="0"/>
          <w:sz w:val="24"/>
          <w:szCs w:val="24"/>
        </w:rPr>
      </w:pPr>
    </w:p>
    <w:p w14:paraId="18CA00DC" w14:textId="77777777" w:rsidR="00E95970" w:rsidRDefault="00CA29E6" w:rsidP="00CA29E6">
      <w:pPr>
        <w:pStyle w:val="ConsTitle0"/>
        <w:widowControl/>
        <w:tabs>
          <w:tab w:val="left" w:pos="3870"/>
        </w:tabs>
        <w:ind w:right="0"/>
        <w:jc w:val="center"/>
        <w:rPr>
          <w:rFonts w:ascii="Times New Roman" w:hAnsi="Times New Roman" w:cs="Times New Roman"/>
          <w:b w:val="0"/>
          <w:sz w:val="24"/>
          <w:szCs w:val="24"/>
        </w:rPr>
      </w:pPr>
      <w:r w:rsidRPr="00CA29E6">
        <w:rPr>
          <w:rFonts w:ascii="Times New Roman" w:hAnsi="Times New Roman" w:cs="Times New Roman"/>
          <w:b w:val="0"/>
          <w:sz w:val="24"/>
          <w:szCs w:val="24"/>
        </w:rPr>
        <w:t>Результат предоставления муниципальной услуги</w:t>
      </w:r>
    </w:p>
    <w:p w14:paraId="188FAC26" w14:textId="77777777" w:rsidR="00CA29E6" w:rsidRDefault="00CA29E6" w:rsidP="00CA29E6">
      <w:pPr>
        <w:pStyle w:val="ConsTitle0"/>
        <w:widowControl/>
        <w:tabs>
          <w:tab w:val="left" w:pos="3870"/>
        </w:tabs>
        <w:ind w:right="0"/>
        <w:jc w:val="center"/>
        <w:rPr>
          <w:rFonts w:ascii="Times New Roman" w:hAnsi="Times New Roman" w:cs="Times New Roman"/>
          <w:b w:val="0"/>
          <w:sz w:val="24"/>
          <w:szCs w:val="24"/>
        </w:rPr>
      </w:pPr>
    </w:p>
    <w:p w14:paraId="5ACBF86F" w14:textId="27D49C73" w:rsidR="00235B75" w:rsidRDefault="00235B75"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1</w:t>
      </w:r>
      <w:r w:rsidR="001E3591">
        <w:rPr>
          <w:rFonts w:ascii="Times New Roman" w:hAnsi="Times New Roman" w:cs="Times New Roman"/>
          <w:b w:val="0"/>
          <w:sz w:val="24"/>
          <w:szCs w:val="24"/>
        </w:rPr>
        <w:t>5</w:t>
      </w:r>
      <w:r>
        <w:rPr>
          <w:rFonts w:ascii="Times New Roman" w:hAnsi="Times New Roman" w:cs="Times New Roman"/>
          <w:b w:val="0"/>
          <w:sz w:val="24"/>
          <w:szCs w:val="24"/>
        </w:rPr>
        <w:t xml:space="preserve">.Результатом предоставления муниципальной услуги является: </w:t>
      </w:r>
    </w:p>
    <w:p w14:paraId="5E0690DD" w14:textId="1FD88C2C" w:rsidR="00235B75" w:rsidRDefault="00A15CC6"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1)</w:t>
      </w:r>
      <w:r w:rsidR="003C28D2">
        <w:rPr>
          <w:rFonts w:ascii="Times New Roman" w:hAnsi="Times New Roman" w:cs="Times New Roman"/>
          <w:b w:val="0"/>
          <w:sz w:val="24"/>
          <w:szCs w:val="24"/>
        </w:rPr>
        <w:t> </w:t>
      </w:r>
      <w:r>
        <w:rPr>
          <w:rFonts w:ascii="Times New Roman" w:hAnsi="Times New Roman" w:cs="Times New Roman"/>
          <w:b w:val="0"/>
          <w:sz w:val="24"/>
          <w:szCs w:val="24"/>
        </w:rPr>
        <w:t xml:space="preserve">постановление о </w:t>
      </w:r>
      <w:r w:rsidR="00BE4261">
        <w:rPr>
          <w:rFonts w:ascii="Times New Roman" w:hAnsi="Times New Roman" w:cs="Times New Roman"/>
          <w:b w:val="0"/>
          <w:sz w:val="24"/>
          <w:szCs w:val="24"/>
        </w:rPr>
        <w:t>признании Заявителя</w:t>
      </w:r>
      <w:r w:rsidR="00235B75">
        <w:rPr>
          <w:rFonts w:ascii="Times New Roman" w:hAnsi="Times New Roman" w:cs="Times New Roman"/>
          <w:b w:val="0"/>
          <w:sz w:val="24"/>
          <w:szCs w:val="24"/>
        </w:rPr>
        <w:t xml:space="preserve"> и членов его семьи участниками регионального проекта;</w:t>
      </w:r>
    </w:p>
    <w:p w14:paraId="3CF0669F" w14:textId="7B193FC3" w:rsidR="00235B75" w:rsidRDefault="00235B75"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2)</w:t>
      </w:r>
      <w:r w:rsidR="003C28D2">
        <w:rPr>
          <w:rFonts w:ascii="Times New Roman" w:hAnsi="Times New Roman" w:cs="Times New Roman"/>
          <w:b w:val="0"/>
          <w:sz w:val="24"/>
          <w:szCs w:val="24"/>
        </w:rPr>
        <w:t> </w:t>
      </w:r>
      <w:r>
        <w:rPr>
          <w:rFonts w:ascii="Times New Roman" w:hAnsi="Times New Roman" w:cs="Times New Roman"/>
          <w:b w:val="0"/>
          <w:sz w:val="24"/>
          <w:szCs w:val="24"/>
        </w:rPr>
        <w:t xml:space="preserve">постановление об отказе в признании участниками регионального проекта </w:t>
      </w:r>
      <w:r w:rsidR="00A15CC6">
        <w:rPr>
          <w:rFonts w:ascii="Times New Roman" w:hAnsi="Times New Roman" w:cs="Times New Roman"/>
          <w:b w:val="0"/>
          <w:sz w:val="24"/>
          <w:szCs w:val="24"/>
        </w:rPr>
        <w:t>З</w:t>
      </w:r>
      <w:r w:rsidR="005728DB">
        <w:rPr>
          <w:rFonts w:ascii="Times New Roman" w:hAnsi="Times New Roman" w:cs="Times New Roman"/>
          <w:b w:val="0"/>
          <w:sz w:val="24"/>
          <w:szCs w:val="24"/>
        </w:rPr>
        <w:t xml:space="preserve">аявителя </w:t>
      </w:r>
      <w:r>
        <w:rPr>
          <w:rFonts w:ascii="Times New Roman" w:hAnsi="Times New Roman" w:cs="Times New Roman"/>
          <w:b w:val="0"/>
          <w:sz w:val="24"/>
          <w:szCs w:val="24"/>
        </w:rPr>
        <w:t>и членов его семьи;</w:t>
      </w:r>
    </w:p>
    <w:p w14:paraId="6D9DB0A9" w14:textId="359891F3" w:rsidR="00235B75" w:rsidRDefault="00235B75" w:rsidP="00235B75">
      <w:pPr>
        <w:ind w:firstLine="709"/>
        <w:jc w:val="both"/>
        <w:rPr>
          <w:color w:val="FF0000"/>
        </w:rPr>
      </w:pPr>
      <w:r>
        <w:t xml:space="preserve">3) </w:t>
      </w:r>
      <w:r w:rsidRPr="008E5529">
        <w:t>выдача молодой семье свидетельства о праве на получение социальной выплаты на приобретение (строительство) жилья.</w:t>
      </w:r>
      <w:r w:rsidRPr="00087845">
        <w:rPr>
          <w:color w:val="FF0000"/>
        </w:rPr>
        <w:t xml:space="preserve"> </w:t>
      </w:r>
    </w:p>
    <w:p w14:paraId="2B3A7801" w14:textId="21D87EEA" w:rsidR="008F0A61" w:rsidRDefault="001E3591"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16</w:t>
      </w:r>
      <w:r w:rsidR="008F0A61">
        <w:rPr>
          <w:rFonts w:ascii="Times New Roman" w:hAnsi="Times New Roman" w:cs="Times New Roman"/>
          <w:b w:val="0"/>
          <w:sz w:val="24"/>
          <w:szCs w:val="24"/>
        </w:rPr>
        <w:t>.</w:t>
      </w:r>
      <w:r w:rsidR="003C28D2">
        <w:rPr>
          <w:rFonts w:ascii="Times New Roman" w:hAnsi="Times New Roman" w:cs="Times New Roman"/>
          <w:b w:val="0"/>
          <w:sz w:val="24"/>
          <w:szCs w:val="24"/>
        </w:rPr>
        <w:t> </w:t>
      </w:r>
      <w:r w:rsidR="00A675E6">
        <w:rPr>
          <w:rFonts w:ascii="Times New Roman" w:hAnsi="Times New Roman" w:cs="Times New Roman"/>
          <w:b w:val="0"/>
          <w:sz w:val="24"/>
          <w:szCs w:val="24"/>
        </w:rPr>
        <w:t xml:space="preserve">Документом, содержащим </w:t>
      </w:r>
      <w:r w:rsidR="005728DB">
        <w:rPr>
          <w:rFonts w:ascii="Times New Roman" w:hAnsi="Times New Roman" w:cs="Times New Roman"/>
          <w:b w:val="0"/>
          <w:sz w:val="24"/>
          <w:szCs w:val="24"/>
        </w:rPr>
        <w:t>решение об отказе предоставления муниципальной услуги, является уведомление об отказе в признании уча</w:t>
      </w:r>
      <w:r w:rsidR="00A15CC6">
        <w:rPr>
          <w:rFonts w:ascii="Times New Roman" w:hAnsi="Times New Roman" w:cs="Times New Roman"/>
          <w:b w:val="0"/>
          <w:sz w:val="24"/>
          <w:szCs w:val="24"/>
        </w:rPr>
        <w:t>стниками регионального проекта З</w:t>
      </w:r>
      <w:r w:rsidR="005728DB">
        <w:rPr>
          <w:rFonts w:ascii="Times New Roman" w:hAnsi="Times New Roman" w:cs="Times New Roman"/>
          <w:b w:val="0"/>
          <w:sz w:val="24"/>
          <w:szCs w:val="24"/>
        </w:rPr>
        <w:t>аявителя и членов его семьи, содержащее:</w:t>
      </w:r>
    </w:p>
    <w:p w14:paraId="7D1A99B3" w14:textId="77777777" w:rsidR="005728DB" w:rsidRDefault="005728DB"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     дату;</w:t>
      </w:r>
    </w:p>
    <w:p w14:paraId="008751FB" w14:textId="77777777" w:rsidR="005728DB" w:rsidRDefault="005728DB"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     номер;</w:t>
      </w:r>
    </w:p>
    <w:p w14:paraId="6260B7AA" w14:textId="77777777" w:rsidR="005728DB" w:rsidRDefault="005728DB"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     информацию о принятом решении</w:t>
      </w:r>
      <w:r w:rsidR="003279C6">
        <w:rPr>
          <w:rFonts w:ascii="Times New Roman" w:hAnsi="Times New Roman" w:cs="Times New Roman"/>
          <w:b w:val="0"/>
          <w:sz w:val="24"/>
          <w:szCs w:val="24"/>
        </w:rPr>
        <w:t>;</w:t>
      </w:r>
    </w:p>
    <w:p w14:paraId="3372D86A" w14:textId="77777777" w:rsidR="003279C6" w:rsidRDefault="003279C6"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     основания для отказа и возможности их устранения;</w:t>
      </w:r>
    </w:p>
    <w:p w14:paraId="57E52FC6" w14:textId="77777777" w:rsidR="003279C6" w:rsidRDefault="003279C6"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     подпись должностного лица.</w:t>
      </w:r>
    </w:p>
    <w:p w14:paraId="0E66B3E5" w14:textId="0264E220" w:rsidR="003279C6" w:rsidRDefault="001E3591" w:rsidP="00235B75">
      <w:pPr>
        <w:pStyle w:val="ConsTitle0"/>
        <w:widowControl/>
        <w:ind w:right="0" w:firstLine="708"/>
        <w:jc w:val="both"/>
        <w:rPr>
          <w:rFonts w:ascii="Times New Roman" w:hAnsi="Times New Roman" w:cs="Times New Roman"/>
          <w:b w:val="0"/>
          <w:sz w:val="24"/>
          <w:szCs w:val="24"/>
        </w:rPr>
      </w:pPr>
      <w:r>
        <w:rPr>
          <w:rFonts w:ascii="Times New Roman" w:hAnsi="Times New Roman" w:cs="Times New Roman"/>
          <w:b w:val="0"/>
          <w:sz w:val="24"/>
          <w:szCs w:val="24"/>
        </w:rPr>
        <w:t>17</w:t>
      </w:r>
      <w:r w:rsidR="003279C6">
        <w:rPr>
          <w:rFonts w:ascii="Times New Roman" w:hAnsi="Times New Roman" w:cs="Times New Roman"/>
          <w:b w:val="0"/>
          <w:sz w:val="24"/>
          <w:szCs w:val="24"/>
        </w:rPr>
        <w:t>. Документы, являющиеся результатом предоставления муниципальной услуг</w:t>
      </w:r>
      <w:r w:rsidR="00A15CC6">
        <w:rPr>
          <w:rFonts w:ascii="Times New Roman" w:hAnsi="Times New Roman" w:cs="Times New Roman"/>
          <w:b w:val="0"/>
          <w:sz w:val="24"/>
          <w:szCs w:val="24"/>
        </w:rPr>
        <w:t>и, могут быть выданы по выбору Заявителя (представителя З</w:t>
      </w:r>
      <w:r w:rsidR="003279C6">
        <w:rPr>
          <w:rFonts w:ascii="Times New Roman" w:hAnsi="Times New Roman" w:cs="Times New Roman"/>
          <w:b w:val="0"/>
          <w:sz w:val="24"/>
          <w:szCs w:val="24"/>
        </w:rPr>
        <w:t>аявителя)</w:t>
      </w:r>
      <w:r w:rsidR="00AE3397">
        <w:rPr>
          <w:rFonts w:ascii="Times New Roman" w:hAnsi="Times New Roman" w:cs="Times New Roman"/>
          <w:b w:val="0"/>
          <w:sz w:val="24"/>
          <w:szCs w:val="24"/>
        </w:rPr>
        <w:t xml:space="preserve"> при личном посещении направлены посредством почтовой связи.</w:t>
      </w:r>
    </w:p>
    <w:p w14:paraId="1510206D" w14:textId="77777777" w:rsidR="00D14408" w:rsidRDefault="00D14408" w:rsidP="00235B75">
      <w:pPr>
        <w:pStyle w:val="ConsTitle0"/>
        <w:widowControl/>
        <w:ind w:right="0" w:firstLine="708"/>
        <w:jc w:val="both"/>
        <w:rPr>
          <w:rFonts w:ascii="Times New Roman" w:hAnsi="Times New Roman" w:cs="Times New Roman"/>
          <w:b w:val="0"/>
          <w:sz w:val="24"/>
          <w:szCs w:val="24"/>
        </w:rPr>
      </w:pPr>
    </w:p>
    <w:p w14:paraId="26B8ACF9" w14:textId="0A24F8AE" w:rsidR="00D14408" w:rsidRDefault="00D14408" w:rsidP="00D14408">
      <w:pPr>
        <w:tabs>
          <w:tab w:val="left" w:pos="2025"/>
          <w:tab w:val="center" w:pos="4818"/>
        </w:tabs>
      </w:pPr>
      <w:r>
        <w:rPr>
          <w:b/>
        </w:rPr>
        <w:t xml:space="preserve">                                         </w:t>
      </w:r>
      <w:r w:rsidRPr="00D14408">
        <w:t>Срок предоставления муниципальной услуги</w:t>
      </w:r>
    </w:p>
    <w:p w14:paraId="15D088DA" w14:textId="77777777" w:rsidR="00D14408" w:rsidRDefault="00D14408" w:rsidP="00D14408">
      <w:pPr>
        <w:tabs>
          <w:tab w:val="left" w:pos="2025"/>
          <w:tab w:val="center" w:pos="4818"/>
        </w:tabs>
      </w:pPr>
    </w:p>
    <w:p w14:paraId="4608AB84" w14:textId="2CCD3A37" w:rsidR="00D14408" w:rsidRPr="00B61589" w:rsidRDefault="002C60DE" w:rsidP="007C6CC3">
      <w:pPr>
        <w:pStyle w:val="30"/>
        <w:ind w:firstLine="708"/>
      </w:pPr>
      <w:r w:rsidRPr="00515A73">
        <w:t xml:space="preserve">18. </w:t>
      </w:r>
      <w:r w:rsidR="00D91CFF">
        <w:t>С</w:t>
      </w:r>
      <w:r w:rsidR="00D14408" w:rsidRPr="00515A73">
        <w:t>рок предоставления муниципальной услуги</w:t>
      </w:r>
      <w:r w:rsidR="00515A73">
        <w:t xml:space="preserve"> </w:t>
      </w:r>
      <w:r w:rsidR="00D14408" w:rsidRPr="00515A73">
        <w:t xml:space="preserve">не должен превышать </w:t>
      </w:r>
      <w:r w:rsidR="007C6CC3">
        <w:t>6</w:t>
      </w:r>
      <w:r w:rsidR="003B3180" w:rsidRPr="00515A73">
        <w:t>0</w:t>
      </w:r>
      <w:r w:rsidR="00D14408" w:rsidRPr="00515A73">
        <w:t xml:space="preserve"> дней</w:t>
      </w:r>
      <w:r w:rsidR="007C6CC3">
        <w:t>.</w:t>
      </w:r>
    </w:p>
    <w:p w14:paraId="1E2D46F4" w14:textId="086843A8" w:rsidR="00EE5609" w:rsidRPr="00B61589" w:rsidRDefault="00B61589" w:rsidP="00B61589">
      <w:r>
        <w:t xml:space="preserve">            </w:t>
      </w:r>
      <w:r w:rsidR="007C6CC3">
        <w:t>19</w:t>
      </w:r>
      <w:r w:rsidR="002C60DE">
        <w:t>.</w:t>
      </w:r>
      <w:r w:rsidR="00D14408" w:rsidRPr="00EE5609">
        <w:t xml:space="preserve"> </w:t>
      </w:r>
      <w:r w:rsidR="00D14408" w:rsidRPr="00B61589">
        <w:t>Срок действия свидетельства составляет не более 7 месяцев со дня его выдачи.</w:t>
      </w:r>
    </w:p>
    <w:p w14:paraId="452A06BB" w14:textId="2878FC43" w:rsidR="00D14408" w:rsidRDefault="00D14408" w:rsidP="00D14408">
      <w:pPr>
        <w:pStyle w:val="30"/>
        <w:ind w:firstLine="708"/>
        <w:rPr>
          <w:szCs w:val="24"/>
        </w:rPr>
      </w:pPr>
      <w:r w:rsidRPr="00EE5609">
        <w:rPr>
          <w:szCs w:val="24"/>
        </w:rPr>
        <w:lastRenderedPageBreak/>
        <w:t>2</w:t>
      </w:r>
      <w:r w:rsidR="007C6CC3">
        <w:rPr>
          <w:szCs w:val="24"/>
        </w:rPr>
        <w:t>0</w:t>
      </w:r>
      <w:r w:rsidRPr="00EE5609">
        <w:rPr>
          <w:szCs w:val="24"/>
        </w:rPr>
        <w:t>. Время ожидания в очереди для сдачи документов и получения консультации не должен превышать 15 минут.</w:t>
      </w:r>
    </w:p>
    <w:p w14:paraId="78510321" w14:textId="77777777" w:rsidR="00D14408" w:rsidRPr="00D14408" w:rsidRDefault="00D14408" w:rsidP="00D14408">
      <w:pPr>
        <w:tabs>
          <w:tab w:val="left" w:pos="2025"/>
          <w:tab w:val="center" w:pos="4818"/>
        </w:tabs>
        <w:jc w:val="both"/>
        <w:rPr>
          <w:i/>
        </w:rPr>
      </w:pPr>
    </w:p>
    <w:p w14:paraId="56F208F7" w14:textId="77777777" w:rsidR="00D14408" w:rsidRPr="00D14408" w:rsidRDefault="00D14408" w:rsidP="00D14408"/>
    <w:p w14:paraId="1E4ECEDD" w14:textId="77777777" w:rsidR="0097063A" w:rsidRPr="0097063A" w:rsidRDefault="0097063A" w:rsidP="0097063A">
      <w:pPr>
        <w:ind w:firstLine="709"/>
        <w:jc w:val="center"/>
      </w:pPr>
      <w:r w:rsidRPr="0097063A">
        <w:t>Исчерпывающий перечень документов, необходимые для предоставления</w:t>
      </w:r>
    </w:p>
    <w:p w14:paraId="5062B3AC" w14:textId="77777777" w:rsidR="0097063A" w:rsidRPr="0097063A" w:rsidRDefault="0097063A" w:rsidP="0097063A">
      <w:pPr>
        <w:ind w:firstLine="709"/>
        <w:jc w:val="center"/>
      </w:pPr>
      <w:r w:rsidRPr="0097063A">
        <w:t>муниципальной услуги</w:t>
      </w:r>
    </w:p>
    <w:p w14:paraId="7593C0F2" w14:textId="77777777" w:rsidR="0097063A" w:rsidRDefault="0097063A" w:rsidP="0097063A">
      <w:pPr>
        <w:ind w:firstLine="709"/>
        <w:jc w:val="center"/>
        <w:rPr>
          <w:b/>
        </w:rPr>
      </w:pPr>
    </w:p>
    <w:p w14:paraId="405E0098" w14:textId="36370E0A" w:rsidR="0097063A" w:rsidRPr="00924175" w:rsidRDefault="00984DCA" w:rsidP="0097063A">
      <w:pPr>
        <w:tabs>
          <w:tab w:val="left" w:pos="709"/>
          <w:tab w:val="left" w:pos="851"/>
        </w:tabs>
        <w:ind w:firstLine="709"/>
        <w:jc w:val="both"/>
      </w:pPr>
      <w:r>
        <w:t>2</w:t>
      </w:r>
      <w:r w:rsidR="001A3639">
        <w:t>1</w:t>
      </w:r>
      <w:r>
        <w:t>.</w:t>
      </w:r>
      <w:r w:rsidR="0097063A">
        <w:t> </w:t>
      </w:r>
      <w:r w:rsidR="0097063A" w:rsidRPr="00924175">
        <w:t>Лицо, обратившееся за предоставлени</w:t>
      </w:r>
      <w:r w:rsidR="00A15CC6">
        <w:t>ем муниципальной услуги (далее-З</w:t>
      </w:r>
      <w:r w:rsidR="0097063A" w:rsidRPr="00924175">
        <w:t>аявитель), самостоятельно предоставляет следующие документы:</w:t>
      </w:r>
    </w:p>
    <w:p w14:paraId="7149AAA5" w14:textId="77777777" w:rsidR="0097063A" w:rsidRPr="00924175" w:rsidRDefault="0097063A" w:rsidP="00B5751F">
      <w:pPr>
        <w:pStyle w:val="formattext"/>
        <w:shd w:val="clear" w:color="auto" w:fill="FFFFFF"/>
        <w:tabs>
          <w:tab w:val="left" w:pos="709"/>
        </w:tabs>
        <w:spacing w:before="0" w:beforeAutospacing="0" w:after="0" w:afterAutospacing="0"/>
        <w:ind w:firstLine="480"/>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 xml:space="preserve"> за</w:t>
      </w:r>
      <w:r w:rsidR="00984DCA">
        <w:rPr>
          <w:color w:val="000000" w:themeColor="text1"/>
        </w:rPr>
        <w:t>явление</w:t>
      </w:r>
      <w:r w:rsidRPr="00924175">
        <w:rPr>
          <w:color w:val="000000" w:themeColor="text1"/>
        </w:rPr>
        <w:t xml:space="preserve"> о предоставлении муниципальной услуги (приложение 1 к Регламенту);</w:t>
      </w:r>
    </w:p>
    <w:p w14:paraId="32247D92" w14:textId="77777777" w:rsidR="0097063A" w:rsidRDefault="0097063A" w:rsidP="0097063A">
      <w:pPr>
        <w:pStyle w:val="formattext"/>
        <w:shd w:val="clear" w:color="auto" w:fill="FFFFFF"/>
        <w:spacing w:before="0" w:beforeAutospacing="0" w:after="0" w:afterAutospacing="0"/>
        <w:ind w:firstLine="480"/>
        <w:jc w:val="both"/>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 заявление о согласии на обработку персональных данных (приложение 2 к Регламенту);</w:t>
      </w:r>
    </w:p>
    <w:p w14:paraId="3CF206CE" w14:textId="77777777" w:rsidR="002F1EA6" w:rsidRDefault="00881225" w:rsidP="002F1EA6">
      <w:pPr>
        <w:pStyle w:val="formattext"/>
        <w:shd w:val="clear" w:color="auto" w:fill="FFFFFF"/>
        <w:spacing w:before="0" w:beforeAutospacing="0" w:after="0" w:afterAutospacing="0"/>
        <w:ind w:firstLine="480"/>
        <w:jc w:val="both"/>
        <w:textAlignment w:val="baseline"/>
        <w:rPr>
          <w:color w:val="000000" w:themeColor="text1"/>
        </w:rPr>
      </w:pPr>
      <w:r>
        <w:rPr>
          <w:color w:val="000000" w:themeColor="text1"/>
        </w:rPr>
        <w:t xml:space="preserve">      заявление о неполучении ранее социальной выплаты на приобретение (строительство) жилья за счет средств федерального и областного бюджетов</w:t>
      </w:r>
      <w:r w:rsidR="002F1EA6">
        <w:rPr>
          <w:color w:val="000000" w:themeColor="text1"/>
        </w:rPr>
        <w:t xml:space="preserve"> </w:t>
      </w:r>
      <w:r w:rsidR="002F1EA6" w:rsidRPr="00924175">
        <w:rPr>
          <w:color w:val="000000" w:themeColor="text1"/>
        </w:rPr>
        <w:t xml:space="preserve">(приложение </w:t>
      </w:r>
      <w:r w:rsidR="002F1EA6">
        <w:rPr>
          <w:color w:val="000000" w:themeColor="text1"/>
        </w:rPr>
        <w:t>3</w:t>
      </w:r>
      <w:r w:rsidR="002F1EA6" w:rsidRPr="00924175">
        <w:rPr>
          <w:color w:val="000000" w:themeColor="text1"/>
        </w:rPr>
        <w:t xml:space="preserve"> к Регламенту);</w:t>
      </w:r>
    </w:p>
    <w:p w14:paraId="2BFBF297" w14:textId="77777777" w:rsidR="0097063A" w:rsidRPr="00924175" w:rsidRDefault="0097063A" w:rsidP="0097063A">
      <w:pPr>
        <w:pStyle w:val="formattext"/>
        <w:shd w:val="clear" w:color="auto" w:fill="FFFFFF"/>
        <w:spacing w:before="0" w:beforeAutospacing="0" w:after="0" w:afterAutospacing="0"/>
        <w:ind w:firstLine="480"/>
        <w:jc w:val="both"/>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 xml:space="preserve"> паспорта (при отсутствии - иные докум</w:t>
      </w:r>
      <w:r w:rsidR="00D967E2">
        <w:rPr>
          <w:color w:val="000000" w:themeColor="text1"/>
        </w:rPr>
        <w:t>енты), удостоверяющие личность З</w:t>
      </w:r>
      <w:r w:rsidRPr="00924175">
        <w:rPr>
          <w:color w:val="000000" w:themeColor="text1"/>
        </w:rPr>
        <w:t>аявителя и членов его семьи (с копиями страниц, на которых отражены следующие сведения: об органе, выдавшем основной документ, удостоверяющий личность, дате выдачи; о фамилии, имени, отчестве, поле, дате рождения и месте рождения, а также наличие фотографии; о регистрации по месту жительства и снятии его с регистрационного учета; о семейном положении; о детях);</w:t>
      </w:r>
    </w:p>
    <w:p w14:paraId="7B9657F4" w14:textId="77777777" w:rsidR="0097063A" w:rsidRPr="00924175" w:rsidRDefault="0097063A" w:rsidP="0097063A">
      <w:pPr>
        <w:pStyle w:val="formattext"/>
        <w:shd w:val="clear" w:color="auto" w:fill="FFFFFF"/>
        <w:tabs>
          <w:tab w:val="left" w:pos="709"/>
        </w:tabs>
        <w:spacing w:before="0" w:beforeAutospacing="0" w:after="0" w:afterAutospacing="0"/>
        <w:ind w:firstLine="480"/>
        <w:jc w:val="both"/>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 xml:space="preserve"> </w:t>
      </w:r>
      <w:bookmarkStart w:id="1" w:name="_Hlk210657919"/>
      <w:r w:rsidRPr="00924175">
        <w:rPr>
          <w:color w:val="000000" w:themeColor="text1"/>
        </w:rPr>
        <w:t xml:space="preserve">документы, подтверждающие родственные отношения </w:t>
      </w:r>
      <w:r w:rsidR="00D967E2">
        <w:rPr>
          <w:color w:val="000000" w:themeColor="text1"/>
        </w:rPr>
        <w:t>З</w:t>
      </w:r>
      <w:r w:rsidRPr="00924175">
        <w:rPr>
          <w:color w:val="000000" w:themeColor="text1"/>
        </w:rPr>
        <w:t>аявителя и членов его семьи (в том числе свидетельство о заключении брака; свидетельства о расторжении брака либо копию решения суда или выписку из решения суда, оформленные надлежащим образом в соответствии с законодательством Российской Федерации; свидетельства о рождении; свидетельства об установлении отцовства; свидетельство о смерти; удостоверение многодетной семьи (с копиями всех страниц документов на всех членов семьи));</w:t>
      </w:r>
    </w:p>
    <w:p w14:paraId="51B92852" w14:textId="77777777" w:rsidR="0097063A" w:rsidRPr="00924175" w:rsidRDefault="0097063A" w:rsidP="0097063A">
      <w:pPr>
        <w:pStyle w:val="formattext"/>
        <w:shd w:val="clear" w:color="auto" w:fill="FFFFFF"/>
        <w:tabs>
          <w:tab w:val="left" w:pos="709"/>
        </w:tabs>
        <w:spacing w:before="0" w:beforeAutospacing="0" w:after="0" w:afterAutospacing="0"/>
        <w:ind w:firstLine="480"/>
        <w:jc w:val="both"/>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документ, подтверждающий регистрацию в системе индивидуального (персонифицированного) учета всех членов семьи (с копиями на каждого члена семьи);</w:t>
      </w:r>
    </w:p>
    <w:p w14:paraId="474CB538" w14:textId="77777777" w:rsidR="0097063A" w:rsidRPr="00924175" w:rsidRDefault="0097063A" w:rsidP="0097063A">
      <w:pPr>
        <w:pStyle w:val="formattext"/>
        <w:shd w:val="clear" w:color="auto" w:fill="FFFFFF"/>
        <w:spacing w:before="0" w:beforeAutospacing="0" w:after="0" w:afterAutospacing="0"/>
        <w:ind w:firstLine="480"/>
        <w:jc w:val="both"/>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идентификационный номер налогоплательщика всех членов семьи (с копиями на каждого члена семьи);</w:t>
      </w:r>
    </w:p>
    <w:bookmarkEnd w:id="1"/>
    <w:p w14:paraId="64D1009B" w14:textId="77777777" w:rsidR="0097063A" w:rsidRPr="00924175" w:rsidRDefault="0097063A" w:rsidP="0097063A">
      <w:pPr>
        <w:pStyle w:val="formattext"/>
        <w:shd w:val="clear" w:color="auto" w:fill="FFFFFF"/>
        <w:tabs>
          <w:tab w:val="left" w:pos="709"/>
        </w:tabs>
        <w:spacing w:before="0" w:beforeAutospacing="0" w:after="0" w:afterAutospacing="0"/>
        <w:ind w:firstLine="480"/>
        <w:jc w:val="both"/>
        <w:textAlignment w:val="baseline"/>
        <w:rPr>
          <w:color w:val="000000" w:themeColor="text1"/>
        </w:rPr>
      </w:pPr>
      <w:r w:rsidRPr="00924175">
        <w:rPr>
          <w:color w:val="000000" w:themeColor="text1"/>
        </w:rPr>
        <w:t xml:space="preserve">  </w:t>
      </w:r>
      <w:r w:rsidR="00984DCA">
        <w:rPr>
          <w:color w:val="000000" w:themeColor="text1"/>
        </w:rPr>
        <w:t xml:space="preserve">  </w:t>
      </w:r>
      <w:r w:rsidRPr="00924175">
        <w:rPr>
          <w:color w:val="000000" w:themeColor="text1"/>
        </w:rPr>
        <w:t xml:space="preserve">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Порядком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w:t>
      </w:r>
      <w:r>
        <w:rPr>
          <w:color w:val="000000" w:themeColor="text1"/>
        </w:rPr>
        <w:t xml:space="preserve">регионального проекта </w:t>
      </w:r>
      <w:r w:rsidRPr="00924175">
        <w:rPr>
          <w:color w:val="000000" w:themeColor="text1"/>
        </w:rPr>
        <w:t xml:space="preserve">"Оказание молодым семьям государственной поддержки для улучшения жилищных условий в </w:t>
      </w:r>
      <w:r>
        <w:rPr>
          <w:color w:val="000000" w:themeColor="text1"/>
        </w:rPr>
        <w:t xml:space="preserve">Нязепетровском муниципальном округе </w:t>
      </w:r>
      <w:r w:rsidRPr="00924175">
        <w:rPr>
          <w:color w:val="000000" w:themeColor="text1"/>
        </w:rPr>
        <w:t>Челябинск</w:t>
      </w:r>
      <w:r>
        <w:rPr>
          <w:color w:val="000000" w:themeColor="text1"/>
        </w:rPr>
        <w:t>ой области</w:t>
      </w:r>
      <w:r w:rsidRPr="00924175">
        <w:rPr>
          <w:color w:val="000000" w:themeColor="text1"/>
        </w:rPr>
        <w:t>" государственной программы Челябинской области "Обеспечение доступным и комфортным жильем граждан Российской Федерации в Челябинской области";</w:t>
      </w:r>
    </w:p>
    <w:p w14:paraId="41111D4A" w14:textId="77777777" w:rsidR="0097063A" w:rsidRDefault="0097063A" w:rsidP="0097063A">
      <w:pPr>
        <w:pStyle w:val="formattext"/>
        <w:shd w:val="clear" w:color="auto" w:fill="FFFFFF"/>
        <w:tabs>
          <w:tab w:val="left" w:pos="709"/>
        </w:tabs>
        <w:spacing w:before="0" w:beforeAutospacing="0" w:after="0" w:afterAutospacing="0"/>
        <w:ind w:firstLine="480"/>
        <w:jc w:val="both"/>
        <w:textAlignment w:val="baseline"/>
        <w:rPr>
          <w:color w:val="000000" w:themeColor="text1"/>
        </w:rPr>
      </w:pPr>
      <w:r w:rsidRPr="00924175">
        <w:rPr>
          <w:color w:val="000000" w:themeColor="text1"/>
        </w:rPr>
        <w:t xml:space="preserve">   </w:t>
      </w:r>
      <w:r w:rsidR="004C5166">
        <w:rPr>
          <w:color w:val="000000" w:themeColor="text1"/>
        </w:rPr>
        <w:t xml:space="preserve"> </w:t>
      </w:r>
      <w:r w:rsidRPr="00924175">
        <w:rPr>
          <w:color w:val="000000" w:themeColor="text1"/>
        </w:rPr>
        <w:t xml:space="preserve"> справку об обучении ребенка старше 18 лет в образовательной организации по очной форме обучения (но не более чем до достижения им возраста 23 лет); </w:t>
      </w:r>
    </w:p>
    <w:p w14:paraId="489D77B3" w14:textId="1F241D18" w:rsidR="00A16BAD" w:rsidRPr="00924175" w:rsidRDefault="00A16BAD" w:rsidP="0097063A">
      <w:pPr>
        <w:pStyle w:val="formattext"/>
        <w:shd w:val="clear" w:color="auto" w:fill="FFFFFF"/>
        <w:tabs>
          <w:tab w:val="left" w:pos="709"/>
        </w:tabs>
        <w:spacing w:before="0" w:beforeAutospacing="0" w:after="0" w:afterAutospacing="0"/>
        <w:ind w:firstLine="480"/>
        <w:jc w:val="both"/>
        <w:textAlignment w:val="baseline"/>
        <w:rPr>
          <w:color w:val="000000" w:themeColor="text1"/>
        </w:rPr>
      </w:pPr>
      <w:r>
        <w:rPr>
          <w:color w:val="000000" w:themeColor="text1"/>
        </w:rPr>
        <w:t xml:space="preserve">     </w:t>
      </w:r>
      <w:bookmarkStart w:id="2" w:name="_Hlk210658040"/>
      <w:r>
        <w:rPr>
          <w:color w:val="000000" w:themeColor="text1"/>
        </w:rPr>
        <w:t>справки о доходах супругов формы 2</w:t>
      </w:r>
      <w:r w:rsidR="006B6A4F">
        <w:rPr>
          <w:color w:val="000000" w:themeColor="text1"/>
        </w:rPr>
        <w:t>НДФЛ</w:t>
      </w:r>
      <w:bookmarkEnd w:id="2"/>
      <w:r w:rsidR="006B6A4F">
        <w:rPr>
          <w:color w:val="000000" w:themeColor="text1"/>
        </w:rPr>
        <w:t xml:space="preserve"> либо</w:t>
      </w:r>
      <w:r>
        <w:rPr>
          <w:color w:val="000000" w:themeColor="text1"/>
        </w:rPr>
        <w:t xml:space="preserve"> иные справки о доходах за последние 6 месяцев;</w:t>
      </w:r>
    </w:p>
    <w:p w14:paraId="5C05E35F" w14:textId="77777777" w:rsidR="0097063A" w:rsidRPr="00924175" w:rsidRDefault="0097063A" w:rsidP="00B5751F">
      <w:pPr>
        <w:pStyle w:val="formattext"/>
        <w:shd w:val="clear" w:color="auto" w:fill="FFFFFF"/>
        <w:tabs>
          <w:tab w:val="left" w:pos="709"/>
        </w:tabs>
        <w:spacing w:before="0" w:beforeAutospacing="0" w:after="0" w:afterAutospacing="0"/>
        <w:ind w:firstLine="480"/>
        <w:jc w:val="both"/>
        <w:textAlignment w:val="baseline"/>
        <w:rPr>
          <w:color w:val="000000" w:themeColor="text1"/>
        </w:rPr>
      </w:pPr>
      <w:r w:rsidRPr="00924175">
        <w:rPr>
          <w:color w:val="000000" w:themeColor="text1"/>
        </w:rPr>
        <w:t xml:space="preserve">   </w:t>
      </w:r>
      <w:r w:rsidR="004C5166">
        <w:rPr>
          <w:color w:val="000000" w:themeColor="text1"/>
        </w:rPr>
        <w:t xml:space="preserve">  </w:t>
      </w:r>
      <w:r w:rsidRPr="00924175">
        <w:rPr>
          <w:color w:val="000000" w:themeColor="text1"/>
        </w:rPr>
        <w:t>копию договора жилищного кредита (с копией всех страниц документа);</w:t>
      </w:r>
    </w:p>
    <w:p w14:paraId="68F08914" w14:textId="77777777" w:rsidR="0097063A" w:rsidRPr="00924175" w:rsidRDefault="004C5166" w:rsidP="0097063A">
      <w:pPr>
        <w:pStyle w:val="formattext"/>
        <w:shd w:val="clear" w:color="auto" w:fill="FFFFFF"/>
        <w:spacing w:before="0" w:beforeAutospacing="0" w:after="0" w:afterAutospacing="0"/>
        <w:ind w:firstLine="709"/>
        <w:jc w:val="both"/>
        <w:textAlignment w:val="baseline"/>
        <w:rPr>
          <w:color w:val="000000" w:themeColor="text1"/>
        </w:rPr>
      </w:pPr>
      <w:r>
        <w:rPr>
          <w:color w:val="000000" w:themeColor="text1"/>
        </w:rPr>
        <w:t xml:space="preserve"> </w:t>
      </w:r>
      <w:r w:rsidR="0097063A" w:rsidRPr="00924175">
        <w:rPr>
          <w:color w:val="000000" w:themeColor="text1"/>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6EC7AEBC" w14:textId="77777777" w:rsidR="0097063A" w:rsidRPr="00924175" w:rsidRDefault="004C5166" w:rsidP="0097063A">
      <w:pPr>
        <w:pStyle w:val="formattext"/>
        <w:shd w:val="clear" w:color="auto" w:fill="FFFFFF"/>
        <w:spacing w:before="0" w:beforeAutospacing="0" w:after="0" w:afterAutospacing="0"/>
        <w:ind w:firstLine="709"/>
        <w:jc w:val="both"/>
        <w:textAlignment w:val="baseline"/>
        <w:rPr>
          <w:color w:val="000000" w:themeColor="text1"/>
        </w:rPr>
      </w:pPr>
      <w:r>
        <w:rPr>
          <w:color w:val="000000" w:themeColor="text1"/>
        </w:rPr>
        <w:t xml:space="preserve">  </w:t>
      </w:r>
      <w:r w:rsidR="0097063A" w:rsidRPr="00924175">
        <w:rPr>
          <w:color w:val="000000" w:themeColor="text1"/>
        </w:rPr>
        <w:t xml:space="preserve">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w:t>
      </w:r>
      <w:r w:rsidR="0097063A" w:rsidRPr="00924175">
        <w:rPr>
          <w:color w:val="000000" w:themeColor="text1"/>
        </w:rPr>
        <w:lastRenderedPageBreak/>
        <w:t>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7D8766C4" w14:textId="77777777" w:rsidR="00676146" w:rsidRPr="00676146" w:rsidRDefault="00B5751F" w:rsidP="00B5751F">
      <w:pPr>
        <w:pStyle w:val="formattext"/>
        <w:shd w:val="clear" w:color="auto" w:fill="FFFFFF"/>
        <w:tabs>
          <w:tab w:val="left" w:pos="426"/>
          <w:tab w:val="left" w:pos="709"/>
          <w:tab w:val="left" w:pos="851"/>
        </w:tabs>
        <w:spacing w:before="0" w:beforeAutospacing="0" w:after="0" w:afterAutospacing="0"/>
        <w:ind w:firstLine="567"/>
        <w:jc w:val="both"/>
        <w:textAlignment w:val="baseline"/>
      </w:pPr>
      <w:r>
        <w:rPr>
          <w:color w:val="000000" w:themeColor="text1"/>
        </w:rPr>
        <w:t xml:space="preserve"> </w:t>
      </w:r>
      <w:r w:rsidR="0097063A" w:rsidRPr="00924175">
        <w:rPr>
          <w:color w:val="000000" w:themeColor="text1"/>
        </w:rPr>
        <w:t xml:space="preserve">   копию договора строительного подряда или иные документы, подтверждающие расходы по строительству объекта индивидуального жилого строительства в случае использования социальной выплаты </w:t>
      </w:r>
      <w:r w:rsidR="00676146">
        <w:rPr>
          <w:color w:val="000000" w:themeColor="text1"/>
        </w:rPr>
        <w:t>для строительстве жилого дома (помещения).</w:t>
      </w:r>
      <w:r w:rsidR="00676146" w:rsidRPr="00676146">
        <w:t xml:space="preserve"> </w:t>
      </w:r>
    </w:p>
    <w:p w14:paraId="4E7E72CD" w14:textId="3A46392E" w:rsidR="0097063A" w:rsidRPr="00924175" w:rsidRDefault="007F17D4" w:rsidP="00676146">
      <w:pPr>
        <w:pStyle w:val="formattext"/>
        <w:tabs>
          <w:tab w:val="left" w:pos="709"/>
        </w:tabs>
        <w:spacing w:before="0" w:beforeAutospacing="0" w:after="0" w:afterAutospacing="0"/>
        <w:ind w:firstLine="480"/>
        <w:jc w:val="both"/>
        <w:textAlignment w:val="baseline"/>
      </w:pPr>
      <w:r>
        <w:t xml:space="preserve"> </w:t>
      </w:r>
      <w:r w:rsidR="00676146">
        <w:t xml:space="preserve"> </w:t>
      </w:r>
      <w:r w:rsidR="00B5751F">
        <w:t>2</w:t>
      </w:r>
      <w:r w:rsidR="001A3639">
        <w:t>2</w:t>
      </w:r>
      <w:r w:rsidR="00B5751F">
        <w:t>.</w:t>
      </w:r>
      <w:r w:rsidR="0097063A" w:rsidRPr="00924175">
        <w:t>Заявитель, обратившийся за предоставлением муниципальной услуги, вправе предоставить по собственной инициативе:</w:t>
      </w:r>
    </w:p>
    <w:p w14:paraId="6406F737" w14:textId="77777777" w:rsidR="0097063A" w:rsidRPr="00924175" w:rsidRDefault="0097063A" w:rsidP="0097063A">
      <w:pPr>
        <w:pStyle w:val="formattext"/>
        <w:shd w:val="clear" w:color="auto" w:fill="FFFFFF"/>
        <w:tabs>
          <w:tab w:val="left" w:pos="709"/>
        </w:tabs>
        <w:spacing w:before="0" w:beforeAutospacing="0" w:after="0" w:afterAutospacing="0"/>
        <w:ind w:firstLine="567"/>
        <w:jc w:val="both"/>
        <w:textAlignment w:val="baseline"/>
      </w:pPr>
      <w:r w:rsidRPr="00924175">
        <w:t xml:space="preserve">   правовой акт о признании молодой семьи нуждающейся в жилых помещениях в целях участия в </w:t>
      </w:r>
      <w:r w:rsidR="00B5751F">
        <w:t>региональном проекте</w:t>
      </w:r>
      <w:r w:rsidRPr="00924175">
        <w:t>;</w:t>
      </w:r>
    </w:p>
    <w:p w14:paraId="7A46E386" w14:textId="77777777" w:rsidR="0097063A" w:rsidRPr="00924175" w:rsidRDefault="0097063A" w:rsidP="0097063A">
      <w:pPr>
        <w:pStyle w:val="formattext"/>
        <w:shd w:val="clear" w:color="auto" w:fill="FFFFFF"/>
        <w:tabs>
          <w:tab w:val="left" w:pos="709"/>
        </w:tabs>
        <w:spacing w:before="0" w:beforeAutospacing="0" w:after="0" w:afterAutospacing="0"/>
        <w:ind w:firstLine="567"/>
        <w:jc w:val="both"/>
        <w:textAlignment w:val="baseline"/>
      </w:pPr>
      <w:r w:rsidRPr="00924175">
        <w:t xml:space="preserve">    правовой акт, подтверждающий, что молодая семья была признана нуждающейся в жилом помещении в целях участия в </w:t>
      </w:r>
      <w:r w:rsidR="00B5751F">
        <w:t>региональном проекте</w:t>
      </w:r>
      <w:r w:rsidRPr="00924175">
        <w:t xml:space="preserve"> на момент заключения кредитного договора (договора займа);</w:t>
      </w:r>
    </w:p>
    <w:p w14:paraId="0C939720" w14:textId="77777777" w:rsidR="0097063A" w:rsidRPr="00924175" w:rsidRDefault="00B5751F" w:rsidP="0097063A">
      <w:pPr>
        <w:pStyle w:val="formattext"/>
        <w:shd w:val="clear" w:color="auto" w:fill="FFFFFF"/>
        <w:tabs>
          <w:tab w:val="left" w:pos="709"/>
        </w:tabs>
        <w:spacing w:before="0" w:beforeAutospacing="0" w:after="0" w:afterAutospacing="0"/>
        <w:ind w:firstLine="480"/>
        <w:jc w:val="both"/>
        <w:textAlignment w:val="baseline"/>
      </w:pPr>
      <w:r>
        <w:t xml:space="preserve">     </w:t>
      </w:r>
      <w:r w:rsidR="0097063A" w:rsidRPr="00924175">
        <w:t xml:space="preserve">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w:t>
      </w:r>
      <w:proofErr w:type="gramStart"/>
      <w:r w:rsidR="0097063A" w:rsidRPr="00924175">
        <w:t xml:space="preserve">кредита </w:t>
      </w:r>
      <w:r>
        <w:t xml:space="preserve"> </w:t>
      </w:r>
      <w:r w:rsidRPr="00924175">
        <w:rPr>
          <w:color w:val="000000" w:themeColor="text1"/>
        </w:rPr>
        <w:t>в</w:t>
      </w:r>
      <w:proofErr w:type="gramEnd"/>
      <w:r w:rsidRPr="00924175">
        <w:rPr>
          <w:color w:val="000000" w:themeColor="text1"/>
        </w:rPr>
        <w:t xml:space="preserve"> случае использования социальной выплаты </w:t>
      </w:r>
      <w:r>
        <w:rPr>
          <w:color w:val="000000" w:themeColor="text1"/>
        </w:rPr>
        <w:t>для строительстве жилого дома (помещения).</w:t>
      </w:r>
    </w:p>
    <w:p w14:paraId="15195B74" w14:textId="7EB145CA" w:rsidR="0097063A" w:rsidRPr="00924175" w:rsidRDefault="0097063A" w:rsidP="0097063A">
      <w:pPr>
        <w:pStyle w:val="formattext"/>
        <w:shd w:val="clear" w:color="auto" w:fill="FFFFFF"/>
        <w:tabs>
          <w:tab w:val="left" w:pos="709"/>
        </w:tabs>
        <w:spacing w:before="0" w:beforeAutospacing="0" w:after="0" w:afterAutospacing="0"/>
        <w:jc w:val="both"/>
        <w:textAlignment w:val="baseline"/>
        <w:rPr>
          <w:shd w:val="clear" w:color="auto" w:fill="FFFFFF"/>
        </w:rPr>
      </w:pPr>
      <w:r w:rsidRPr="00924175">
        <w:rPr>
          <w:shd w:val="clear" w:color="auto" w:fill="FFFFFF"/>
        </w:rPr>
        <w:t xml:space="preserve">           </w:t>
      </w:r>
      <w:r w:rsidR="00B5751F">
        <w:rPr>
          <w:color w:val="000000" w:themeColor="text1"/>
          <w:shd w:val="clear" w:color="auto" w:fill="FFFFFF"/>
        </w:rPr>
        <w:t>2</w:t>
      </w:r>
      <w:r w:rsidR="001A3639">
        <w:rPr>
          <w:color w:val="000000" w:themeColor="text1"/>
          <w:shd w:val="clear" w:color="auto" w:fill="FFFFFF"/>
        </w:rPr>
        <w:t>3</w:t>
      </w:r>
      <w:r w:rsidRPr="00CF07BF">
        <w:rPr>
          <w:color w:val="000000" w:themeColor="text1"/>
          <w:shd w:val="clear" w:color="auto" w:fill="FFFFFF"/>
        </w:rPr>
        <w:t>.</w:t>
      </w:r>
      <w:r>
        <w:rPr>
          <w:shd w:val="clear" w:color="auto" w:fill="FFFFFF"/>
        </w:rPr>
        <w:t xml:space="preserve"> </w:t>
      </w:r>
      <w:r w:rsidRPr="00924175">
        <w:rPr>
          <w:shd w:val="clear" w:color="auto" w:fill="FFFFFF"/>
        </w:rPr>
        <w:t xml:space="preserve">Документы, предусмотренные </w:t>
      </w:r>
      <w:r w:rsidR="00B5751F">
        <w:rPr>
          <w:shd w:val="clear" w:color="auto" w:fill="FFFFFF"/>
        </w:rPr>
        <w:t>для получения муниципальной услуги</w:t>
      </w:r>
      <w:r w:rsidRPr="00924175">
        <w:rPr>
          <w:shd w:val="clear" w:color="auto" w:fill="FFFFFF"/>
        </w:rPr>
        <w:t>,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1A9AEF53" w14:textId="0D39FCC6" w:rsidR="00881225" w:rsidRPr="006B6A4F" w:rsidRDefault="00B5751F" w:rsidP="0097063A">
      <w:pPr>
        <w:pStyle w:val="formattext"/>
        <w:tabs>
          <w:tab w:val="left" w:pos="709"/>
        </w:tabs>
        <w:spacing w:before="0" w:beforeAutospacing="0" w:after="0" w:afterAutospacing="0"/>
        <w:ind w:firstLine="480"/>
        <w:jc w:val="both"/>
        <w:textAlignment w:val="baseline"/>
        <w:rPr>
          <w:strike/>
        </w:rPr>
      </w:pPr>
      <w:r>
        <w:rPr>
          <w:shd w:val="clear" w:color="auto" w:fill="FFFFFF"/>
        </w:rPr>
        <w:t xml:space="preserve">   2</w:t>
      </w:r>
      <w:r w:rsidR="001A3639">
        <w:rPr>
          <w:shd w:val="clear" w:color="auto" w:fill="FFFFFF"/>
        </w:rPr>
        <w:t>4</w:t>
      </w:r>
      <w:r>
        <w:rPr>
          <w:shd w:val="clear" w:color="auto" w:fill="FFFFFF"/>
        </w:rPr>
        <w:t>.</w:t>
      </w:r>
      <w:r w:rsidR="00BF1508">
        <w:rPr>
          <w:shd w:val="clear" w:color="auto" w:fill="FFFFFF"/>
        </w:rPr>
        <w:t> </w:t>
      </w:r>
      <w:r w:rsidR="0097063A" w:rsidRPr="00924175">
        <w:rPr>
          <w:shd w:val="clear" w:color="auto" w:fill="FFFFFF"/>
        </w:rPr>
        <w:t>Заявитель несет ответственность за достоверность и полноту прилагаемых к за</w:t>
      </w:r>
      <w:r>
        <w:rPr>
          <w:shd w:val="clear" w:color="auto" w:fill="FFFFFF"/>
        </w:rPr>
        <w:t xml:space="preserve">явлению </w:t>
      </w:r>
      <w:r w:rsidR="0097063A" w:rsidRPr="00924175">
        <w:rPr>
          <w:shd w:val="clear" w:color="auto" w:fill="FFFFFF"/>
        </w:rPr>
        <w:t xml:space="preserve">о </w:t>
      </w:r>
      <w:r w:rsidR="006B6A4F" w:rsidRPr="00924175">
        <w:rPr>
          <w:shd w:val="clear" w:color="auto" w:fill="FFFFFF"/>
        </w:rPr>
        <w:t>предоставлении муниципальной</w:t>
      </w:r>
      <w:r w:rsidR="0097063A" w:rsidRPr="00924175">
        <w:rPr>
          <w:shd w:val="clear" w:color="auto" w:fill="FFFFFF"/>
        </w:rPr>
        <w:t xml:space="preserve"> услуги документов в со</w:t>
      </w:r>
      <w:r>
        <w:rPr>
          <w:shd w:val="clear" w:color="auto" w:fill="FFFFFF"/>
        </w:rPr>
        <w:t>ответствии с законодательством Р</w:t>
      </w:r>
      <w:r w:rsidR="0097063A" w:rsidRPr="00924175">
        <w:rPr>
          <w:shd w:val="clear" w:color="auto" w:fill="FFFFFF"/>
        </w:rPr>
        <w:t>оссийской Федерации</w:t>
      </w:r>
      <w:r>
        <w:rPr>
          <w:shd w:val="clear" w:color="auto" w:fill="FFFFFF"/>
        </w:rPr>
        <w:t>.</w:t>
      </w:r>
      <w:r>
        <w:t xml:space="preserve"> </w:t>
      </w:r>
      <w:r w:rsidR="00807495">
        <w:t xml:space="preserve">   </w:t>
      </w:r>
    </w:p>
    <w:p w14:paraId="44DBF1C2" w14:textId="77777777" w:rsidR="005728DB" w:rsidRPr="00D14408" w:rsidRDefault="005728DB" w:rsidP="00235B75">
      <w:pPr>
        <w:pStyle w:val="ConsTitle0"/>
        <w:widowControl/>
        <w:ind w:right="0" w:firstLine="708"/>
        <w:jc w:val="both"/>
        <w:rPr>
          <w:rFonts w:ascii="Times New Roman" w:hAnsi="Times New Roman" w:cs="Times New Roman"/>
          <w:b w:val="0"/>
          <w:sz w:val="24"/>
          <w:szCs w:val="24"/>
        </w:rPr>
      </w:pPr>
      <w:r w:rsidRPr="00D14408">
        <w:rPr>
          <w:rFonts w:ascii="Times New Roman" w:hAnsi="Times New Roman" w:cs="Times New Roman"/>
          <w:b w:val="0"/>
          <w:sz w:val="24"/>
          <w:szCs w:val="24"/>
        </w:rPr>
        <w:t xml:space="preserve">    </w:t>
      </w:r>
    </w:p>
    <w:p w14:paraId="44D67891" w14:textId="77777777" w:rsidR="00F368A5" w:rsidRDefault="00F368A5" w:rsidP="00F368A5">
      <w:pPr>
        <w:autoSpaceDE w:val="0"/>
        <w:autoSpaceDN w:val="0"/>
        <w:adjustRightInd w:val="0"/>
        <w:ind w:firstLine="709"/>
        <w:jc w:val="center"/>
      </w:pPr>
      <w:r>
        <w:t>У</w:t>
      </w:r>
      <w:r w:rsidR="00D967E2">
        <w:t>казания на запрет требовать от З</w:t>
      </w:r>
      <w:r>
        <w:t>аявителя документов и информации</w:t>
      </w:r>
    </w:p>
    <w:p w14:paraId="72DC2B63" w14:textId="4B723519" w:rsidR="00F368A5" w:rsidRDefault="00F368A5" w:rsidP="00F368A5">
      <w:pPr>
        <w:autoSpaceDE w:val="0"/>
        <w:autoSpaceDN w:val="0"/>
        <w:adjustRightInd w:val="0"/>
        <w:ind w:firstLine="709"/>
        <w:jc w:val="center"/>
      </w:pPr>
      <w:r>
        <w:t xml:space="preserve">при предоставлении </w:t>
      </w:r>
      <w:r w:rsidRPr="00E1778F">
        <w:rPr>
          <w:color w:val="000000"/>
        </w:rPr>
        <w:t>муниципальн</w:t>
      </w:r>
      <w:r>
        <w:rPr>
          <w:color w:val="000000"/>
        </w:rPr>
        <w:t xml:space="preserve">ой </w:t>
      </w:r>
      <w:r w:rsidRPr="00E1778F">
        <w:rPr>
          <w:color w:val="000000"/>
        </w:rPr>
        <w:t>услуг</w:t>
      </w:r>
      <w:r>
        <w:rPr>
          <w:color w:val="000000"/>
        </w:rPr>
        <w:t>и</w:t>
      </w:r>
    </w:p>
    <w:p w14:paraId="03797792" w14:textId="77777777" w:rsidR="00F368A5" w:rsidRDefault="00F368A5" w:rsidP="00F368A5">
      <w:pPr>
        <w:autoSpaceDE w:val="0"/>
        <w:autoSpaceDN w:val="0"/>
        <w:adjustRightInd w:val="0"/>
        <w:ind w:firstLine="709"/>
        <w:jc w:val="center"/>
      </w:pPr>
    </w:p>
    <w:p w14:paraId="65ECC03A" w14:textId="051DB8EA" w:rsidR="00F368A5" w:rsidRPr="00602A70" w:rsidRDefault="002C60DE" w:rsidP="00F368A5">
      <w:pPr>
        <w:pStyle w:val="13"/>
        <w:shd w:val="clear" w:color="auto" w:fill="auto"/>
        <w:tabs>
          <w:tab w:val="left" w:pos="1134"/>
        </w:tabs>
        <w:ind w:left="709" w:firstLine="0"/>
        <w:rPr>
          <w:sz w:val="24"/>
          <w:szCs w:val="24"/>
        </w:rPr>
      </w:pPr>
      <w:r>
        <w:rPr>
          <w:sz w:val="24"/>
          <w:szCs w:val="24"/>
        </w:rPr>
        <w:t>2</w:t>
      </w:r>
      <w:r w:rsidR="001A3639">
        <w:rPr>
          <w:sz w:val="24"/>
          <w:szCs w:val="24"/>
        </w:rPr>
        <w:t>5</w:t>
      </w:r>
      <w:r w:rsidR="00F368A5">
        <w:rPr>
          <w:sz w:val="24"/>
          <w:szCs w:val="24"/>
        </w:rPr>
        <w:t xml:space="preserve">. </w:t>
      </w:r>
      <w:r w:rsidR="00F368A5" w:rsidRPr="00602A70">
        <w:rPr>
          <w:color w:val="000000"/>
          <w:sz w:val="24"/>
          <w:szCs w:val="24"/>
          <w:lang w:bidi="ru-RU"/>
        </w:rPr>
        <w:t>При</w:t>
      </w:r>
      <w:r w:rsidR="00F368A5">
        <w:rPr>
          <w:color w:val="000000"/>
          <w:sz w:val="24"/>
          <w:szCs w:val="24"/>
          <w:lang w:bidi="ru-RU"/>
        </w:rPr>
        <w:t xml:space="preserve"> </w:t>
      </w:r>
      <w:r w:rsidR="00F368A5" w:rsidRPr="00602A70">
        <w:rPr>
          <w:color w:val="000000"/>
          <w:sz w:val="24"/>
          <w:szCs w:val="24"/>
          <w:lang w:bidi="ru-RU"/>
        </w:rPr>
        <w:t>предоставлении</w:t>
      </w:r>
      <w:r w:rsidR="00F368A5">
        <w:rPr>
          <w:color w:val="000000"/>
          <w:sz w:val="24"/>
          <w:szCs w:val="24"/>
          <w:lang w:bidi="ru-RU"/>
        </w:rPr>
        <w:t xml:space="preserve"> </w:t>
      </w:r>
      <w:r w:rsidR="00F368A5" w:rsidRPr="00602A70">
        <w:rPr>
          <w:color w:val="000000"/>
          <w:sz w:val="24"/>
          <w:szCs w:val="24"/>
          <w:lang w:bidi="ru-RU"/>
        </w:rPr>
        <w:t>муниципальной</w:t>
      </w:r>
      <w:r w:rsidR="00F368A5">
        <w:rPr>
          <w:color w:val="000000"/>
          <w:sz w:val="24"/>
          <w:szCs w:val="24"/>
          <w:lang w:bidi="ru-RU"/>
        </w:rPr>
        <w:t xml:space="preserve"> </w:t>
      </w:r>
      <w:r w:rsidR="00F368A5" w:rsidRPr="00602A70">
        <w:rPr>
          <w:color w:val="000000"/>
          <w:sz w:val="24"/>
          <w:szCs w:val="24"/>
          <w:lang w:bidi="ru-RU"/>
        </w:rPr>
        <w:t>услуги</w:t>
      </w:r>
      <w:r w:rsidR="00F368A5">
        <w:rPr>
          <w:color w:val="000000"/>
          <w:sz w:val="24"/>
          <w:szCs w:val="24"/>
          <w:lang w:bidi="ru-RU"/>
        </w:rPr>
        <w:t xml:space="preserve"> </w:t>
      </w:r>
      <w:r w:rsidR="00F368A5" w:rsidRPr="00602A70">
        <w:rPr>
          <w:color w:val="000000"/>
          <w:sz w:val="24"/>
          <w:szCs w:val="24"/>
          <w:lang w:bidi="ru-RU"/>
        </w:rPr>
        <w:t>запрещается</w:t>
      </w:r>
      <w:r w:rsidR="00F368A5">
        <w:rPr>
          <w:color w:val="000000"/>
          <w:sz w:val="24"/>
          <w:szCs w:val="24"/>
          <w:lang w:bidi="ru-RU"/>
        </w:rPr>
        <w:t xml:space="preserve"> </w:t>
      </w:r>
      <w:r w:rsidR="00F368A5" w:rsidRPr="00602A70">
        <w:rPr>
          <w:color w:val="000000"/>
          <w:sz w:val="24"/>
          <w:szCs w:val="24"/>
          <w:lang w:bidi="ru-RU"/>
        </w:rPr>
        <w:t>требовать</w:t>
      </w:r>
      <w:r w:rsidR="00F368A5">
        <w:rPr>
          <w:color w:val="000000"/>
          <w:sz w:val="24"/>
          <w:szCs w:val="24"/>
          <w:lang w:bidi="ru-RU"/>
        </w:rPr>
        <w:t xml:space="preserve"> </w:t>
      </w:r>
      <w:r w:rsidR="00F368A5" w:rsidRPr="00602A70">
        <w:rPr>
          <w:color w:val="000000"/>
          <w:sz w:val="24"/>
          <w:szCs w:val="24"/>
          <w:lang w:bidi="ru-RU"/>
        </w:rPr>
        <w:t>от</w:t>
      </w:r>
      <w:r w:rsidR="00D967E2">
        <w:rPr>
          <w:color w:val="000000"/>
          <w:sz w:val="24"/>
          <w:szCs w:val="24"/>
          <w:lang w:bidi="ru-RU"/>
        </w:rPr>
        <w:t xml:space="preserve"> З</w:t>
      </w:r>
      <w:r w:rsidR="00F368A5" w:rsidRPr="00602A70">
        <w:rPr>
          <w:color w:val="000000"/>
          <w:sz w:val="24"/>
          <w:szCs w:val="24"/>
          <w:lang w:bidi="ru-RU"/>
        </w:rPr>
        <w:t>аявителя:</w:t>
      </w:r>
    </w:p>
    <w:p w14:paraId="46976702" w14:textId="77777777" w:rsidR="00F368A5" w:rsidRPr="007D12A3" w:rsidRDefault="00F368A5" w:rsidP="00F368A5">
      <w:pPr>
        <w:pStyle w:val="23"/>
        <w:shd w:val="clear" w:color="auto" w:fill="auto"/>
        <w:tabs>
          <w:tab w:val="left" w:pos="1114"/>
        </w:tabs>
        <w:spacing w:line="240" w:lineRule="auto"/>
        <w:ind w:right="0"/>
        <w:rPr>
          <w:i/>
          <w:sz w:val="24"/>
          <w:szCs w:val="24"/>
        </w:rPr>
      </w:pPr>
      <w:r w:rsidRPr="007D12A3">
        <w:rPr>
          <w:sz w:val="24"/>
          <w:szCs w:val="24"/>
        </w:rPr>
        <w:t>предоставления</w:t>
      </w:r>
      <w:r>
        <w:rPr>
          <w:sz w:val="24"/>
          <w:szCs w:val="24"/>
        </w:rPr>
        <w:t xml:space="preserve"> </w:t>
      </w:r>
      <w:r w:rsidRPr="007D12A3">
        <w:rPr>
          <w:sz w:val="24"/>
          <w:szCs w:val="24"/>
        </w:rPr>
        <w:t>документов</w:t>
      </w:r>
      <w:r>
        <w:rPr>
          <w:sz w:val="24"/>
          <w:szCs w:val="24"/>
        </w:rPr>
        <w:t xml:space="preserve"> </w:t>
      </w:r>
      <w:r w:rsidRPr="007D12A3">
        <w:rPr>
          <w:sz w:val="24"/>
          <w:szCs w:val="24"/>
        </w:rPr>
        <w:t>и</w:t>
      </w:r>
      <w:r>
        <w:rPr>
          <w:sz w:val="24"/>
          <w:szCs w:val="24"/>
        </w:rPr>
        <w:t xml:space="preserve"> </w:t>
      </w:r>
      <w:r w:rsidRPr="007D12A3">
        <w:rPr>
          <w:sz w:val="24"/>
          <w:szCs w:val="24"/>
        </w:rPr>
        <w:t>информации</w:t>
      </w:r>
      <w:r>
        <w:rPr>
          <w:sz w:val="24"/>
          <w:szCs w:val="24"/>
        </w:rPr>
        <w:t xml:space="preserve"> </w:t>
      </w:r>
      <w:r w:rsidRPr="007D12A3">
        <w:rPr>
          <w:sz w:val="24"/>
          <w:szCs w:val="24"/>
        </w:rPr>
        <w:t>или</w:t>
      </w:r>
      <w:r>
        <w:rPr>
          <w:sz w:val="24"/>
          <w:szCs w:val="24"/>
        </w:rPr>
        <w:t xml:space="preserve"> </w:t>
      </w:r>
      <w:r w:rsidRPr="007D12A3">
        <w:rPr>
          <w:sz w:val="24"/>
          <w:szCs w:val="24"/>
        </w:rPr>
        <w:t>осуществления</w:t>
      </w:r>
      <w:r>
        <w:rPr>
          <w:sz w:val="24"/>
          <w:szCs w:val="24"/>
        </w:rPr>
        <w:t xml:space="preserve"> </w:t>
      </w:r>
      <w:r w:rsidRPr="007D12A3">
        <w:rPr>
          <w:sz w:val="24"/>
          <w:szCs w:val="24"/>
        </w:rPr>
        <w:t>действий,</w:t>
      </w:r>
      <w:r>
        <w:rPr>
          <w:sz w:val="24"/>
          <w:szCs w:val="24"/>
        </w:rPr>
        <w:t xml:space="preserve"> </w:t>
      </w:r>
      <w:r w:rsidRPr="007D12A3">
        <w:rPr>
          <w:sz w:val="24"/>
          <w:szCs w:val="24"/>
        </w:rPr>
        <w:t>представление</w:t>
      </w:r>
      <w:r>
        <w:rPr>
          <w:sz w:val="24"/>
          <w:szCs w:val="24"/>
        </w:rPr>
        <w:t xml:space="preserve"> </w:t>
      </w:r>
      <w:r w:rsidRPr="007D12A3">
        <w:rPr>
          <w:sz w:val="24"/>
          <w:szCs w:val="24"/>
        </w:rPr>
        <w:t>или</w:t>
      </w:r>
      <w:r>
        <w:rPr>
          <w:sz w:val="24"/>
          <w:szCs w:val="24"/>
        </w:rPr>
        <w:t xml:space="preserve"> </w:t>
      </w:r>
      <w:r w:rsidRPr="007D12A3">
        <w:rPr>
          <w:sz w:val="24"/>
          <w:szCs w:val="24"/>
        </w:rPr>
        <w:t>осуществление</w:t>
      </w:r>
      <w:r>
        <w:rPr>
          <w:sz w:val="24"/>
          <w:szCs w:val="24"/>
        </w:rPr>
        <w:t xml:space="preserve"> </w:t>
      </w:r>
      <w:r w:rsidRPr="007D12A3">
        <w:rPr>
          <w:sz w:val="24"/>
          <w:szCs w:val="24"/>
        </w:rPr>
        <w:t>которых</w:t>
      </w:r>
      <w:r>
        <w:rPr>
          <w:sz w:val="24"/>
          <w:szCs w:val="24"/>
        </w:rPr>
        <w:t xml:space="preserve"> </w:t>
      </w:r>
      <w:r w:rsidRPr="007D12A3">
        <w:rPr>
          <w:sz w:val="24"/>
          <w:szCs w:val="24"/>
        </w:rPr>
        <w:t>не</w:t>
      </w:r>
      <w:r>
        <w:rPr>
          <w:sz w:val="24"/>
          <w:szCs w:val="24"/>
        </w:rPr>
        <w:t xml:space="preserve"> </w:t>
      </w:r>
      <w:r w:rsidRPr="007D12A3">
        <w:rPr>
          <w:sz w:val="24"/>
          <w:szCs w:val="24"/>
        </w:rPr>
        <w:t>предусмотрено</w:t>
      </w:r>
      <w:r>
        <w:rPr>
          <w:sz w:val="24"/>
          <w:szCs w:val="24"/>
        </w:rPr>
        <w:t xml:space="preserve"> </w:t>
      </w:r>
      <w:r w:rsidRPr="007D12A3">
        <w:rPr>
          <w:sz w:val="24"/>
          <w:szCs w:val="24"/>
        </w:rPr>
        <w:t>нормативными</w:t>
      </w:r>
      <w:r>
        <w:rPr>
          <w:sz w:val="24"/>
          <w:szCs w:val="24"/>
        </w:rPr>
        <w:t xml:space="preserve"> </w:t>
      </w:r>
      <w:r w:rsidRPr="007D12A3">
        <w:rPr>
          <w:sz w:val="24"/>
          <w:szCs w:val="24"/>
        </w:rPr>
        <w:t>правовыми</w:t>
      </w:r>
      <w:r>
        <w:rPr>
          <w:sz w:val="24"/>
          <w:szCs w:val="24"/>
        </w:rPr>
        <w:t xml:space="preserve"> </w:t>
      </w:r>
      <w:r w:rsidRPr="007D12A3">
        <w:rPr>
          <w:sz w:val="24"/>
          <w:szCs w:val="24"/>
        </w:rPr>
        <w:t>актами,</w:t>
      </w:r>
      <w:r>
        <w:rPr>
          <w:sz w:val="24"/>
          <w:szCs w:val="24"/>
        </w:rPr>
        <w:t xml:space="preserve"> </w:t>
      </w:r>
      <w:r w:rsidRPr="007D12A3">
        <w:rPr>
          <w:sz w:val="24"/>
          <w:szCs w:val="24"/>
        </w:rPr>
        <w:t>регулирующими</w:t>
      </w:r>
      <w:r>
        <w:rPr>
          <w:sz w:val="24"/>
          <w:szCs w:val="24"/>
        </w:rPr>
        <w:t xml:space="preserve"> </w:t>
      </w:r>
      <w:r w:rsidRPr="007D12A3">
        <w:rPr>
          <w:sz w:val="24"/>
          <w:szCs w:val="24"/>
        </w:rPr>
        <w:t>отношения,</w:t>
      </w:r>
      <w:r>
        <w:rPr>
          <w:sz w:val="24"/>
          <w:szCs w:val="24"/>
        </w:rPr>
        <w:t xml:space="preserve"> </w:t>
      </w:r>
      <w:r w:rsidRPr="007D12A3">
        <w:rPr>
          <w:sz w:val="24"/>
          <w:szCs w:val="24"/>
        </w:rPr>
        <w:t>возникающие</w:t>
      </w:r>
      <w:r>
        <w:rPr>
          <w:sz w:val="24"/>
          <w:szCs w:val="24"/>
        </w:rPr>
        <w:t xml:space="preserve"> </w:t>
      </w:r>
      <w:r w:rsidRPr="007D12A3">
        <w:rPr>
          <w:sz w:val="24"/>
          <w:szCs w:val="24"/>
        </w:rPr>
        <w:t>в</w:t>
      </w:r>
      <w:r>
        <w:rPr>
          <w:sz w:val="24"/>
          <w:szCs w:val="24"/>
        </w:rPr>
        <w:t xml:space="preserve"> </w:t>
      </w:r>
      <w:r w:rsidRPr="007D12A3">
        <w:rPr>
          <w:sz w:val="24"/>
          <w:szCs w:val="24"/>
        </w:rPr>
        <w:t>связи</w:t>
      </w:r>
      <w:r>
        <w:rPr>
          <w:sz w:val="24"/>
          <w:szCs w:val="24"/>
        </w:rPr>
        <w:t xml:space="preserve"> </w:t>
      </w:r>
      <w:r w:rsidRPr="007D12A3">
        <w:rPr>
          <w:sz w:val="24"/>
          <w:szCs w:val="24"/>
        </w:rPr>
        <w:t>с</w:t>
      </w:r>
      <w:r>
        <w:rPr>
          <w:sz w:val="24"/>
          <w:szCs w:val="24"/>
        </w:rPr>
        <w:t xml:space="preserve"> </w:t>
      </w:r>
      <w:r w:rsidRPr="007D12A3">
        <w:rPr>
          <w:sz w:val="24"/>
          <w:szCs w:val="24"/>
        </w:rPr>
        <w:t>предоставлением</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p>
    <w:p w14:paraId="39578DD2" w14:textId="77777777" w:rsidR="00F368A5" w:rsidRPr="007D12A3" w:rsidRDefault="00F368A5" w:rsidP="00F368A5">
      <w:pPr>
        <w:pStyle w:val="23"/>
        <w:shd w:val="clear" w:color="auto" w:fill="auto"/>
        <w:tabs>
          <w:tab w:val="left" w:pos="1114"/>
        </w:tabs>
        <w:spacing w:line="240" w:lineRule="auto"/>
        <w:ind w:right="0"/>
        <w:rPr>
          <w:i/>
          <w:sz w:val="24"/>
          <w:szCs w:val="24"/>
        </w:rPr>
      </w:pPr>
      <w:r w:rsidRPr="007D12A3">
        <w:rPr>
          <w:sz w:val="24"/>
          <w:szCs w:val="24"/>
        </w:rPr>
        <w:t>предоставления</w:t>
      </w:r>
      <w:r>
        <w:rPr>
          <w:sz w:val="24"/>
          <w:szCs w:val="24"/>
        </w:rPr>
        <w:t xml:space="preserve"> </w:t>
      </w:r>
      <w:r w:rsidRPr="007D12A3">
        <w:rPr>
          <w:sz w:val="24"/>
          <w:szCs w:val="24"/>
        </w:rPr>
        <w:t>документов</w:t>
      </w:r>
      <w:r>
        <w:rPr>
          <w:sz w:val="24"/>
          <w:szCs w:val="24"/>
        </w:rPr>
        <w:t xml:space="preserve"> </w:t>
      </w:r>
      <w:r w:rsidRPr="007D12A3">
        <w:rPr>
          <w:sz w:val="24"/>
          <w:szCs w:val="24"/>
        </w:rPr>
        <w:t>и</w:t>
      </w:r>
      <w:r>
        <w:rPr>
          <w:sz w:val="24"/>
          <w:szCs w:val="24"/>
        </w:rPr>
        <w:t xml:space="preserve"> </w:t>
      </w:r>
      <w:r w:rsidRPr="007D12A3">
        <w:rPr>
          <w:sz w:val="24"/>
          <w:szCs w:val="24"/>
        </w:rPr>
        <w:t>информации,</w:t>
      </w:r>
      <w:r>
        <w:rPr>
          <w:sz w:val="24"/>
          <w:szCs w:val="24"/>
        </w:rPr>
        <w:t xml:space="preserve"> </w:t>
      </w:r>
      <w:r w:rsidRPr="007D12A3">
        <w:rPr>
          <w:sz w:val="24"/>
          <w:szCs w:val="24"/>
        </w:rPr>
        <w:t>которые</w:t>
      </w:r>
      <w:r>
        <w:rPr>
          <w:sz w:val="24"/>
          <w:szCs w:val="24"/>
        </w:rPr>
        <w:t xml:space="preserve"> </w:t>
      </w:r>
      <w:r w:rsidRPr="007D12A3">
        <w:rPr>
          <w:sz w:val="24"/>
          <w:szCs w:val="24"/>
        </w:rPr>
        <w:t>в</w:t>
      </w:r>
      <w:r>
        <w:rPr>
          <w:sz w:val="24"/>
          <w:szCs w:val="24"/>
        </w:rPr>
        <w:t xml:space="preserve"> </w:t>
      </w:r>
      <w:r w:rsidRPr="007D12A3">
        <w:rPr>
          <w:sz w:val="24"/>
          <w:szCs w:val="24"/>
        </w:rPr>
        <w:t>соответствии</w:t>
      </w:r>
      <w:r>
        <w:rPr>
          <w:sz w:val="24"/>
          <w:szCs w:val="24"/>
        </w:rPr>
        <w:t xml:space="preserve"> </w:t>
      </w:r>
      <w:r w:rsidRPr="007D12A3">
        <w:rPr>
          <w:sz w:val="24"/>
          <w:szCs w:val="24"/>
        </w:rPr>
        <w:br/>
        <w:t>с</w:t>
      </w:r>
      <w:r>
        <w:rPr>
          <w:sz w:val="24"/>
          <w:szCs w:val="24"/>
        </w:rPr>
        <w:t xml:space="preserve"> </w:t>
      </w:r>
      <w:r w:rsidRPr="007D12A3">
        <w:rPr>
          <w:sz w:val="24"/>
          <w:szCs w:val="24"/>
        </w:rPr>
        <w:t>нормативными</w:t>
      </w:r>
      <w:r>
        <w:rPr>
          <w:sz w:val="24"/>
          <w:szCs w:val="24"/>
        </w:rPr>
        <w:t xml:space="preserve"> </w:t>
      </w:r>
      <w:r w:rsidRPr="007D12A3">
        <w:rPr>
          <w:sz w:val="24"/>
          <w:szCs w:val="24"/>
        </w:rPr>
        <w:t>правовыми</w:t>
      </w:r>
      <w:r>
        <w:rPr>
          <w:sz w:val="24"/>
          <w:szCs w:val="24"/>
        </w:rPr>
        <w:t xml:space="preserve"> </w:t>
      </w:r>
      <w:r w:rsidRPr="007D12A3">
        <w:rPr>
          <w:sz w:val="24"/>
          <w:szCs w:val="24"/>
        </w:rPr>
        <w:t>актами</w:t>
      </w:r>
      <w:r>
        <w:rPr>
          <w:sz w:val="24"/>
          <w:szCs w:val="24"/>
        </w:rPr>
        <w:t xml:space="preserve"> </w:t>
      </w:r>
      <w:r w:rsidRPr="007D12A3">
        <w:rPr>
          <w:sz w:val="24"/>
          <w:szCs w:val="24"/>
        </w:rPr>
        <w:t>Российской</w:t>
      </w:r>
      <w:r>
        <w:rPr>
          <w:sz w:val="24"/>
          <w:szCs w:val="24"/>
        </w:rPr>
        <w:t xml:space="preserve"> </w:t>
      </w:r>
      <w:r w:rsidRPr="007D12A3">
        <w:rPr>
          <w:sz w:val="24"/>
          <w:szCs w:val="24"/>
        </w:rPr>
        <w:t>Федерации,</w:t>
      </w:r>
      <w:r>
        <w:rPr>
          <w:sz w:val="24"/>
          <w:szCs w:val="24"/>
        </w:rPr>
        <w:t xml:space="preserve"> </w:t>
      </w:r>
      <w:r w:rsidRPr="007D12A3">
        <w:rPr>
          <w:sz w:val="24"/>
          <w:szCs w:val="24"/>
        </w:rPr>
        <w:t>нормативными</w:t>
      </w:r>
      <w:r>
        <w:rPr>
          <w:sz w:val="24"/>
          <w:szCs w:val="24"/>
        </w:rPr>
        <w:t xml:space="preserve"> </w:t>
      </w:r>
      <w:r w:rsidRPr="007D12A3">
        <w:rPr>
          <w:sz w:val="24"/>
          <w:szCs w:val="24"/>
        </w:rPr>
        <w:t>правовыми</w:t>
      </w:r>
      <w:r>
        <w:rPr>
          <w:sz w:val="24"/>
          <w:szCs w:val="24"/>
        </w:rPr>
        <w:t xml:space="preserve"> </w:t>
      </w:r>
      <w:r w:rsidRPr="007D12A3">
        <w:rPr>
          <w:sz w:val="24"/>
          <w:szCs w:val="24"/>
        </w:rPr>
        <w:t>актами</w:t>
      </w:r>
      <w:r>
        <w:rPr>
          <w:sz w:val="24"/>
          <w:szCs w:val="24"/>
        </w:rPr>
        <w:t xml:space="preserve"> </w:t>
      </w:r>
      <w:r w:rsidRPr="007D12A3">
        <w:rPr>
          <w:sz w:val="24"/>
          <w:szCs w:val="24"/>
        </w:rPr>
        <w:t>Челябинской</w:t>
      </w:r>
      <w:r>
        <w:rPr>
          <w:sz w:val="24"/>
          <w:szCs w:val="24"/>
        </w:rPr>
        <w:t xml:space="preserve"> </w:t>
      </w:r>
      <w:r w:rsidRPr="007D12A3">
        <w:rPr>
          <w:sz w:val="24"/>
          <w:szCs w:val="24"/>
        </w:rPr>
        <w:t>области</w:t>
      </w:r>
      <w:r>
        <w:rPr>
          <w:sz w:val="24"/>
          <w:szCs w:val="24"/>
        </w:rPr>
        <w:t xml:space="preserve"> </w:t>
      </w:r>
      <w:r w:rsidRPr="007D12A3">
        <w:rPr>
          <w:sz w:val="24"/>
          <w:szCs w:val="24"/>
        </w:rPr>
        <w:t>и</w:t>
      </w:r>
      <w:r>
        <w:rPr>
          <w:sz w:val="24"/>
          <w:szCs w:val="24"/>
        </w:rPr>
        <w:t xml:space="preserve"> </w:t>
      </w:r>
      <w:r w:rsidRPr="007D12A3">
        <w:rPr>
          <w:sz w:val="24"/>
          <w:szCs w:val="24"/>
        </w:rPr>
        <w:t>муниципальными</w:t>
      </w:r>
      <w:r>
        <w:rPr>
          <w:sz w:val="24"/>
          <w:szCs w:val="24"/>
        </w:rPr>
        <w:t xml:space="preserve"> </w:t>
      </w:r>
      <w:r w:rsidRPr="007D12A3">
        <w:rPr>
          <w:sz w:val="24"/>
          <w:szCs w:val="24"/>
        </w:rPr>
        <w:t>правовыми</w:t>
      </w:r>
      <w:r>
        <w:rPr>
          <w:sz w:val="24"/>
          <w:szCs w:val="24"/>
        </w:rPr>
        <w:t xml:space="preserve"> </w:t>
      </w:r>
      <w:r w:rsidRPr="007D12A3">
        <w:rPr>
          <w:sz w:val="24"/>
          <w:szCs w:val="24"/>
        </w:rPr>
        <w:t>актами</w:t>
      </w:r>
      <w:r>
        <w:rPr>
          <w:sz w:val="24"/>
          <w:szCs w:val="24"/>
        </w:rPr>
        <w:t xml:space="preserve"> </w:t>
      </w:r>
      <w:r w:rsidRPr="007D12A3">
        <w:rPr>
          <w:sz w:val="24"/>
          <w:szCs w:val="24"/>
        </w:rPr>
        <w:t>находятся</w:t>
      </w:r>
      <w:r>
        <w:rPr>
          <w:sz w:val="24"/>
          <w:szCs w:val="24"/>
        </w:rPr>
        <w:t xml:space="preserve"> </w:t>
      </w:r>
      <w:r w:rsidRPr="007D12A3">
        <w:rPr>
          <w:sz w:val="24"/>
          <w:szCs w:val="24"/>
        </w:rPr>
        <w:t>в</w:t>
      </w:r>
      <w:r>
        <w:rPr>
          <w:sz w:val="24"/>
          <w:szCs w:val="24"/>
        </w:rPr>
        <w:t xml:space="preserve"> </w:t>
      </w:r>
      <w:r w:rsidRPr="007D12A3">
        <w:rPr>
          <w:sz w:val="24"/>
          <w:szCs w:val="24"/>
        </w:rPr>
        <w:t>распоряжении</w:t>
      </w:r>
      <w:r>
        <w:rPr>
          <w:sz w:val="24"/>
          <w:szCs w:val="24"/>
        </w:rPr>
        <w:t xml:space="preserve"> </w:t>
      </w:r>
      <w:r w:rsidRPr="007D12A3">
        <w:rPr>
          <w:sz w:val="24"/>
          <w:szCs w:val="24"/>
        </w:rPr>
        <w:t>государственных</w:t>
      </w:r>
      <w:r>
        <w:rPr>
          <w:sz w:val="24"/>
          <w:szCs w:val="24"/>
        </w:rPr>
        <w:t xml:space="preserve"> </w:t>
      </w:r>
      <w:r w:rsidRPr="007D12A3">
        <w:rPr>
          <w:sz w:val="24"/>
          <w:szCs w:val="24"/>
        </w:rPr>
        <w:t>органов,</w:t>
      </w:r>
      <w:r>
        <w:rPr>
          <w:sz w:val="24"/>
          <w:szCs w:val="24"/>
        </w:rPr>
        <w:t xml:space="preserve"> </w:t>
      </w:r>
      <w:r w:rsidRPr="007D12A3">
        <w:rPr>
          <w:sz w:val="24"/>
          <w:szCs w:val="24"/>
        </w:rPr>
        <w:t>органов</w:t>
      </w:r>
      <w:r>
        <w:rPr>
          <w:sz w:val="24"/>
          <w:szCs w:val="24"/>
        </w:rPr>
        <w:t xml:space="preserve"> </w:t>
      </w:r>
      <w:r w:rsidRPr="007D12A3">
        <w:rPr>
          <w:sz w:val="24"/>
          <w:szCs w:val="24"/>
        </w:rPr>
        <w:t>местного</w:t>
      </w:r>
      <w:r>
        <w:rPr>
          <w:sz w:val="24"/>
          <w:szCs w:val="24"/>
        </w:rPr>
        <w:t xml:space="preserve"> </w:t>
      </w:r>
      <w:r w:rsidRPr="007D12A3">
        <w:rPr>
          <w:sz w:val="24"/>
          <w:szCs w:val="24"/>
        </w:rPr>
        <w:t>самоуправления</w:t>
      </w:r>
      <w:r>
        <w:rPr>
          <w:sz w:val="24"/>
          <w:szCs w:val="24"/>
        </w:rPr>
        <w:t xml:space="preserve"> </w:t>
      </w:r>
      <w:r w:rsidRPr="007D12A3">
        <w:rPr>
          <w:sz w:val="24"/>
          <w:szCs w:val="24"/>
        </w:rPr>
        <w:t>и</w:t>
      </w:r>
      <w:r>
        <w:rPr>
          <w:sz w:val="24"/>
          <w:szCs w:val="24"/>
        </w:rPr>
        <w:t xml:space="preserve"> </w:t>
      </w:r>
      <w:r w:rsidRPr="007D12A3">
        <w:rPr>
          <w:sz w:val="24"/>
          <w:szCs w:val="24"/>
        </w:rPr>
        <w:t>(или)</w:t>
      </w:r>
      <w:r>
        <w:rPr>
          <w:sz w:val="24"/>
          <w:szCs w:val="24"/>
        </w:rPr>
        <w:t xml:space="preserve"> </w:t>
      </w:r>
      <w:r w:rsidRPr="007D12A3">
        <w:rPr>
          <w:sz w:val="24"/>
          <w:szCs w:val="24"/>
        </w:rPr>
        <w:t>подведомственных</w:t>
      </w:r>
      <w:r>
        <w:rPr>
          <w:sz w:val="24"/>
          <w:szCs w:val="24"/>
        </w:rPr>
        <w:t xml:space="preserve"> </w:t>
      </w:r>
      <w:r w:rsidRPr="007D12A3">
        <w:rPr>
          <w:sz w:val="24"/>
          <w:szCs w:val="24"/>
        </w:rPr>
        <w:t>государственным</w:t>
      </w:r>
      <w:r>
        <w:rPr>
          <w:sz w:val="24"/>
          <w:szCs w:val="24"/>
        </w:rPr>
        <w:t xml:space="preserve"> </w:t>
      </w:r>
      <w:r w:rsidRPr="007D12A3">
        <w:rPr>
          <w:sz w:val="24"/>
          <w:szCs w:val="24"/>
        </w:rPr>
        <w:t>органам</w:t>
      </w:r>
      <w:r>
        <w:rPr>
          <w:sz w:val="24"/>
          <w:szCs w:val="24"/>
        </w:rPr>
        <w:t xml:space="preserve"> </w:t>
      </w:r>
      <w:r w:rsidRPr="007D12A3">
        <w:rPr>
          <w:sz w:val="24"/>
          <w:szCs w:val="24"/>
        </w:rPr>
        <w:t>и</w:t>
      </w:r>
      <w:r>
        <w:rPr>
          <w:sz w:val="24"/>
          <w:szCs w:val="24"/>
        </w:rPr>
        <w:t xml:space="preserve"> </w:t>
      </w:r>
      <w:r w:rsidRPr="007D12A3">
        <w:rPr>
          <w:sz w:val="24"/>
          <w:szCs w:val="24"/>
        </w:rPr>
        <w:t>органам</w:t>
      </w:r>
      <w:r>
        <w:rPr>
          <w:sz w:val="24"/>
          <w:szCs w:val="24"/>
        </w:rPr>
        <w:t xml:space="preserve"> </w:t>
      </w:r>
      <w:r w:rsidRPr="007D12A3">
        <w:rPr>
          <w:sz w:val="24"/>
          <w:szCs w:val="24"/>
        </w:rPr>
        <w:t>местного</w:t>
      </w:r>
      <w:r>
        <w:rPr>
          <w:sz w:val="24"/>
          <w:szCs w:val="24"/>
        </w:rPr>
        <w:t xml:space="preserve"> </w:t>
      </w:r>
      <w:r w:rsidRPr="007D12A3">
        <w:rPr>
          <w:sz w:val="24"/>
          <w:szCs w:val="24"/>
        </w:rPr>
        <w:t>самоуправления</w:t>
      </w:r>
      <w:r>
        <w:rPr>
          <w:sz w:val="24"/>
          <w:szCs w:val="24"/>
        </w:rPr>
        <w:t xml:space="preserve"> </w:t>
      </w:r>
      <w:r w:rsidRPr="007D12A3">
        <w:rPr>
          <w:sz w:val="24"/>
          <w:szCs w:val="24"/>
        </w:rPr>
        <w:t>организаций,</w:t>
      </w:r>
      <w:r>
        <w:rPr>
          <w:sz w:val="24"/>
          <w:szCs w:val="24"/>
        </w:rPr>
        <w:t xml:space="preserve"> </w:t>
      </w:r>
      <w:r w:rsidRPr="007D12A3">
        <w:rPr>
          <w:sz w:val="24"/>
          <w:szCs w:val="24"/>
        </w:rPr>
        <w:t>участвующих</w:t>
      </w:r>
      <w:r>
        <w:rPr>
          <w:sz w:val="24"/>
          <w:szCs w:val="24"/>
        </w:rPr>
        <w:t xml:space="preserve"> </w:t>
      </w:r>
      <w:r w:rsidRPr="007D12A3">
        <w:rPr>
          <w:sz w:val="24"/>
          <w:szCs w:val="24"/>
        </w:rPr>
        <w:t>в</w:t>
      </w:r>
      <w:r>
        <w:rPr>
          <w:sz w:val="24"/>
          <w:szCs w:val="24"/>
        </w:rPr>
        <w:t xml:space="preserve"> </w:t>
      </w:r>
      <w:r w:rsidRPr="007D12A3">
        <w:rPr>
          <w:sz w:val="24"/>
          <w:szCs w:val="24"/>
        </w:rPr>
        <w:t>предоставлении</w:t>
      </w:r>
      <w:r>
        <w:rPr>
          <w:sz w:val="24"/>
          <w:szCs w:val="24"/>
        </w:rPr>
        <w:t xml:space="preserve"> </w:t>
      </w:r>
      <w:r w:rsidRPr="007D12A3">
        <w:rPr>
          <w:sz w:val="24"/>
          <w:szCs w:val="24"/>
        </w:rPr>
        <w:t>государственных</w:t>
      </w:r>
      <w:r>
        <w:rPr>
          <w:sz w:val="24"/>
          <w:szCs w:val="24"/>
        </w:rPr>
        <w:t xml:space="preserve"> </w:t>
      </w:r>
      <w:r w:rsidRPr="007D12A3">
        <w:rPr>
          <w:sz w:val="24"/>
          <w:szCs w:val="24"/>
        </w:rPr>
        <w:t>или</w:t>
      </w:r>
      <w:r>
        <w:rPr>
          <w:sz w:val="24"/>
          <w:szCs w:val="24"/>
        </w:rPr>
        <w:t xml:space="preserve"> </w:t>
      </w:r>
      <w:r w:rsidRPr="007D12A3">
        <w:rPr>
          <w:sz w:val="24"/>
          <w:szCs w:val="24"/>
        </w:rPr>
        <w:t>муниципальных</w:t>
      </w:r>
      <w:r>
        <w:rPr>
          <w:sz w:val="24"/>
          <w:szCs w:val="24"/>
        </w:rPr>
        <w:t xml:space="preserve"> </w:t>
      </w:r>
      <w:r w:rsidRPr="007D12A3">
        <w:rPr>
          <w:sz w:val="24"/>
          <w:szCs w:val="24"/>
        </w:rPr>
        <w:t>услуг,</w:t>
      </w:r>
      <w:r>
        <w:rPr>
          <w:sz w:val="24"/>
          <w:szCs w:val="24"/>
        </w:rPr>
        <w:t xml:space="preserve"> </w:t>
      </w:r>
      <w:r w:rsidRPr="007D12A3">
        <w:rPr>
          <w:sz w:val="24"/>
          <w:szCs w:val="24"/>
        </w:rPr>
        <w:t>за</w:t>
      </w:r>
      <w:r>
        <w:rPr>
          <w:sz w:val="24"/>
          <w:szCs w:val="24"/>
        </w:rPr>
        <w:t xml:space="preserve"> </w:t>
      </w:r>
      <w:r w:rsidRPr="007D12A3">
        <w:rPr>
          <w:sz w:val="24"/>
          <w:szCs w:val="24"/>
        </w:rPr>
        <w:t>исключением</w:t>
      </w:r>
      <w:r>
        <w:rPr>
          <w:sz w:val="24"/>
          <w:szCs w:val="24"/>
        </w:rPr>
        <w:t xml:space="preserve"> </w:t>
      </w:r>
      <w:r w:rsidRPr="007D12A3">
        <w:rPr>
          <w:sz w:val="24"/>
          <w:szCs w:val="24"/>
        </w:rPr>
        <w:t>документов,</w:t>
      </w:r>
      <w:r>
        <w:rPr>
          <w:sz w:val="24"/>
          <w:szCs w:val="24"/>
        </w:rPr>
        <w:t xml:space="preserve"> </w:t>
      </w:r>
      <w:r w:rsidRPr="007D12A3">
        <w:rPr>
          <w:sz w:val="24"/>
          <w:szCs w:val="24"/>
        </w:rPr>
        <w:t>указанных</w:t>
      </w:r>
      <w:r>
        <w:rPr>
          <w:sz w:val="24"/>
          <w:szCs w:val="24"/>
        </w:rPr>
        <w:t xml:space="preserve"> </w:t>
      </w:r>
      <w:r w:rsidRPr="007D12A3">
        <w:rPr>
          <w:sz w:val="24"/>
          <w:szCs w:val="24"/>
        </w:rPr>
        <w:t>в</w:t>
      </w:r>
      <w:r>
        <w:rPr>
          <w:sz w:val="24"/>
          <w:szCs w:val="24"/>
        </w:rPr>
        <w:t xml:space="preserve"> </w:t>
      </w:r>
      <w:r w:rsidRPr="007D12A3">
        <w:rPr>
          <w:sz w:val="24"/>
          <w:szCs w:val="24"/>
        </w:rPr>
        <w:t>части</w:t>
      </w:r>
      <w:r>
        <w:rPr>
          <w:sz w:val="24"/>
          <w:szCs w:val="24"/>
        </w:rPr>
        <w:t xml:space="preserve"> </w:t>
      </w:r>
      <w:r w:rsidRPr="007D12A3">
        <w:rPr>
          <w:sz w:val="24"/>
          <w:szCs w:val="24"/>
        </w:rPr>
        <w:t>6</w:t>
      </w:r>
      <w:r>
        <w:rPr>
          <w:sz w:val="24"/>
          <w:szCs w:val="24"/>
        </w:rPr>
        <w:t xml:space="preserve"> </w:t>
      </w:r>
      <w:r w:rsidRPr="007D12A3">
        <w:rPr>
          <w:sz w:val="24"/>
          <w:szCs w:val="24"/>
        </w:rPr>
        <w:t>статьи</w:t>
      </w:r>
      <w:r>
        <w:rPr>
          <w:sz w:val="24"/>
          <w:szCs w:val="24"/>
        </w:rPr>
        <w:t xml:space="preserve"> </w:t>
      </w:r>
      <w:r w:rsidRPr="007D12A3">
        <w:rPr>
          <w:sz w:val="24"/>
          <w:szCs w:val="24"/>
        </w:rPr>
        <w:t>7</w:t>
      </w:r>
      <w:r>
        <w:rPr>
          <w:sz w:val="24"/>
          <w:szCs w:val="24"/>
        </w:rPr>
        <w:t xml:space="preserve"> </w:t>
      </w:r>
      <w:r w:rsidRPr="007D12A3">
        <w:rPr>
          <w:sz w:val="24"/>
          <w:szCs w:val="24"/>
        </w:rPr>
        <w:t>Федерального</w:t>
      </w:r>
      <w:r>
        <w:rPr>
          <w:sz w:val="24"/>
          <w:szCs w:val="24"/>
        </w:rPr>
        <w:t xml:space="preserve"> </w:t>
      </w:r>
      <w:r w:rsidRPr="007D12A3">
        <w:rPr>
          <w:sz w:val="24"/>
          <w:szCs w:val="24"/>
        </w:rPr>
        <w:t>закона</w:t>
      </w:r>
      <w:r>
        <w:rPr>
          <w:sz w:val="24"/>
          <w:szCs w:val="24"/>
        </w:rPr>
        <w:t xml:space="preserve"> </w:t>
      </w:r>
      <w:r w:rsidRPr="007D12A3">
        <w:rPr>
          <w:sz w:val="24"/>
          <w:szCs w:val="24"/>
        </w:rPr>
        <w:t>№</w:t>
      </w:r>
      <w:r>
        <w:rPr>
          <w:sz w:val="24"/>
          <w:szCs w:val="24"/>
        </w:rPr>
        <w:t xml:space="preserve"> </w:t>
      </w:r>
      <w:r w:rsidRPr="007D12A3">
        <w:rPr>
          <w:sz w:val="24"/>
          <w:szCs w:val="24"/>
        </w:rPr>
        <w:t>210-ФЗ;</w:t>
      </w:r>
    </w:p>
    <w:p w14:paraId="6EE87FD0" w14:textId="77777777" w:rsidR="00F368A5" w:rsidRPr="007D12A3" w:rsidRDefault="00F368A5" w:rsidP="00F368A5">
      <w:pPr>
        <w:pStyle w:val="23"/>
        <w:shd w:val="clear" w:color="auto" w:fill="auto"/>
        <w:tabs>
          <w:tab w:val="left" w:pos="1114"/>
        </w:tabs>
        <w:spacing w:line="240" w:lineRule="auto"/>
        <w:ind w:right="0"/>
        <w:rPr>
          <w:i/>
          <w:sz w:val="24"/>
          <w:szCs w:val="24"/>
        </w:rPr>
      </w:pPr>
      <w:r w:rsidRPr="007D12A3">
        <w:rPr>
          <w:sz w:val="24"/>
          <w:szCs w:val="24"/>
        </w:rPr>
        <w:t>осуществления</w:t>
      </w:r>
      <w:r>
        <w:rPr>
          <w:sz w:val="24"/>
          <w:szCs w:val="24"/>
        </w:rPr>
        <w:t xml:space="preserve"> </w:t>
      </w:r>
      <w:r w:rsidRPr="007D12A3">
        <w:rPr>
          <w:sz w:val="24"/>
          <w:szCs w:val="24"/>
        </w:rPr>
        <w:t>действий,</w:t>
      </w:r>
      <w:r>
        <w:rPr>
          <w:sz w:val="24"/>
          <w:szCs w:val="24"/>
        </w:rPr>
        <w:t xml:space="preserve"> </w:t>
      </w:r>
      <w:r w:rsidRPr="007D12A3">
        <w:rPr>
          <w:sz w:val="24"/>
          <w:szCs w:val="24"/>
        </w:rPr>
        <w:t>в</w:t>
      </w:r>
      <w:r>
        <w:rPr>
          <w:sz w:val="24"/>
          <w:szCs w:val="24"/>
        </w:rPr>
        <w:t xml:space="preserve"> </w:t>
      </w:r>
      <w:r w:rsidRPr="007D12A3">
        <w:rPr>
          <w:sz w:val="24"/>
          <w:szCs w:val="24"/>
        </w:rPr>
        <w:t>том</w:t>
      </w:r>
      <w:r>
        <w:rPr>
          <w:sz w:val="24"/>
          <w:szCs w:val="24"/>
        </w:rPr>
        <w:t xml:space="preserve"> </w:t>
      </w:r>
      <w:r w:rsidRPr="007D12A3">
        <w:rPr>
          <w:sz w:val="24"/>
          <w:szCs w:val="24"/>
        </w:rPr>
        <w:t>числе</w:t>
      </w:r>
      <w:r>
        <w:rPr>
          <w:sz w:val="24"/>
          <w:szCs w:val="24"/>
        </w:rPr>
        <w:t xml:space="preserve"> </w:t>
      </w:r>
      <w:r w:rsidRPr="007D12A3">
        <w:rPr>
          <w:sz w:val="24"/>
          <w:szCs w:val="24"/>
        </w:rPr>
        <w:t>согласований,</w:t>
      </w:r>
      <w:r>
        <w:rPr>
          <w:sz w:val="24"/>
          <w:szCs w:val="24"/>
        </w:rPr>
        <w:t xml:space="preserve"> </w:t>
      </w:r>
      <w:r w:rsidRPr="007D12A3">
        <w:rPr>
          <w:sz w:val="24"/>
          <w:szCs w:val="24"/>
        </w:rPr>
        <w:t>необходимых</w:t>
      </w:r>
      <w:r>
        <w:rPr>
          <w:sz w:val="24"/>
          <w:szCs w:val="24"/>
        </w:rPr>
        <w:t xml:space="preserve"> </w:t>
      </w:r>
      <w:r w:rsidRPr="007D12A3">
        <w:rPr>
          <w:sz w:val="24"/>
          <w:szCs w:val="24"/>
        </w:rPr>
        <w:t>для</w:t>
      </w:r>
      <w:r>
        <w:rPr>
          <w:sz w:val="24"/>
          <w:szCs w:val="24"/>
        </w:rPr>
        <w:t xml:space="preserve"> </w:t>
      </w:r>
      <w:r w:rsidRPr="007D12A3">
        <w:rPr>
          <w:sz w:val="24"/>
          <w:szCs w:val="24"/>
        </w:rPr>
        <w:t>получения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и</w:t>
      </w:r>
      <w:r>
        <w:rPr>
          <w:sz w:val="24"/>
          <w:szCs w:val="24"/>
        </w:rPr>
        <w:t xml:space="preserve"> </w:t>
      </w:r>
      <w:r w:rsidRPr="007D12A3">
        <w:rPr>
          <w:sz w:val="24"/>
          <w:szCs w:val="24"/>
        </w:rPr>
        <w:t>связанных</w:t>
      </w:r>
      <w:r>
        <w:rPr>
          <w:sz w:val="24"/>
          <w:szCs w:val="24"/>
        </w:rPr>
        <w:t xml:space="preserve"> </w:t>
      </w:r>
      <w:r w:rsidRPr="007D12A3">
        <w:rPr>
          <w:sz w:val="24"/>
          <w:szCs w:val="24"/>
        </w:rPr>
        <w:t>с</w:t>
      </w:r>
      <w:r>
        <w:rPr>
          <w:sz w:val="24"/>
          <w:szCs w:val="24"/>
        </w:rPr>
        <w:t xml:space="preserve"> </w:t>
      </w:r>
      <w:r w:rsidRPr="007D12A3">
        <w:rPr>
          <w:sz w:val="24"/>
          <w:szCs w:val="24"/>
        </w:rPr>
        <w:t>обращением</w:t>
      </w:r>
      <w:r>
        <w:rPr>
          <w:sz w:val="24"/>
          <w:szCs w:val="24"/>
        </w:rPr>
        <w:t xml:space="preserve"> </w:t>
      </w:r>
      <w:r w:rsidRPr="007D12A3">
        <w:rPr>
          <w:sz w:val="24"/>
          <w:szCs w:val="24"/>
        </w:rPr>
        <w:t>в</w:t>
      </w:r>
      <w:r>
        <w:rPr>
          <w:sz w:val="24"/>
          <w:szCs w:val="24"/>
        </w:rPr>
        <w:t xml:space="preserve"> </w:t>
      </w:r>
      <w:r w:rsidRPr="007D12A3">
        <w:rPr>
          <w:sz w:val="24"/>
          <w:szCs w:val="24"/>
        </w:rPr>
        <w:t>иные</w:t>
      </w:r>
      <w:r>
        <w:rPr>
          <w:sz w:val="24"/>
          <w:szCs w:val="24"/>
        </w:rPr>
        <w:t xml:space="preserve"> </w:t>
      </w:r>
      <w:r w:rsidRPr="007D12A3">
        <w:rPr>
          <w:sz w:val="24"/>
          <w:szCs w:val="24"/>
        </w:rPr>
        <w:t>государственные</w:t>
      </w:r>
      <w:r>
        <w:rPr>
          <w:sz w:val="24"/>
          <w:szCs w:val="24"/>
        </w:rPr>
        <w:t xml:space="preserve"> </w:t>
      </w:r>
      <w:r w:rsidRPr="007D12A3">
        <w:rPr>
          <w:sz w:val="24"/>
          <w:szCs w:val="24"/>
        </w:rPr>
        <w:t>органы,</w:t>
      </w:r>
      <w:r>
        <w:rPr>
          <w:sz w:val="24"/>
          <w:szCs w:val="24"/>
        </w:rPr>
        <w:t xml:space="preserve"> </w:t>
      </w:r>
      <w:r w:rsidRPr="007D12A3">
        <w:rPr>
          <w:sz w:val="24"/>
          <w:szCs w:val="24"/>
        </w:rPr>
        <w:t>органы</w:t>
      </w:r>
      <w:r>
        <w:rPr>
          <w:sz w:val="24"/>
          <w:szCs w:val="24"/>
        </w:rPr>
        <w:t xml:space="preserve"> </w:t>
      </w:r>
      <w:r w:rsidRPr="007D12A3">
        <w:rPr>
          <w:sz w:val="24"/>
          <w:szCs w:val="24"/>
        </w:rPr>
        <w:t>местного</w:t>
      </w:r>
      <w:r>
        <w:rPr>
          <w:sz w:val="24"/>
          <w:szCs w:val="24"/>
        </w:rPr>
        <w:t xml:space="preserve"> </w:t>
      </w:r>
      <w:r w:rsidRPr="007D12A3">
        <w:rPr>
          <w:sz w:val="24"/>
          <w:szCs w:val="24"/>
        </w:rPr>
        <w:t>самоуправления,</w:t>
      </w:r>
      <w:r>
        <w:rPr>
          <w:sz w:val="24"/>
          <w:szCs w:val="24"/>
        </w:rPr>
        <w:t xml:space="preserve"> </w:t>
      </w:r>
      <w:r w:rsidRPr="007D12A3">
        <w:rPr>
          <w:sz w:val="24"/>
          <w:szCs w:val="24"/>
        </w:rPr>
        <w:t>организации,</w:t>
      </w:r>
      <w:r>
        <w:rPr>
          <w:sz w:val="24"/>
          <w:szCs w:val="24"/>
        </w:rPr>
        <w:t xml:space="preserve"> </w:t>
      </w:r>
      <w:r w:rsidRPr="007D12A3">
        <w:rPr>
          <w:sz w:val="24"/>
          <w:szCs w:val="24"/>
        </w:rPr>
        <w:t>за</w:t>
      </w:r>
      <w:r>
        <w:rPr>
          <w:sz w:val="24"/>
          <w:szCs w:val="24"/>
        </w:rPr>
        <w:t xml:space="preserve"> </w:t>
      </w:r>
      <w:r w:rsidRPr="007D12A3">
        <w:rPr>
          <w:sz w:val="24"/>
          <w:szCs w:val="24"/>
        </w:rPr>
        <w:t>исключением</w:t>
      </w:r>
      <w:r>
        <w:rPr>
          <w:sz w:val="24"/>
          <w:szCs w:val="24"/>
        </w:rPr>
        <w:t xml:space="preserve"> </w:t>
      </w:r>
      <w:r w:rsidRPr="007D12A3">
        <w:rPr>
          <w:sz w:val="24"/>
          <w:szCs w:val="24"/>
        </w:rPr>
        <w:t>получения</w:t>
      </w:r>
      <w:r>
        <w:rPr>
          <w:sz w:val="24"/>
          <w:szCs w:val="24"/>
        </w:rPr>
        <w:t xml:space="preserve"> </w:t>
      </w:r>
      <w:r w:rsidRPr="007D12A3">
        <w:rPr>
          <w:sz w:val="24"/>
          <w:szCs w:val="24"/>
        </w:rPr>
        <w:t>услуг</w:t>
      </w:r>
      <w:r>
        <w:rPr>
          <w:sz w:val="24"/>
          <w:szCs w:val="24"/>
        </w:rPr>
        <w:t xml:space="preserve"> </w:t>
      </w:r>
      <w:r w:rsidRPr="007D12A3">
        <w:rPr>
          <w:sz w:val="24"/>
          <w:szCs w:val="24"/>
        </w:rPr>
        <w:t>и</w:t>
      </w:r>
      <w:r>
        <w:rPr>
          <w:sz w:val="24"/>
          <w:szCs w:val="24"/>
        </w:rPr>
        <w:t xml:space="preserve"> </w:t>
      </w:r>
      <w:r w:rsidRPr="007D12A3">
        <w:rPr>
          <w:sz w:val="24"/>
          <w:szCs w:val="24"/>
        </w:rPr>
        <w:t>получения</w:t>
      </w:r>
      <w:r>
        <w:rPr>
          <w:sz w:val="24"/>
          <w:szCs w:val="24"/>
        </w:rPr>
        <w:t xml:space="preserve"> </w:t>
      </w:r>
      <w:r w:rsidRPr="007D12A3">
        <w:rPr>
          <w:sz w:val="24"/>
          <w:szCs w:val="24"/>
        </w:rPr>
        <w:t>документов</w:t>
      </w:r>
      <w:r>
        <w:rPr>
          <w:sz w:val="24"/>
          <w:szCs w:val="24"/>
        </w:rPr>
        <w:t xml:space="preserve"> </w:t>
      </w:r>
      <w:r w:rsidRPr="007D12A3">
        <w:rPr>
          <w:sz w:val="24"/>
          <w:szCs w:val="24"/>
        </w:rPr>
        <w:t>и</w:t>
      </w:r>
      <w:r>
        <w:rPr>
          <w:sz w:val="24"/>
          <w:szCs w:val="24"/>
        </w:rPr>
        <w:t xml:space="preserve"> </w:t>
      </w:r>
      <w:r w:rsidRPr="007D12A3">
        <w:rPr>
          <w:sz w:val="24"/>
          <w:szCs w:val="24"/>
        </w:rPr>
        <w:t>информации,</w:t>
      </w:r>
      <w:r>
        <w:rPr>
          <w:sz w:val="24"/>
          <w:szCs w:val="24"/>
        </w:rPr>
        <w:t xml:space="preserve"> </w:t>
      </w:r>
      <w:r w:rsidRPr="007D12A3">
        <w:rPr>
          <w:sz w:val="24"/>
          <w:szCs w:val="24"/>
        </w:rPr>
        <w:t>предоставляемых</w:t>
      </w:r>
      <w:r>
        <w:rPr>
          <w:sz w:val="24"/>
          <w:szCs w:val="24"/>
        </w:rPr>
        <w:t xml:space="preserve"> </w:t>
      </w:r>
      <w:r w:rsidRPr="007D12A3">
        <w:rPr>
          <w:sz w:val="24"/>
          <w:szCs w:val="24"/>
        </w:rPr>
        <w:t>в</w:t>
      </w:r>
      <w:r>
        <w:rPr>
          <w:sz w:val="24"/>
          <w:szCs w:val="24"/>
        </w:rPr>
        <w:t xml:space="preserve"> </w:t>
      </w:r>
      <w:r w:rsidRPr="007D12A3">
        <w:rPr>
          <w:sz w:val="24"/>
          <w:szCs w:val="24"/>
        </w:rPr>
        <w:t>результате</w:t>
      </w:r>
      <w:r>
        <w:rPr>
          <w:sz w:val="24"/>
          <w:szCs w:val="24"/>
        </w:rPr>
        <w:t xml:space="preserve"> </w:t>
      </w:r>
      <w:r w:rsidRPr="007D12A3">
        <w:rPr>
          <w:sz w:val="24"/>
          <w:szCs w:val="24"/>
        </w:rPr>
        <w:t>предоставления</w:t>
      </w:r>
      <w:r>
        <w:rPr>
          <w:sz w:val="24"/>
          <w:szCs w:val="24"/>
        </w:rPr>
        <w:t xml:space="preserve"> </w:t>
      </w:r>
      <w:r w:rsidRPr="007D12A3">
        <w:rPr>
          <w:sz w:val="24"/>
          <w:szCs w:val="24"/>
        </w:rPr>
        <w:t>таких</w:t>
      </w:r>
      <w:r>
        <w:rPr>
          <w:sz w:val="24"/>
          <w:szCs w:val="24"/>
        </w:rPr>
        <w:t xml:space="preserve"> </w:t>
      </w:r>
      <w:r w:rsidRPr="007D12A3">
        <w:rPr>
          <w:sz w:val="24"/>
          <w:szCs w:val="24"/>
        </w:rPr>
        <w:t>услуг,</w:t>
      </w:r>
      <w:r>
        <w:rPr>
          <w:sz w:val="24"/>
          <w:szCs w:val="24"/>
        </w:rPr>
        <w:t xml:space="preserve"> </w:t>
      </w:r>
      <w:r w:rsidRPr="007D12A3">
        <w:rPr>
          <w:sz w:val="24"/>
          <w:szCs w:val="24"/>
        </w:rPr>
        <w:t>включенных</w:t>
      </w:r>
      <w:r>
        <w:rPr>
          <w:sz w:val="24"/>
          <w:szCs w:val="24"/>
        </w:rPr>
        <w:t xml:space="preserve"> </w:t>
      </w:r>
      <w:r w:rsidRPr="007D12A3">
        <w:rPr>
          <w:sz w:val="24"/>
          <w:szCs w:val="24"/>
        </w:rPr>
        <w:t>в</w:t>
      </w:r>
      <w:r>
        <w:rPr>
          <w:sz w:val="24"/>
          <w:szCs w:val="24"/>
        </w:rPr>
        <w:t xml:space="preserve"> </w:t>
      </w:r>
      <w:r w:rsidRPr="007D12A3">
        <w:rPr>
          <w:sz w:val="24"/>
          <w:szCs w:val="24"/>
        </w:rPr>
        <w:t>перечни,</w:t>
      </w:r>
      <w:r>
        <w:rPr>
          <w:sz w:val="24"/>
          <w:szCs w:val="24"/>
        </w:rPr>
        <w:t xml:space="preserve"> </w:t>
      </w:r>
      <w:r w:rsidRPr="007D12A3">
        <w:rPr>
          <w:sz w:val="24"/>
          <w:szCs w:val="24"/>
        </w:rPr>
        <w:t>указанные</w:t>
      </w:r>
      <w:r>
        <w:rPr>
          <w:sz w:val="24"/>
          <w:szCs w:val="24"/>
        </w:rPr>
        <w:t xml:space="preserve"> </w:t>
      </w:r>
      <w:r w:rsidRPr="007D12A3">
        <w:rPr>
          <w:sz w:val="24"/>
          <w:szCs w:val="24"/>
        </w:rPr>
        <w:t>в</w:t>
      </w:r>
      <w:r>
        <w:rPr>
          <w:sz w:val="24"/>
          <w:szCs w:val="24"/>
        </w:rPr>
        <w:t xml:space="preserve"> </w:t>
      </w:r>
      <w:r w:rsidRPr="007D12A3">
        <w:rPr>
          <w:sz w:val="24"/>
          <w:szCs w:val="24"/>
        </w:rPr>
        <w:t>части</w:t>
      </w:r>
      <w:r>
        <w:rPr>
          <w:sz w:val="24"/>
          <w:szCs w:val="24"/>
        </w:rPr>
        <w:t xml:space="preserve"> </w:t>
      </w:r>
      <w:r w:rsidRPr="007D12A3">
        <w:rPr>
          <w:sz w:val="24"/>
          <w:szCs w:val="24"/>
        </w:rPr>
        <w:t>1</w:t>
      </w:r>
      <w:r>
        <w:rPr>
          <w:sz w:val="24"/>
          <w:szCs w:val="24"/>
        </w:rPr>
        <w:t xml:space="preserve"> </w:t>
      </w:r>
      <w:r w:rsidRPr="007D12A3">
        <w:rPr>
          <w:sz w:val="24"/>
          <w:szCs w:val="24"/>
        </w:rPr>
        <w:t>статьи</w:t>
      </w:r>
      <w:r>
        <w:rPr>
          <w:sz w:val="24"/>
          <w:szCs w:val="24"/>
        </w:rPr>
        <w:t xml:space="preserve"> </w:t>
      </w:r>
      <w:r w:rsidRPr="007D12A3">
        <w:rPr>
          <w:sz w:val="24"/>
          <w:szCs w:val="24"/>
        </w:rPr>
        <w:t>9</w:t>
      </w:r>
      <w:r>
        <w:rPr>
          <w:sz w:val="24"/>
          <w:szCs w:val="24"/>
        </w:rPr>
        <w:t xml:space="preserve"> </w:t>
      </w:r>
      <w:r w:rsidRPr="007D12A3">
        <w:rPr>
          <w:sz w:val="24"/>
          <w:szCs w:val="24"/>
        </w:rPr>
        <w:t>Федерального</w:t>
      </w:r>
      <w:r>
        <w:rPr>
          <w:sz w:val="24"/>
          <w:szCs w:val="24"/>
        </w:rPr>
        <w:t xml:space="preserve"> </w:t>
      </w:r>
      <w:r w:rsidRPr="007D12A3">
        <w:rPr>
          <w:sz w:val="24"/>
          <w:szCs w:val="24"/>
        </w:rPr>
        <w:t>закона</w:t>
      </w:r>
      <w:r>
        <w:rPr>
          <w:sz w:val="24"/>
          <w:szCs w:val="24"/>
        </w:rPr>
        <w:t xml:space="preserve"> </w:t>
      </w:r>
      <w:r w:rsidRPr="007D12A3">
        <w:rPr>
          <w:sz w:val="24"/>
          <w:szCs w:val="24"/>
        </w:rPr>
        <w:t>№</w:t>
      </w:r>
      <w:r>
        <w:rPr>
          <w:sz w:val="24"/>
          <w:szCs w:val="24"/>
        </w:rPr>
        <w:t xml:space="preserve"> </w:t>
      </w:r>
      <w:r w:rsidRPr="007D12A3">
        <w:rPr>
          <w:sz w:val="24"/>
          <w:szCs w:val="24"/>
        </w:rPr>
        <w:t>210-ФЗ;</w:t>
      </w:r>
    </w:p>
    <w:p w14:paraId="687C3630" w14:textId="77777777" w:rsidR="00F368A5" w:rsidRPr="007D12A3" w:rsidRDefault="00F368A5" w:rsidP="00F368A5">
      <w:pPr>
        <w:pStyle w:val="23"/>
        <w:shd w:val="clear" w:color="auto" w:fill="auto"/>
        <w:tabs>
          <w:tab w:val="left" w:pos="1121"/>
        </w:tabs>
        <w:spacing w:line="240" w:lineRule="auto"/>
        <w:ind w:right="0"/>
        <w:rPr>
          <w:i/>
          <w:sz w:val="24"/>
          <w:szCs w:val="24"/>
        </w:rPr>
      </w:pPr>
      <w:r w:rsidRPr="007D12A3">
        <w:rPr>
          <w:sz w:val="24"/>
          <w:szCs w:val="24"/>
        </w:rPr>
        <w:t>предоставления</w:t>
      </w:r>
      <w:r>
        <w:rPr>
          <w:sz w:val="24"/>
          <w:szCs w:val="24"/>
        </w:rPr>
        <w:t xml:space="preserve"> </w:t>
      </w:r>
      <w:r w:rsidRPr="007D12A3">
        <w:rPr>
          <w:sz w:val="24"/>
          <w:szCs w:val="24"/>
        </w:rPr>
        <w:t>документов</w:t>
      </w:r>
      <w:r>
        <w:rPr>
          <w:sz w:val="24"/>
          <w:szCs w:val="24"/>
        </w:rPr>
        <w:t xml:space="preserve"> </w:t>
      </w:r>
      <w:r w:rsidRPr="007D12A3">
        <w:rPr>
          <w:sz w:val="24"/>
          <w:szCs w:val="24"/>
        </w:rPr>
        <w:t>и</w:t>
      </w:r>
      <w:r>
        <w:rPr>
          <w:sz w:val="24"/>
          <w:szCs w:val="24"/>
        </w:rPr>
        <w:t xml:space="preserve"> </w:t>
      </w:r>
      <w:r w:rsidRPr="007D12A3">
        <w:rPr>
          <w:sz w:val="24"/>
          <w:szCs w:val="24"/>
        </w:rPr>
        <w:t>информации,</w:t>
      </w:r>
      <w:r>
        <w:rPr>
          <w:sz w:val="24"/>
          <w:szCs w:val="24"/>
        </w:rPr>
        <w:t xml:space="preserve"> </w:t>
      </w:r>
      <w:r w:rsidRPr="007D12A3">
        <w:rPr>
          <w:sz w:val="24"/>
          <w:szCs w:val="24"/>
        </w:rPr>
        <w:t>отсутствие</w:t>
      </w:r>
      <w:r>
        <w:rPr>
          <w:sz w:val="24"/>
          <w:szCs w:val="24"/>
        </w:rPr>
        <w:t xml:space="preserve"> </w:t>
      </w:r>
      <w:r w:rsidRPr="007D12A3">
        <w:rPr>
          <w:sz w:val="24"/>
          <w:szCs w:val="24"/>
        </w:rPr>
        <w:t>и</w:t>
      </w:r>
      <w:r>
        <w:rPr>
          <w:sz w:val="24"/>
          <w:szCs w:val="24"/>
        </w:rPr>
        <w:t xml:space="preserve"> </w:t>
      </w:r>
      <w:r w:rsidRPr="007D12A3">
        <w:rPr>
          <w:sz w:val="24"/>
          <w:szCs w:val="24"/>
        </w:rPr>
        <w:t>(или)</w:t>
      </w:r>
      <w:r>
        <w:rPr>
          <w:sz w:val="24"/>
          <w:szCs w:val="24"/>
        </w:rPr>
        <w:t xml:space="preserve"> </w:t>
      </w:r>
      <w:r w:rsidRPr="007D12A3">
        <w:rPr>
          <w:sz w:val="24"/>
          <w:szCs w:val="24"/>
        </w:rPr>
        <w:t>недостоверность</w:t>
      </w:r>
      <w:r>
        <w:rPr>
          <w:sz w:val="24"/>
          <w:szCs w:val="24"/>
        </w:rPr>
        <w:t xml:space="preserve"> </w:t>
      </w:r>
      <w:r w:rsidRPr="007D12A3">
        <w:rPr>
          <w:sz w:val="24"/>
          <w:szCs w:val="24"/>
        </w:rPr>
        <w:t>которых</w:t>
      </w:r>
      <w:r>
        <w:rPr>
          <w:sz w:val="24"/>
          <w:szCs w:val="24"/>
        </w:rPr>
        <w:t xml:space="preserve"> </w:t>
      </w:r>
      <w:r w:rsidRPr="007D12A3">
        <w:rPr>
          <w:sz w:val="24"/>
          <w:szCs w:val="24"/>
        </w:rPr>
        <w:t>не</w:t>
      </w:r>
      <w:r>
        <w:rPr>
          <w:sz w:val="24"/>
          <w:szCs w:val="24"/>
        </w:rPr>
        <w:t xml:space="preserve"> </w:t>
      </w:r>
      <w:r w:rsidRPr="007D12A3">
        <w:rPr>
          <w:sz w:val="24"/>
          <w:szCs w:val="24"/>
        </w:rPr>
        <w:t>указывались</w:t>
      </w:r>
      <w:r>
        <w:rPr>
          <w:sz w:val="24"/>
          <w:szCs w:val="24"/>
        </w:rPr>
        <w:t xml:space="preserve"> </w:t>
      </w:r>
      <w:r w:rsidRPr="007D12A3">
        <w:rPr>
          <w:sz w:val="24"/>
          <w:szCs w:val="24"/>
        </w:rPr>
        <w:t>при</w:t>
      </w:r>
      <w:r>
        <w:rPr>
          <w:sz w:val="24"/>
          <w:szCs w:val="24"/>
        </w:rPr>
        <w:t xml:space="preserve"> </w:t>
      </w:r>
      <w:r w:rsidRPr="007D12A3">
        <w:rPr>
          <w:sz w:val="24"/>
          <w:szCs w:val="24"/>
        </w:rPr>
        <w:t>первоначальном</w:t>
      </w:r>
      <w:r>
        <w:rPr>
          <w:sz w:val="24"/>
          <w:szCs w:val="24"/>
        </w:rPr>
        <w:t xml:space="preserve"> </w:t>
      </w:r>
      <w:r w:rsidRPr="007D12A3">
        <w:rPr>
          <w:sz w:val="24"/>
          <w:szCs w:val="24"/>
        </w:rPr>
        <w:t>отказе</w:t>
      </w:r>
      <w:r>
        <w:rPr>
          <w:sz w:val="24"/>
          <w:szCs w:val="24"/>
        </w:rPr>
        <w:t xml:space="preserve"> </w:t>
      </w:r>
      <w:r w:rsidRPr="007D12A3">
        <w:rPr>
          <w:sz w:val="24"/>
          <w:szCs w:val="24"/>
        </w:rPr>
        <w:t>в</w:t>
      </w:r>
      <w:r>
        <w:rPr>
          <w:sz w:val="24"/>
          <w:szCs w:val="24"/>
        </w:rPr>
        <w:t xml:space="preserve"> </w:t>
      </w:r>
      <w:r w:rsidRPr="007D12A3">
        <w:rPr>
          <w:sz w:val="24"/>
          <w:szCs w:val="24"/>
        </w:rPr>
        <w:t>приеме</w:t>
      </w:r>
      <w:r>
        <w:rPr>
          <w:sz w:val="24"/>
          <w:szCs w:val="24"/>
        </w:rPr>
        <w:t xml:space="preserve"> </w:t>
      </w:r>
      <w:r w:rsidRPr="007D12A3">
        <w:rPr>
          <w:sz w:val="24"/>
          <w:szCs w:val="24"/>
        </w:rPr>
        <w:t>документов,</w:t>
      </w:r>
      <w:r>
        <w:rPr>
          <w:sz w:val="24"/>
          <w:szCs w:val="24"/>
        </w:rPr>
        <w:t xml:space="preserve"> </w:t>
      </w:r>
      <w:r w:rsidRPr="007D12A3">
        <w:rPr>
          <w:sz w:val="24"/>
          <w:szCs w:val="24"/>
        </w:rPr>
        <w:t>необходимых</w:t>
      </w:r>
      <w:r>
        <w:rPr>
          <w:sz w:val="24"/>
          <w:szCs w:val="24"/>
        </w:rPr>
        <w:t xml:space="preserve"> </w:t>
      </w:r>
      <w:r w:rsidRPr="007D12A3">
        <w:rPr>
          <w:sz w:val="24"/>
          <w:szCs w:val="24"/>
        </w:rPr>
        <w:t>для</w:t>
      </w:r>
      <w:r>
        <w:rPr>
          <w:sz w:val="24"/>
          <w:szCs w:val="24"/>
        </w:rPr>
        <w:t xml:space="preserve"> </w:t>
      </w:r>
      <w:r w:rsidRPr="007D12A3">
        <w:rPr>
          <w:sz w:val="24"/>
          <w:szCs w:val="24"/>
        </w:rPr>
        <w:t>предоставления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либо</w:t>
      </w:r>
      <w:r>
        <w:rPr>
          <w:sz w:val="24"/>
          <w:szCs w:val="24"/>
        </w:rPr>
        <w:t xml:space="preserve"> </w:t>
      </w:r>
      <w:r w:rsidRPr="007D12A3">
        <w:rPr>
          <w:sz w:val="24"/>
          <w:szCs w:val="24"/>
        </w:rPr>
        <w:t>в</w:t>
      </w:r>
      <w:r>
        <w:rPr>
          <w:sz w:val="24"/>
          <w:szCs w:val="24"/>
        </w:rPr>
        <w:t xml:space="preserve"> </w:t>
      </w:r>
      <w:r w:rsidRPr="007D12A3">
        <w:rPr>
          <w:sz w:val="24"/>
          <w:szCs w:val="24"/>
        </w:rPr>
        <w:t>предоставлении</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за</w:t>
      </w:r>
      <w:r>
        <w:rPr>
          <w:sz w:val="24"/>
          <w:szCs w:val="24"/>
        </w:rPr>
        <w:t xml:space="preserve"> </w:t>
      </w:r>
      <w:r w:rsidRPr="007D12A3">
        <w:rPr>
          <w:sz w:val="24"/>
          <w:szCs w:val="24"/>
        </w:rPr>
        <w:t>исключением</w:t>
      </w:r>
      <w:r>
        <w:rPr>
          <w:sz w:val="24"/>
          <w:szCs w:val="24"/>
        </w:rPr>
        <w:t xml:space="preserve"> </w:t>
      </w:r>
      <w:r w:rsidRPr="007D12A3">
        <w:rPr>
          <w:sz w:val="24"/>
          <w:szCs w:val="24"/>
        </w:rPr>
        <w:t>следующих</w:t>
      </w:r>
      <w:r>
        <w:rPr>
          <w:sz w:val="24"/>
          <w:szCs w:val="24"/>
        </w:rPr>
        <w:t xml:space="preserve"> </w:t>
      </w:r>
      <w:r w:rsidRPr="007D12A3">
        <w:rPr>
          <w:sz w:val="24"/>
          <w:szCs w:val="24"/>
        </w:rPr>
        <w:t>случаев:</w:t>
      </w:r>
    </w:p>
    <w:p w14:paraId="0037B15F" w14:textId="77777777" w:rsidR="00F368A5" w:rsidRPr="007D12A3" w:rsidRDefault="00F368A5" w:rsidP="00F368A5">
      <w:pPr>
        <w:pStyle w:val="23"/>
        <w:shd w:val="clear" w:color="auto" w:fill="auto"/>
        <w:rPr>
          <w:i/>
          <w:sz w:val="24"/>
          <w:szCs w:val="24"/>
        </w:rPr>
      </w:pPr>
      <w:r>
        <w:rPr>
          <w:sz w:val="24"/>
          <w:szCs w:val="24"/>
        </w:rPr>
        <w:t xml:space="preserve">а) </w:t>
      </w:r>
      <w:r w:rsidRPr="007D12A3">
        <w:rPr>
          <w:sz w:val="24"/>
          <w:szCs w:val="24"/>
        </w:rPr>
        <w:t>изменение</w:t>
      </w:r>
      <w:r>
        <w:rPr>
          <w:sz w:val="24"/>
          <w:szCs w:val="24"/>
        </w:rPr>
        <w:t xml:space="preserve"> </w:t>
      </w:r>
      <w:r w:rsidRPr="007D12A3">
        <w:rPr>
          <w:sz w:val="24"/>
          <w:szCs w:val="24"/>
        </w:rPr>
        <w:t>требований</w:t>
      </w:r>
      <w:r>
        <w:rPr>
          <w:sz w:val="24"/>
          <w:szCs w:val="24"/>
        </w:rPr>
        <w:t xml:space="preserve"> </w:t>
      </w:r>
      <w:r w:rsidRPr="007D12A3">
        <w:rPr>
          <w:sz w:val="24"/>
          <w:szCs w:val="24"/>
        </w:rPr>
        <w:t>нормативных</w:t>
      </w:r>
      <w:r>
        <w:rPr>
          <w:sz w:val="24"/>
          <w:szCs w:val="24"/>
        </w:rPr>
        <w:t xml:space="preserve"> </w:t>
      </w:r>
      <w:r w:rsidRPr="007D12A3">
        <w:rPr>
          <w:sz w:val="24"/>
          <w:szCs w:val="24"/>
        </w:rPr>
        <w:t>правовых</w:t>
      </w:r>
      <w:r>
        <w:rPr>
          <w:sz w:val="24"/>
          <w:szCs w:val="24"/>
        </w:rPr>
        <w:t xml:space="preserve"> </w:t>
      </w:r>
      <w:r w:rsidRPr="007D12A3">
        <w:rPr>
          <w:sz w:val="24"/>
          <w:szCs w:val="24"/>
        </w:rPr>
        <w:t>актов,</w:t>
      </w:r>
      <w:r>
        <w:rPr>
          <w:sz w:val="24"/>
          <w:szCs w:val="24"/>
        </w:rPr>
        <w:t xml:space="preserve"> </w:t>
      </w:r>
      <w:r w:rsidRPr="007D12A3">
        <w:rPr>
          <w:sz w:val="24"/>
          <w:szCs w:val="24"/>
        </w:rPr>
        <w:t>касающихся</w:t>
      </w:r>
      <w:r>
        <w:rPr>
          <w:sz w:val="24"/>
          <w:szCs w:val="24"/>
        </w:rPr>
        <w:t xml:space="preserve"> </w:t>
      </w:r>
      <w:r w:rsidRPr="007D12A3">
        <w:rPr>
          <w:sz w:val="24"/>
          <w:szCs w:val="24"/>
        </w:rPr>
        <w:t>предоставления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после</w:t>
      </w:r>
      <w:r>
        <w:rPr>
          <w:sz w:val="24"/>
          <w:szCs w:val="24"/>
        </w:rPr>
        <w:t xml:space="preserve"> </w:t>
      </w:r>
      <w:r w:rsidRPr="007D12A3">
        <w:rPr>
          <w:sz w:val="24"/>
          <w:szCs w:val="24"/>
        </w:rPr>
        <w:t>первоначальной</w:t>
      </w:r>
      <w:r>
        <w:rPr>
          <w:sz w:val="24"/>
          <w:szCs w:val="24"/>
        </w:rPr>
        <w:t xml:space="preserve"> </w:t>
      </w:r>
      <w:r w:rsidRPr="007D12A3">
        <w:rPr>
          <w:sz w:val="24"/>
          <w:szCs w:val="24"/>
        </w:rPr>
        <w:t>подачи</w:t>
      </w:r>
      <w:r>
        <w:rPr>
          <w:sz w:val="24"/>
          <w:szCs w:val="24"/>
        </w:rPr>
        <w:t xml:space="preserve"> </w:t>
      </w:r>
      <w:r w:rsidRPr="007D12A3">
        <w:rPr>
          <w:sz w:val="24"/>
          <w:szCs w:val="24"/>
        </w:rPr>
        <w:t>заявления</w:t>
      </w:r>
      <w:r>
        <w:rPr>
          <w:sz w:val="24"/>
          <w:szCs w:val="24"/>
        </w:rPr>
        <w:t xml:space="preserve"> </w:t>
      </w:r>
      <w:r w:rsidRPr="007D12A3">
        <w:rPr>
          <w:sz w:val="24"/>
          <w:szCs w:val="24"/>
        </w:rPr>
        <w:t>о</w:t>
      </w:r>
      <w:r>
        <w:rPr>
          <w:sz w:val="24"/>
          <w:szCs w:val="24"/>
        </w:rPr>
        <w:t xml:space="preserve"> </w:t>
      </w:r>
      <w:r w:rsidRPr="007D12A3">
        <w:rPr>
          <w:sz w:val="24"/>
          <w:szCs w:val="24"/>
        </w:rPr>
        <w:t>предоставлении</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p>
    <w:p w14:paraId="739C4C7F" w14:textId="7B27BC03" w:rsidR="00F368A5" w:rsidRPr="007D12A3" w:rsidRDefault="00F368A5" w:rsidP="00F368A5">
      <w:pPr>
        <w:pStyle w:val="23"/>
        <w:shd w:val="clear" w:color="auto" w:fill="auto"/>
        <w:rPr>
          <w:i/>
          <w:sz w:val="24"/>
          <w:szCs w:val="24"/>
        </w:rPr>
      </w:pPr>
      <w:proofErr w:type="gramStart"/>
      <w:r>
        <w:rPr>
          <w:sz w:val="24"/>
          <w:szCs w:val="24"/>
        </w:rPr>
        <w:t>б)</w:t>
      </w:r>
      <w:r w:rsidRPr="007D12A3">
        <w:rPr>
          <w:sz w:val="24"/>
          <w:szCs w:val="24"/>
        </w:rPr>
        <w:t>наличие</w:t>
      </w:r>
      <w:proofErr w:type="gramEnd"/>
      <w:r>
        <w:rPr>
          <w:sz w:val="24"/>
          <w:szCs w:val="24"/>
        </w:rPr>
        <w:t xml:space="preserve"> </w:t>
      </w:r>
      <w:r w:rsidRPr="007D12A3">
        <w:rPr>
          <w:sz w:val="24"/>
          <w:szCs w:val="24"/>
        </w:rPr>
        <w:t>ошибок</w:t>
      </w:r>
      <w:r>
        <w:rPr>
          <w:sz w:val="24"/>
          <w:szCs w:val="24"/>
        </w:rPr>
        <w:t xml:space="preserve"> </w:t>
      </w:r>
      <w:r w:rsidRPr="007D12A3">
        <w:rPr>
          <w:sz w:val="24"/>
          <w:szCs w:val="24"/>
        </w:rPr>
        <w:t>в</w:t>
      </w:r>
      <w:r>
        <w:rPr>
          <w:sz w:val="24"/>
          <w:szCs w:val="24"/>
        </w:rPr>
        <w:t xml:space="preserve"> </w:t>
      </w:r>
      <w:r w:rsidRPr="007D12A3">
        <w:rPr>
          <w:sz w:val="24"/>
          <w:szCs w:val="24"/>
        </w:rPr>
        <w:t>заявлении</w:t>
      </w:r>
      <w:r>
        <w:rPr>
          <w:sz w:val="24"/>
          <w:szCs w:val="24"/>
        </w:rPr>
        <w:t xml:space="preserve"> </w:t>
      </w:r>
      <w:r w:rsidRPr="007D12A3">
        <w:rPr>
          <w:sz w:val="24"/>
          <w:szCs w:val="24"/>
        </w:rPr>
        <w:t>о</w:t>
      </w:r>
      <w:r>
        <w:rPr>
          <w:sz w:val="24"/>
          <w:szCs w:val="24"/>
        </w:rPr>
        <w:t xml:space="preserve"> </w:t>
      </w:r>
      <w:r w:rsidRPr="007D12A3">
        <w:rPr>
          <w:sz w:val="24"/>
          <w:szCs w:val="24"/>
        </w:rPr>
        <w:t>предоставлении</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br/>
        <w:t>и</w:t>
      </w:r>
      <w:r>
        <w:rPr>
          <w:sz w:val="24"/>
          <w:szCs w:val="24"/>
        </w:rPr>
        <w:t xml:space="preserve"> </w:t>
      </w:r>
      <w:r w:rsidRPr="007D12A3">
        <w:rPr>
          <w:sz w:val="24"/>
          <w:szCs w:val="24"/>
        </w:rPr>
        <w:t>документах,</w:t>
      </w:r>
      <w:r>
        <w:rPr>
          <w:sz w:val="24"/>
          <w:szCs w:val="24"/>
        </w:rPr>
        <w:t xml:space="preserve"> </w:t>
      </w:r>
      <w:r w:rsidRPr="007D12A3">
        <w:rPr>
          <w:sz w:val="24"/>
          <w:szCs w:val="24"/>
        </w:rPr>
        <w:t>поданных</w:t>
      </w:r>
      <w:r w:rsidR="00D967E2">
        <w:rPr>
          <w:sz w:val="24"/>
          <w:szCs w:val="24"/>
        </w:rPr>
        <w:t xml:space="preserve"> З</w:t>
      </w:r>
      <w:r w:rsidRPr="007D12A3">
        <w:rPr>
          <w:sz w:val="24"/>
          <w:szCs w:val="24"/>
        </w:rPr>
        <w:t>аявителем</w:t>
      </w:r>
      <w:r>
        <w:rPr>
          <w:sz w:val="24"/>
          <w:szCs w:val="24"/>
        </w:rPr>
        <w:t xml:space="preserve"> </w:t>
      </w:r>
      <w:r w:rsidRPr="007D12A3">
        <w:rPr>
          <w:sz w:val="24"/>
          <w:szCs w:val="24"/>
        </w:rPr>
        <w:t>после</w:t>
      </w:r>
      <w:r>
        <w:rPr>
          <w:sz w:val="24"/>
          <w:szCs w:val="24"/>
        </w:rPr>
        <w:t xml:space="preserve"> </w:t>
      </w:r>
      <w:r w:rsidRPr="007D12A3">
        <w:rPr>
          <w:sz w:val="24"/>
          <w:szCs w:val="24"/>
        </w:rPr>
        <w:t>первоначального</w:t>
      </w:r>
      <w:r>
        <w:rPr>
          <w:sz w:val="24"/>
          <w:szCs w:val="24"/>
        </w:rPr>
        <w:t xml:space="preserve"> </w:t>
      </w:r>
      <w:r w:rsidRPr="007D12A3">
        <w:rPr>
          <w:sz w:val="24"/>
          <w:szCs w:val="24"/>
        </w:rPr>
        <w:t>отказа</w:t>
      </w:r>
      <w:r>
        <w:rPr>
          <w:sz w:val="24"/>
          <w:szCs w:val="24"/>
        </w:rPr>
        <w:t xml:space="preserve"> </w:t>
      </w:r>
      <w:r w:rsidRPr="007D12A3">
        <w:rPr>
          <w:sz w:val="24"/>
          <w:szCs w:val="24"/>
        </w:rPr>
        <w:t>в</w:t>
      </w:r>
      <w:r>
        <w:rPr>
          <w:sz w:val="24"/>
          <w:szCs w:val="24"/>
        </w:rPr>
        <w:t xml:space="preserve"> </w:t>
      </w:r>
      <w:r w:rsidRPr="007D12A3">
        <w:rPr>
          <w:sz w:val="24"/>
          <w:szCs w:val="24"/>
        </w:rPr>
        <w:t>приеме</w:t>
      </w:r>
      <w:r>
        <w:rPr>
          <w:sz w:val="24"/>
          <w:szCs w:val="24"/>
        </w:rPr>
        <w:t xml:space="preserve"> </w:t>
      </w:r>
      <w:r w:rsidRPr="007D12A3">
        <w:rPr>
          <w:sz w:val="24"/>
          <w:szCs w:val="24"/>
        </w:rPr>
        <w:t>документов,</w:t>
      </w:r>
      <w:r>
        <w:rPr>
          <w:sz w:val="24"/>
          <w:szCs w:val="24"/>
        </w:rPr>
        <w:t xml:space="preserve"> </w:t>
      </w:r>
      <w:r w:rsidRPr="007D12A3">
        <w:rPr>
          <w:sz w:val="24"/>
          <w:szCs w:val="24"/>
        </w:rPr>
        <w:t>необходимых</w:t>
      </w:r>
      <w:r>
        <w:rPr>
          <w:sz w:val="24"/>
          <w:szCs w:val="24"/>
        </w:rPr>
        <w:t xml:space="preserve"> </w:t>
      </w:r>
      <w:r w:rsidRPr="007D12A3">
        <w:rPr>
          <w:sz w:val="24"/>
          <w:szCs w:val="24"/>
        </w:rPr>
        <w:t>для</w:t>
      </w:r>
      <w:r>
        <w:rPr>
          <w:sz w:val="24"/>
          <w:szCs w:val="24"/>
        </w:rPr>
        <w:t xml:space="preserve"> </w:t>
      </w:r>
      <w:r w:rsidRPr="007D12A3">
        <w:rPr>
          <w:sz w:val="24"/>
          <w:szCs w:val="24"/>
        </w:rPr>
        <w:t>предоставления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либо</w:t>
      </w:r>
      <w:r>
        <w:rPr>
          <w:sz w:val="24"/>
          <w:szCs w:val="24"/>
        </w:rPr>
        <w:t xml:space="preserve"> </w:t>
      </w:r>
      <w:r w:rsidRPr="007D12A3">
        <w:rPr>
          <w:sz w:val="24"/>
          <w:szCs w:val="24"/>
        </w:rPr>
        <w:t>в</w:t>
      </w:r>
      <w:r>
        <w:rPr>
          <w:sz w:val="24"/>
          <w:szCs w:val="24"/>
        </w:rPr>
        <w:t xml:space="preserve"> </w:t>
      </w:r>
      <w:r w:rsidRPr="007D12A3">
        <w:rPr>
          <w:sz w:val="24"/>
          <w:szCs w:val="24"/>
        </w:rPr>
        <w:t>предоставлении</w:t>
      </w:r>
      <w:r>
        <w:rPr>
          <w:sz w:val="24"/>
          <w:szCs w:val="24"/>
        </w:rPr>
        <w:t xml:space="preserve"> </w:t>
      </w:r>
      <w:r w:rsidRPr="007D12A3">
        <w:rPr>
          <w:sz w:val="24"/>
          <w:szCs w:val="24"/>
        </w:rPr>
        <w:lastRenderedPageBreak/>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и</w:t>
      </w:r>
      <w:r>
        <w:rPr>
          <w:sz w:val="24"/>
          <w:szCs w:val="24"/>
        </w:rPr>
        <w:t xml:space="preserve"> </w:t>
      </w:r>
      <w:r w:rsidRPr="007D12A3">
        <w:rPr>
          <w:sz w:val="24"/>
          <w:szCs w:val="24"/>
        </w:rPr>
        <w:t>не</w:t>
      </w:r>
      <w:r>
        <w:rPr>
          <w:sz w:val="24"/>
          <w:szCs w:val="24"/>
        </w:rPr>
        <w:t xml:space="preserve"> </w:t>
      </w:r>
      <w:r w:rsidRPr="007D12A3">
        <w:rPr>
          <w:sz w:val="24"/>
          <w:szCs w:val="24"/>
        </w:rPr>
        <w:t>включенных</w:t>
      </w:r>
      <w:r>
        <w:rPr>
          <w:sz w:val="24"/>
          <w:szCs w:val="24"/>
        </w:rPr>
        <w:t xml:space="preserve"> </w:t>
      </w:r>
      <w:r w:rsidRPr="007D12A3">
        <w:rPr>
          <w:sz w:val="24"/>
          <w:szCs w:val="24"/>
        </w:rPr>
        <w:t>в</w:t>
      </w:r>
      <w:r>
        <w:rPr>
          <w:sz w:val="24"/>
          <w:szCs w:val="24"/>
        </w:rPr>
        <w:t xml:space="preserve"> </w:t>
      </w:r>
      <w:r w:rsidRPr="007D12A3">
        <w:rPr>
          <w:sz w:val="24"/>
          <w:szCs w:val="24"/>
        </w:rPr>
        <w:t>представленный</w:t>
      </w:r>
      <w:r>
        <w:rPr>
          <w:sz w:val="24"/>
          <w:szCs w:val="24"/>
        </w:rPr>
        <w:t xml:space="preserve"> </w:t>
      </w:r>
      <w:r w:rsidRPr="007D12A3">
        <w:rPr>
          <w:sz w:val="24"/>
          <w:szCs w:val="24"/>
        </w:rPr>
        <w:t>ранее</w:t>
      </w:r>
      <w:r>
        <w:rPr>
          <w:sz w:val="24"/>
          <w:szCs w:val="24"/>
        </w:rPr>
        <w:t xml:space="preserve"> </w:t>
      </w:r>
      <w:r w:rsidRPr="007D12A3">
        <w:rPr>
          <w:sz w:val="24"/>
          <w:szCs w:val="24"/>
        </w:rPr>
        <w:t>комплект</w:t>
      </w:r>
      <w:r>
        <w:rPr>
          <w:sz w:val="24"/>
          <w:szCs w:val="24"/>
        </w:rPr>
        <w:t xml:space="preserve"> </w:t>
      </w:r>
      <w:r w:rsidRPr="007D12A3">
        <w:rPr>
          <w:sz w:val="24"/>
          <w:szCs w:val="24"/>
        </w:rPr>
        <w:t>документов;</w:t>
      </w:r>
    </w:p>
    <w:p w14:paraId="4E2F8CD0" w14:textId="3E64C24A" w:rsidR="00F368A5" w:rsidRPr="007D12A3" w:rsidRDefault="00F368A5" w:rsidP="00F368A5">
      <w:pPr>
        <w:pStyle w:val="23"/>
        <w:shd w:val="clear" w:color="auto" w:fill="auto"/>
        <w:rPr>
          <w:i/>
          <w:sz w:val="24"/>
          <w:szCs w:val="24"/>
        </w:rPr>
      </w:pPr>
      <w:proofErr w:type="gramStart"/>
      <w:r>
        <w:rPr>
          <w:sz w:val="24"/>
          <w:szCs w:val="24"/>
        </w:rPr>
        <w:t>в)</w:t>
      </w:r>
      <w:r w:rsidRPr="007D12A3">
        <w:rPr>
          <w:sz w:val="24"/>
          <w:szCs w:val="24"/>
        </w:rPr>
        <w:t>истечение</w:t>
      </w:r>
      <w:proofErr w:type="gramEnd"/>
      <w:r>
        <w:rPr>
          <w:sz w:val="24"/>
          <w:szCs w:val="24"/>
        </w:rPr>
        <w:t xml:space="preserve"> </w:t>
      </w:r>
      <w:r w:rsidRPr="007D12A3">
        <w:rPr>
          <w:sz w:val="24"/>
          <w:szCs w:val="24"/>
        </w:rPr>
        <w:t>срока</w:t>
      </w:r>
      <w:r>
        <w:rPr>
          <w:sz w:val="24"/>
          <w:szCs w:val="24"/>
        </w:rPr>
        <w:t xml:space="preserve"> </w:t>
      </w:r>
      <w:r w:rsidRPr="007D12A3">
        <w:rPr>
          <w:sz w:val="24"/>
          <w:szCs w:val="24"/>
        </w:rPr>
        <w:t>действия</w:t>
      </w:r>
      <w:r>
        <w:rPr>
          <w:sz w:val="24"/>
          <w:szCs w:val="24"/>
        </w:rPr>
        <w:t xml:space="preserve"> </w:t>
      </w:r>
      <w:r w:rsidRPr="007D12A3">
        <w:rPr>
          <w:sz w:val="24"/>
          <w:szCs w:val="24"/>
        </w:rPr>
        <w:t>документов</w:t>
      </w:r>
      <w:r>
        <w:rPr>
          <w:sz w:val="24"/>
          <w:szCs w:val="24"/>
        </w:rPr>
        <w:t xml:space="preserve"> </w:t>
      </w:r>
      <w:r w:rsidRPr="007D12A3">
        <w:rPr>
          <w:sz w:val="24"/>
          <w:szCs w:val="24"/>
        </w:rPr>
        <w:t>или</w:t>
      </w:r>
      <w:r>
        <w:rPr>
          <w:sz w:val="24"/>
          <w:szCs w:val="24"/>
        </w:rPr>
        <w:t xml:space="preserve"> </w:t>
      </w:r>
      <w:r w:rsidRPr="007D12A3">
        <w:rPr>
          <w:sz w:val="24"/>
          <w:szCs w:val="24"/>
        </w:rPr>
        <w:t>изменение</w:t>
      </w:r>
      <w:r>
        <w:rPr>
          <w:sz w:val="24"/>
          <w:szCs w:val="24"/>
        </w:rPr>
        <w:t xml:space="preserve"> </w:t>
      </w:r>
      <w:r w:rsidRPr="007D12A3">
        <w:rPr>
          <w:sz w:val="24"/>
          <w:szCs w:val="24"/>
        </w:rPr>
        <w:t>информации</w:t>
      </w:r>
      <w:r>
        <w:rPr>
          <w:sz w:val="24"/>
          <w:szCs w:val="24"/>
        </w:rPr>
        <w:t xml:space="preserve"> </w:t>
      </w:r>
      <w:r w:rsidRPr="007D12A3">
        <w:rPr>
          <w:sz w:val="24"/>
          <w:szCs w:val="24"/>
        </w:rPr>
        <w:t>после</w:t>
      </w:r>
      <w:r>
        <w:rPr>
          <w:sz w:val="24"/>
          <w:szCs w:val="24"/>
        </w:rPr>
        <w:t xml:space="preserve"> </w:t>
      </w:r>
      <w:r w:rsidRPr="007D12A3">
        <w:rPr>
          <w:sz w:val="24"/>
          <w:szCs w:val="24"/>
        </w:rPr>
        <w:t>первоначального</w:t>
      </w:r>
      <w:r>
        <w:rPr>
          <w:sz w:val="24"/>
          <w:szCs w:val="24"/>
        </w:rPr>
        <w:t xml:space="preserve"> </w:t>
      </w:r>
      <w:r w:rsidRPr="007D12A3">
        <w:rPr>
          <w:sz w:val="24"/>
          <w:szCs w:val="24"/>
        </w:rPr>
        <w:t>отказа</w:t>
      </w:r>
      <w:r>
        <w:rPr>
          <w:sz w:val="24"/>
          <w:szCs w:val="24"/>
        </w:rPr>
        <w:t xml:space="preserve"> </w:t>
      </w:r>
      <w:r w:rsidRPr="007D12A3">
        <w:rPr>
          <w:sz w:val="24"/>
          <w:szCs w:val="24"/>
        </w:rPr>
        <w:t>в</w:t>
      </w:r>
      <w:r>
        <w:rPr>
          <w:sz w:val="24"/>
          <w:szCs w:val="24"/>
        </w:rPr>
        <w:t xml:space="preserve"> </w:t>
      </w:r>
      <w:r w:rsidRPr="007D12A3">
        <w:rPr>
          <w:sz w:val="24"/>
          <w:szCs w:val="24"/>
        </w:rPr>
        <w:t>приеме</w:t>
      </w:r>
      <w:r>
        <w:rPr>
          <w:sz w:val="24"/>
          <w:szCs w:val="24"/>
        </w:rPr>
        <w:t xml:space="preserve"> </w:t>
      </w:r>
      <w:r w:rsidRPr="007D12A3">
        <w:rPr>
          <w:sz w:val="24"/>
          <w:szCs w:val="24"/>
        </w:rPr>
        <w:t>документов,</w:t>
      </w:r>
      <w:r>
        <w:rPr>
          <w:sz w:val="24"/>
          <w:szCs w:val="24"/>
        </w:rPr>
        <w:t xml:space="preserve"> </w:t>
      </w:r>
      <w:r w:rsidRPr="007D12A3">
        <w:rPr>
          <w:sz w:val="24"/>
          <w:szCs w:val="24"/>
        </w:rPr>
        <w:t>необходимых</w:t>
      </w:r>
      <w:r>
        <w:rPr>
          <w:sz w:val="24"/>
          <w:szCs w:val="24"/>
        </w:rPr>
        <w:t xml:space="preserve"> </w:t>
      </w:r>
      <w:r w:rsidRPr="007D12A3">
        <w:rPr>
          <w:sz w:val="24"/>
          <w:szCs w:val="24"/>
        </w:rPr>
        <w:t>для</w:t>
      </w:r>
      <w:r>
        <w:rPr>
          <w:sz w:val="24"/>
          <w:szCs w:val="24"/>
        </w:rPr>
        <w:t xml:space="preserve"> </w:t>
      </w:r>
      <w:r w:rsidRPr="007D12A3">
        <w:rPr>
          <w:sz w:val="24"/>
          <w:szCs w:val="24"/>
        </w:rPr>
        <w:t>предоставления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либо</w:t>
      </w:r>
      <w:r>
        <w:rPr>
          <w:sz w:val="24"/>
          <w:szCs w:val="24"/>
        </w:rPr>
        <w:t xml:space="preserve"> </w:t>
      </w:r>
      <w:r w:rsidRPr="007D12A3">
        <w:rPr>
          <w:sz w:val="24"/>
          <w:szCs w:val="24"/>
        </w:rPr>
        <w:t>в</w:t>
      </w:r>
      <w:r>
        <w:rPr>
          <w:sz w:val="24"/>
          <w:szCs w:val="24"/>
        </w:rPr>
        <w:t xml:space="preserve"> </w:t>
      </w:r>
      <w:r w:rsidRPr="007D12A3">
        <w:rPr>
          <w:sz w:val="24"/>
          <w:szCs w:val="24"/>
        </w:rPr>
        <w:t>предоставлении</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p>
    <w:p w14:paraId="1139E65A" w14:textId="11F51051" w:rsidR="00F368A5" w:rsidRDefault="00F368A5" w:rsidP="00F368A5">
      <w:pPr>
        <w:pStyle w:val="23"/>
        <w:shd w:val="clear" w:color="auto" w:fill="auto"/>
        <w:rPr>
          <w:sz w:val="24"/>
          <w:szCs w:val="24"/>
        </w:rPr>
      </w:pPr>
      <w:r>
        <w:rPr>
          <w:sz w:val="24"/>
          <w:szCs w:val="24"/>
        </w:rPr>
        <w:t xml:space="preserve">г) </w:t>
      </w:r>
      <w:r w:rsidRPr="007D12A3">
        <w:rPr>
          <w:sz w:val="24"/>
          <w:szCs w:val="24"/>
        </w:rPr>
        <w:t>выявление</w:t>
      </w:r>
      <w:r>
        <w:rPr>
          <w:sz w:val="24"/>
          <w:szCs w:val="24"/>
        </w:rPr>
        <w:t xml:space="preserve"> </w:t>
      </w:r>
      <w:r w:rsidRPr="007D12A3">
        <w:rPr>
          <w:sz w:val="24"/>
          <w:szCs w:val="24"/>
        </w:rPr>
        <w:t>документально</w:t>
      </w:r>
      <w:r>
        <w:rPr>
          <w:sz w:val="24"/>
          <w:szCs w:val="24"/>
        </w:rPr>
        <w:t xml:space="preserve"> </w:t>
      </w:r>
      <w:r w:rsidRPr="007D12A3">
        <w:rPr>
          <w:sz w:val="24"/>
          <w:szCs w:val="24"/>
        </w:rPr>
        <w:t>подтвержденного</w:t>
      </w:r>
      <w:r>
        <w:rPr>
          <w:sz w:val="24"/>
          <w:szCs w:val="24"/>
        </w:rPr>
        <w:t xml:space="preserve"> </w:t>
      </w:r>
      <w:r w:rsidRPr="007D12A3">
        <w:rPr>
          <w:sz w:val="24"/>
          <w:szCs w:val="24"/>
        </w:rPr>
        <w:t>факта</w:t>
      </w:r>
      <w:r>
        <w:rPr>
          <w:sz w:val="24"/>
          <w:szCs w:val="24"/>
        </w:rPr>
        <w:t xml:space="preserve"> </w:t>
      </w:r>
      <w:r w:rsidRPr="007D12A3">
        <w:rPr>
          <w:sz w:val="24"/>
          <w:szCs w:val="24"/>
        </w:rPr>
        <w:t>(признаков)</w:t>
      </w:r>
      <w:r>
        <w:rPr>
          <w:sz w:val="24"/>
          <w:szCs w:val="24"/>
        </w:rPr>
        <w:t xml:space="preserve"> </w:t>
      </w:r>
      <w:r w:rsidRPr="007D12A3">
        <w:rPr>
          <w:sz w:val="24"/>
          <w:szCs w:val="24"/>
        </w:rPr>
        <w:t>ошибочного</w:t>
      </w:r>
      <w:r>
        <w:rPr>
          <w:sz w:val="24"/>
          <w:szCs w:val="24"/>
        </w:rPr>
        <w:t xml:space="preserve"> </w:t>
      </w:r>
      <w:r w:rsidRPr="007D12A3">
        <w:rPr>
          <w:sz w:val="24"/>
          <w:szCs w:val="24"/>
        </w:rPr>
        <w:t>или</w:t>
      </w:r>
      <w:r>
        <w:rPr>
          <w:sz w:val="24"/>
          <w:szCs w:val="24"/>
        </w:rPr>
        <w:t xml:space="preserve"> </w:t>
      </w:r>
      <w:r w:rsidRPr="007D12A3">
        <w:rPr>
          <w:sz w:val="24"/>
          <w:szCs w:val="24"/>
        </w:rPr>
        <w:t>противоправного</w:t>
      </w:r>
      <w:r>
        <w:rPr>
          <w:sz w:val="24"/>
          <w:szCs w:val="24"/>
        </w:rPr>
        <w:t xml:space="preserve"> </w:t>
      </w:r>
      <w:r w:rsidRPr="007D12A3">
        <w:rPr>
          <w:sz w:val="24"/>
          <w:szCs w:val="24"/>
        </w:rPr>
        <w:t>действия</w:t>
      </w:r>
      <w:r>
        <w:rPr>
          <w:sz w:val="24"/>
          <w:szCs w:val="24"/>
        </w:rPr>
        <w:t xml:space="preserve"> </w:t>
      </w:r>
      <w:r w:rsidRPr="007D12A3">
        <w:rPr>
          <w:sz w:val="24"/>
          <w:szCs w:val="24"/>
        </w:rPr>
        <w:t>(бездействия)</w:t>
      </w:r>
      <w:r>
        <w:rPr>
          <w:sz w:val="24"/>
          <w:szCs w:val="24"/>
        </w:rPr>
        <w:t xml:space="preserve"> </w:t>
      </w:r>
      <w:r w:rsidRPr="007D12A3">
        <w:rPr>
          <w:sz w:val="24"/>
          <w:szCs w:val="24"/>
        </w:rPr>
        <w:t>должностного</w:t>
      </w:r>
      <w:r>
        <w:rPr>
          <w:sz w:val="24"/>
          <w:szCs w:val="24"/>
        </w:rPr>
        <w:t xml:space="preserve"> </w:t>
      </w:r>
      <w:r w:rsidRPr="007D12A3">
        <w:rPr>
          <w:sz w:val="24"/>
          <w:szCs w:val="24"/>
        </w:rPr>
        <w:t>лица</w:t>
      </w:r>
      <w:r>
        <w:rPr>
          <w:sz w:val="24"/>
          <w:szCs w:val="24"/>
        </w:rPr>
        <w:t xml:space="preserve"> </w:t>
      </w:r>
      <w:r w:rsidRPr="007D12A3">
        <w:rPr>
          <w:sz w:val="24"/>
          <w:szCs w:val="24"/>
        </w:rPr>
        <w:t>уполномоченного</w:t>
      </w:r>
      <w:r>
        <w:rPr>
          <w:sz w:val="24"/>
          <w:szCs w:val="24"/>
        </w:rPr>
        <w:t xml:space="preserve"> </w:t>
      </w:r>
      <w:r w:rsidRPr="007D12A3">
        <w:rPr>
          <w:sz w:val="24"/>
          <w:szCs w:val="24"/>
        </w:rPr>
        <w:t>органа,</w:t>
      </w:r>
      <w:r>
        <w:rPr>
          <w:sz w:val="24"/>
          <w:szCs w:val="24"/>
        </w:rPr>
        <w:t xml:space="preserve"> </w:t>
      </w:r>
      <w:r w:rsidRPr="007D12A3">
        <w:rPr>
          <w:sz w:val="24"/>
          <w:szCs w:val="24"/>
        </w:rPr>
        <w:t>муниципального</w:t>
      </w:r>
      <w:r>
        <w:rPr>
          <w:sz w:val="24"/>
          <w:szCs w:val="24"/>
        </w:rPr>
        <w:t xml:space="preserve"> </w:t>
      </w:r>
      <w:r w:rsidRPr="007D12A3">
        <w:rPr>
          <w:sz w:val="24"/>
          <w:szCs w:val="24"/>
        </w:rPr>
        <w:t>гражданского</w:t>
      </w:r>
      <w:r>
        <w:rPr>
          <w:sz w:val="24"/>
          <w:szCs w:val="24"/>
        </w:rPr>
        <w:t xml:space="preserve"> </w:t>
      </w:r>
      <w:r w:rsidRPr="007D12A3">
        <w:rPr>
          <w:sz w:val="24"/>
          <w:szCs w:val="24"/>
        </w:rPr>
        <w:t>служащего,</w:t>
      </w:r>
      <w:r>
        <w:rPr>
          <w:sz w:val="24"/>
          <w:szCs w:val="24"/>
        </w:rPr>
        <w:t xml:space="preserve"> </w:t>
      </w:r>
      <w:r w:rsidRPr="007D12A3">
        <w:rPr>
          <w:sz w:val="24"/>
          <w:szCs w:val="24"/>
        </w:rPr>
        <w:t>работника</w:t>
      </w:r>
      <w:r>
        <w:rPr>
          <w:sz w:val="24"/>
          <w:szCs w:val="24"/>
        </w:rPr>
        <w:t xml:space="preserve"> </w:t>
      </w:r>
      <w:r w:rsidRPr="007D12A3">
        <w:rPr>
          <w:sz w:val="24"/>
          <w:szCs w:val="24"/>
        </w:rPr>
        <w:t>организации,</w:t>
      </w:r>
      <w:r>
        <w:rPr>
          <w:sz w:val="24"/>
          <w:szCs w:val="24"/>
        </w:rPr>
        <w:t xml:space="preserve"> </w:t>
      </w:r>
      <w:r w:rsidRPr="007D12A3">
        <w:rPr>
          <w:sz w:val="24"/>
          <w:szCs w:val="24"/>
        </w:rPr>
        <w:t>предусмотренной</w:t>
      </w:r>
      <w:r>
        <w:rPr>
          <w:sz w:val="24"/>
          <w:szCs w:val="24"/>
        </w:rPr>
        <w:t xml:space="preserve"> </w:t>
      </w:r>
      <w:r w:rsidRPr="007D12A3">
        <w:rPr>
          <w:sz w:val="24"/>
          <w:szCs w:val="24"/>
        </w:rPr>
        <w:t>частью</w:t>
      </w:r>
      <w:r>
        <w:rPr>
          <w:sz w:val="24"/>
          <w:szCs w:val="24"/>
        </w:rPr>
        <w:t xml:space="preserve"> </w:t>
      </w:r>
      <w:r w:rsidRPr="007D12A3">
        <w:rPr>
          <w:sz w:val="24"/>
          <w:szCs w:val="24"/>
        </w:rPr>
        <w:t>1.1</w:t>
      </w:r>
      <w:r>
        <w:rPr>
          <w:sz w:val="24"/>
          <w:szCs w:val="24"/>
        </w:rPr>
        <w:t xml:space="preserve"> </w:t>
      </w:r>
      <w:r w:rsidRPr="007D12A3">
        <w:rPr>
          <w:sz w:val="24"/>
          <w:szCs w:val="24"/>
        </w:rPr>
        <w:t>статьи</w:t>
      </w:r>
      <w:r>
        <w:rPr>
          <w:sz w:val="24"/>
          <w:szCs w:val="24"/>
        </w:rPr>
        <w:t xml:space="preserve"> </w:t>
      </w:r>
      <w:r w:rsidRPr="007D12A3">
        <w:rPr>
          <w:sz w:val="24"/>
          <w:szCs w:val="24"/>
        </w:rPr>
        <w:t>16</w:t>
      </w:r>
      <w:r>
        <w:rPr>
          <w:sz w:val="24"/>
          <w:szCs w:val="24"/>
        </w:rPr>
        <w:t xml:space="preserve"> </w:t>
      </w:r>
      <w:r w:rsidRPr="007D12A3">
        <w:rPr>
          <w:sz w:val="24"/>
          <w:szCs w:val="24"/>
        </w:rPr>
        <w:t>Федерального</w:t>
      </w:r>
      <w:r>
        <w:rPr>
          <w:sz w:val="24"/>
          <w:szCs w:val="24"/>
        </w:rPr>
        <w:t xml:space="preserve"> </w:t>
      </w:r>
      <w:r w:rsidRPr="007D12A3">
        <w:rPr>
          <w:sz w:val="24"/>
          <w:szCs w:val="24"/>
        </w:rPr>
        <w:t>закона</w:t>
      </w:r>
      <w:r>
        <w:rPr>
          <w:sz w:val="24"/>
          <w:szCs w:val="24"/>
        </w:rPr>
        <w:t xml:space="preserve"> </w:t>
      </w:r>
      <w:r w:rsidRPr="007D12A3">
        <w:rPr>
          <w:sz w:val="24"/>
          <w:szCs w:val="24"/>
        </w:rPr>
        <w:t>№</w:t>
      </w:r>
      <w:r>
        <w:rPr>
          <w:sz w:val="24"/>
          <w:szCs w:val="24"/>
        </w:rPr>
        <w:t xml:space="preserve"> </w:t>
      </w:r>
      <w:r w:rsidRPr="007D12A3">
        <w:rPr>
          <w:sz w:val="24"/>
          <w:szCs w:val="24"/>
        </w:rPr>
        <w:t>210-ФЗ,</w:t>
      </w:r>
      <w:r>
        <w:rPr>
          <w:sz w:val="24"/>
          <w:szCs w:val="24"/>
        </w:rPr>
        <w:t xml:space="preserve"> </w:t>
      </w:r>
      <w:r w:rsidRPr="007D12A3">
        <w:rPr>
          <w:sz w:val="24"/>
          <w:szCs w:val="24"/>
        </w:rPr>
        <w:t>при</w:t>
      </w:r>
      <w:r>
        <w:rPr>
          <w:sz w:val="24"/>
          <w:szCs w:val="24"/>
        </w:rPr>
        <w:t xml:space="preserve"> </w:t>
      </w:r>
      <w:r w:rsidRPr="007D12A3">
        <w:rPr>
          <w:sz w:val="24"/>
          <w:szCs w:val="24"/>
        </w:rPr>
        <w:t>первоначальном</w:t>
      </w:r>
      <w:r>
        <w:rPr>
          <w:sz w:val="24"/>
          <w:szCs w:val="24"/>
        </w:rPr>
        <w:t xml:space="preserve"> </w:t>
      </w:r>
      <w:r w:rsidRPr="007D12A3">
        <w:rPr>
          <w:sz w:val="24"/>
          <w:szCs w:val="24"/>
        </w:rPr>
        <w:t>отказе</w:t>
      </w:r>
      <w:r>
        <w:rPr>
          <w:sz w:val="24"/>
          <w:szCs w:val="24"/>
        </w:rPr>
        <w:t xml:space="preserve"> </w:t>
      </w:r>
      <w:r w:rsidRPr="007D12A3">
        <w:rPr>
          <w:sz w:val="24"/>
          <w:szCs w:val="24"/>
        </w:rPr>
        <w:t>в</w:t>
      </w:r>
      <w:r>
        <w:rPr>
          <w:sz w:val="24"/>
          <w:szCs w:val="24"/>
        </w:rPr>
        <w:t xml:space="preserve"> </w:t>
      </w:r>
      <w:r w:rsidRPr="007D12A3">
        <w:rPr>
          <w:sz w:val="24"/>
          <w:szCs w:val="24"/>
        </w:rPr>
        <w:t>приеме</w:t>
      </w:r>
      <w:r>
        <w:rPr>
          <w:sz w:val="24"/>
          <w:szCs w:val="24"/>
        </w:rPr>
        <w:t xml:space="preserve"> </w:t>
      </w:r>
      <w:r w:rsidRPr="007D12A3">
        <w:rPr>
          <w:sz w:val="24"/>
          <w:szCs w:val="24"/>
        </w:rPr>
        <w:t>документов,</w:t>
      </w:r>
      <w:r>
        <w:rPr>
          <w:sz w:val="24"/>
          <w:szCs w:val="24"/>
        </w:rPr>
        <w:t xml:space="preserve"> </w:t>
      </w:r>
      <w:r w:rsidRPr="007D12A3">
        <w:rPr>
          <w:sz w:val="24"/>
          <w:szCs w:val="24"/>
        </w:rPr>
        <w:t>необходимых</w:t>
      </w:r>
      <w:r>
        <w:rPr>
          <w:sz w:val="24"/>
          <w:szCs w:val="24"/>
        </w:rPr>
        <w:t xml:space="preserve"> </w:t>
      </w:r>
      <w:r w:rsidRPr="007D12A3">
        <w:rPr>
          <w:sz w:val="24"/>
          <w:szCs w:val="24"/>
        </w:rPr>
        <w:t>для</w:t>
      </w:r>
      <w:r>
        <w:rPr>
          <w:sz w:val="24"/>
          <w:szCs w:val="24"/>
        </w:rPr>
        <w:t xml:space="preserve"> </w:t>
      </w:r>
      <w:r w:rsidRPr="007D12A3">
        <w:rPr>
          <w:sz w:val="24"/>
          <w:szCs w:val="24"/>
        </w:rPr>
        <w:t>предоставления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либо</w:t>
      </w:r>
      <w:r>
        <w:rPr>
          <w:sz w:val="24"/>
          <w:szCs w:val="24"/>
        </w:rPr>
        <w:t xml:space="preserve"> </w:t>
      </w:r>
      <w:r w:rsidRPr="007D12A3">
        <w:rPr>
          <w:sz w:val="24"/>
          <w:szCs w:val="24"/>
        </w:rPr>
        <w:t>в</w:t>
      </w:r>
      <w:r>
        <w:rPr>
          <w:sz w:val="24"/>
          <w:szCs w:val="24"/>
        </w:rPr>
        <w:t xml:space="preserve"> </w:t>
      </w:r>
      <w:r w:rsidRPr="007D12A3">
        <w:rPr>
          <w:sz w:val="24"/>
          <w:szCs w:val="24"/>
        </w:rPr>
        <w:t>предоставлении</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о</w:t>
      </w:r>
      <w:r>
        <w:rPr>
          <w:sz w:val="24"/>
          <w:szCs w:val="24"/>
        </w:rPr>
        <w:t xml:space="preserve"> </w:t>
      </w:r>
      <w:r w:rsidRPr="007D12A3">
        <w:rPr>
          <w:sz w:val="24"/>
          <w:szCs w:val="24"/>
        </w:rPr>
        <w:t>чем</w:t>
      </w:r>
      <w:r>
        <w:rPr>
          <w:sz w:val="24"/>
          <w:szCs w:val="24"/>
        </w:rPr>
        <w:t xml:space="preserve"> </w:t>
      </w:r>
      <w:r w:rsidRPr="007D12A3">
        <w:rPr>
          <w:sz w:val="24"/>
          <w:szCs w:val="24"/>
        </w:rPr>
        <w:t>в</w:t>
      </w:r>
      <w:r>
        <w:rPr>
          <w:sz w:val="24"/>
          <w:szCs w:val="24"/>
        </w:rPr>
        <w:t xml:space="preserve"> </w:t>
      </w:r>
      <w:r w:rsidRPr="007D12A3">
        <w:rPr>
          <w:sz w:val="24"/>
          <w:szCs w:val="24"/>
        </w:rPr>
        <w:t>письменном</w:t>
      </w:r>
      <w:r>
        <w:rPr>
          <w:sz w:val="24"/>
          <w:szCs w:val="24"/>
        </w:rPr>
        <w:t xml:space="preserve"> </w:t>
      </w:r>
      <w:r w:rsidRPr="007D12A3">
        <w:rPr>
          <w:sz w:val="24"/>
          <w:szCs w:val="24"/>
        </w:rPr>
        <w:t>виде</w:t>
      </w:r>
      <w:r>
        <w:rPr>
          <w:sz w:val="24"/>
          <w:szCs w:val="24"/>
        </w:rPr>
        <w:t xml:space="preserve"> </w:t>
      </w:r>
      <w:r w:rsidRPr="007D12A3">
        <w:rPr>
          <w:sz w:val="24"/>
          <w:szCs w:val="24"/>
        </w:rPr>
        <w:t>за</w:t>
      </w:r>
      <w:r>
        <w:rPr>
          <w:sz w:val="24"/>
          <w:szCs w:val="24"/>
        </w:rPr>
        <w:t xml:space="preserve"> </w:t>
      </w:r>
      <w:r w:rsidRPr="007D12A3">
        <w:rPr>
          <w:sz w:val="24"/>
          <w:szCs w:val="24"/>
        </w:rPr>
        <w:t>подписью</w:t>
      </w:r>
      <w:r>
        <w:rPr>
          <w:sz w:val="24"/>
          <w:szCs w:val="24"/>
        </w:rPr>
        <w:t xml:space="preserve"> </w:t>
      </w:r>
      <w:r w:rsidRPr="007D12A3">
        <w:rPr>
          <w:sz w:val="24"/>
          <w:szCs w:val="24"/>
        </w:rPr>
        <w:t>руководителя</w:t>
      </w:r>
      <w:r>
        <w:rPr>
          <w:sz w:val="24"/>
          <w:szCs w:val="24"/>
        </w:rPr>
        <w:t xml:space="preserve"> </w:t>
      </w:r>
      <w:r w:rsidRPr="007D12A3">
        <w:rPr>
          <w:sz w:val="24"/>
          <w:szCs w:val="24"/>
        </w:rPr>
        <w:t>уполномоченного</w:t>
      </w:r>
      <w:r>
        <w:rPr>
          <w:sz w:val="24"/>
          <w:szCs w:val="24"/>
        </w:rPr>
        <w:t xml:space="preserve"> </w:t>
      </w:r>
      <w:r w:rsidRPr="007D12A3">
        <w:rPr>
          <w:sz w:val="24"/>
          <w:szCs w:val="24"/>
        </w:rPr>
        <w:t>органа,</w:t>
      </w:r>
      <w:r>
        <w:rPr>
          <w:sz w:val="24"/>
          <w:szCs w:val="24"/>
        </w:rPr>
        <w:t xml:space="preserve"> </w:t>
      </w:r>
      <w:r w:rsidRPr="007D12A3">
        <w:rPr>
          <w:sz w:val="24"/>
          <w:szCs w:val="24"/>
        </w:rPr>
        <w:t>при</w:t>
      </w:r>
      <w:r>
        <w:rPr>
          <w:sz w:val="24"/>
          <w:szCs w:val="24"/>
        </w:rPr>
        <w:t xml:space="preserve"> </w:t>
      </w:r>
      <w:r w:rsidRPr="007D12A3">
        <w:rPr>
          <w:sz w:val="24"/>
          <w:szCs w:val="24"/>
        </w:rPr>
        <w:t>первоначальном</w:t>
      </w:r>
      <w:r>
        <w:rPr>
          <w:sz w:val="24"/>
          <w:szCs w:val="24"/>
        </w:rPr>
        <w:t xml:space="preserve"> </w:t>
      </w:r>
      <w:r w:rsidRPr="007D12A3">
        <w:rPr>
          <w:sz w:val="24"/>
          <w:szCs w:val="24"/>
        </w:rPr>
        <w:t>отказе</w:t>
      </w:r>
      <w:r>
        <w:rPr>
          <w:sz w:val="24"/>
          <w:szCs w:val="24"/>
        </w:rPr>
        <w:t xml:space="preserve"> </w:t>
      </w:r>
      <w:r w:rsidRPr="007D12A3">
        <w:rPr>
          <w:sz w:val="24"/>
          <w:szCs w:val="24"/>
        </w:rPr>
        <w:t>в</w:t>
      </w:r>
      <w:r>
        <w:rPr>
          <w:sz w:val="24"/>
          <w:szCs w:val="24"/>
        </w:rPr>
        <w:t xml:space="preserve"> </w:t>
      </w:r>
      <w:r w:rsidRPr="007D12A3">
        <w:rPr>
          <w:sz w:val="24"/>
          <w:szCs w:val="24"/>
        </w:rPr>
        <w:t>приеме</w:t>
      </w:r>
      <w:r>
        <w:rPr>
          <w:sz w:val="24"/>
          <w:szCs w:val="24"/>
        </w:rPr>
        <w:t xml:space="preserve"> </w:t>
      </w:r>
      <w:r w:rsidRPr="007D12A3">
        <w:rPr>
          <w:sz w:val="24"/>
          <w:szCs w:val="24"/>
        </w:rPr>
        <w:t>документов,</w:t>
      </w:r>
      <w:r>
        <w:rPr>
          <w:sz w:val="24"/>
          <w:szCs w:val="24"/>
        </w:rPr>
        <w:t xml:space="preserve"> </w:t>
      </w:r>
      <w:r w:rsidRPr="007D12A3">
        <w:rPr>
          <w:sz w:val="24"/>
          <w:szCs w:val="24"/>
        </w:rPr>
        <w:t>необходимых</w:t>
      </w:r>
      <w:r>
        <w:rPr>
          <w:sz w:val="24"/>
          <w:szCs w:val="24"/>
        </w:rPr>
        <w:t xml:space="preserve"> </w:t>
      </w:r>
      <w:r w:rsidRPr="007D12A3">
        <w:rPr>
          <w:sz w:val="24"/>
          <w:szCs w:val="24"/>
        </w:rPr>
        <w:t>для</w:t>
      </w:r>
      <w:r>
        <w:rPr>
          <w:sz w:val="24"/>
          <w:szCs w:val="24"/>
        </w:rPr>
        <w:t xml:space="preserve"> </w:t>
      </w:r>
      <w:r w:rsidRPr="007D12A3">
        <w:rPr>
          <w:sz w:val="24"/>
          <w:szCs w:val="24"/>
        </w:rPr>
        <w:t>предоставления</w:t>
      </w:r>
      <w:r>
        <w:rPr>
          <w:sz w:val="24"/>
          <w:szCs w:val="24"/>
        </w:rPr>
        <w:t xml:space="preserve"> </w:t>
      </w:r>
      <w:r w:rsidRPr="007D12A3">
        <w:rPr>
          <w:sz w:val="24"/>
          <w:szCs w:val="24"/>
        </w:rPr>
        <w:t>муниципальной</w:t>
      </w:r>
      <w:r>
        <w:rPr>
          <w:sz w:val="24"/>
          <w:szCs w:val="24"/>
        </w:rPr>
        <w:t xml:space="preserve"> </w:t>
      </w:r>
      <w:r w:rsidRPr="007D12A3">
        <w:rPr>
          <w:sz w:val="24"/>
          <w:szCs w:val="24"/>
        </w:rPr>
        <w:t>услуги,</w:t>
      </w:r>
      <w:r>
        <w:rPr>
          <w:sz w:val="24"/>
          <w:szCs w:val="24"/>
        </w:rPr>
        <w:t xml:space="preserve"> </w:t>
      </w:r>
      <w:r w:rsidRPr="007D12A3">
        <w:rPr>
          <w:sz w:val="24"/>
          <w:szCs w:val="24"/>
        </w:rPr>
        <w:t>уведомляется</w:t>
      </w:r>
      <w:r>
        <w:rPr>
          <w:sz w:val="24"/>
          <w:szCs w:val="24"/>
        </w:rPr>
        <w:t xml:space="preserve"> </w:t>
      </w:r>
      <w:r w:rsidR="00D967E2">
        <w:rPr>
          <w:sz w:val="24"/>
          <w:szCs w:val="24"/>
        </w:rPr>
        <w:t>З</w:t>
      </w:r>
      <w:r w:rsidRPr="007D12A3">
        <w:rPr>
          <w:sz w:val="24"/>
          <w:szCs w:val="24"/>
        </w:rPr>
        <w:t>аявитель,</w:t>
      </w:r>
      <w:r>
        <w:rPr>
          <w:sz w:val="24"/>
          <w:szCs w:val="24"/>
        </w:rPr>
        <w:t xml:space="preserve"> </w:t>
      </w:r>
      <w:r w:rsidRPr="007D12A3">
        <w:rPr>
          <w:sz w:val="24"/>
          <w:szCs w:val="24"/>
        </w:rPr>
        <w:t>а</w:t>
      </w:r>
      <w:r>
        <w:rPr>
          <w:sz w:val="24"/>
          <w:szCs w:val="24"/>
        </w:rPr>
        <w:t xml:space="preserve"> </w:t>
      </w:r>
      <w:r w:rsidRPr="007D12A3">
        <w:rPr>
          <w:sz w:val="24"/>
          <w:szCs w:val="24"/>
        </w:rPr>
        <w:t>также</w:t>
      </w:r>
      <w:r>
        <w:rPr>
          <w:sz w:val="24"/>
          <w:szCs w:val="24"/>
        </w:rPr>
        <w:t xml:space="preserve"> </w:t>
      </w:r>
      <w:r w:rsidRPr="007D12A3">
        <w:rPr>
          <w:sz w:val="24"/>
          <w:szCs w:val="24"/>
        </w:rPr>
        <w:t>приносятся</w:t>
      </w:r>
      <w:r>
        <w:rPr>
          <w:sz w:val="24"/>
          <w:szCs w:val="24"/>
        </w:rPr>
        <w:t xml:space="preserve"> </w:t>
      </w:r>
      <w:r w:rsidRPr="007D12A3">
        <w:rPr>
          <w:sz w:val="24"/>
          <w:szCs w:val="24"/>
        </w:rPr>
        <w:t>извинения</w:t>
      </w:r>
      <w:r>
        <w:rPr>
          <w:sz w:val="24"/>
          <w:szCs w:val="24"/>
        </w:rPr>
        <w:t xml:space="preserve"> </w:t>
      </w:r>
      <w:r w:rsidRPr="007D12A3">
        <w:rPr>
          <w:sz w:val="24"/>
          <w:szCs w:val="24"/>
        </w:rPr>
        <w:t>за</w:t>
      </w:r>
      <w:r>
        <w:rPr>
          <w:sz w:val="24"/>
          <w:szCs w:val="24"/>
        </w:rPr>
        <w:t xml:space="preserve"> </w:t>
      </w:r>
      <w:r w:rsidRPr="007D12A3">
        <w:rPr>
          <w:sz w:val="24"/>
          <w:szCs w:val="24"/>
        </w:rPr>
        <w:t>доставленные</w:t>
      </w:r>
      <w:r>
        <w:rPr>
          <w:sz w:val="24"/>
          <w:szCs w:val="24"/>
        </w:rPr>
        <w:t xml:space="preserve"> неудобства</w:t>
      </w:r>
      <w:r w:rsidR="006A2D95">
        <w:rPr>
          <w:sz w:val="24"/>
          <w:szCs w:val="24"/>
        </w:rPr>
        <w:t>;</w:t>
      </w:r>
    </w:p>
    <w:p w14:paraId="46102953" w14:textId="04A2F0CE" w:rsidR="006A2D95" w:rsidRDefault="006A2D95" w:rsidP="00BF1508">
      <w:pPr>
        <w:pBdr>
          <w:top w:val="nil"/>
          <w:left w:val="nil"/>
          <w:bottom w:val="nil"/>
          <w:right w:val="nil"/>
          <w:between w:val="nil"/>
        </w:pBdr>
        <w:ind w:firstLine="709"/>
        <w:jc w:val="both"/>
      </w:pPr>
      <w:r w:rsidRPr="00361019">
        <w:rPr>
          <w:color w:val="000000"/>
          <w:kern w:val="1"/>
        </w:rPr>
        <w:t>предоставления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многофункционального центра,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46B58D" w14:textId="631EF6DA" w:rsidR="00F368A5" w:rsidRDefault="00F368A5" w:rsidP="00F368A5">
      <w:pPr>
        <w:pStyle w:val="23"/>
        <w:shd w:val="clear" w:color="auto" w:fill="auto"/>
        <w:rPr>
          <w:sz w:val="24"/>
          <w:szCs w:val="24"/>
        </w:rPr>
      </w:pPr>
    </w:p>
    <w:p w14:paraId="34AFDE88" w14:textId="77777777" w:rsidR="00F368A5" w:rsidRDefault="00F368A5" w:rsidP="00F368A5">
      <w:pPr>
        <w:autoSpaceDE w:val="0"/>
        <w:autoSpaceDN w:val="0"/>
        <w:adjustRightInd w:val="0"/>
        <w:jc w:val="center"/>
      </w:pPr>
      <w:r w:rsidRPr="00FD13AD">
        <w:rPr>
          <w:rFonts w:eastAsia="Calibri"/>
        </w:rPr>
        <w:t xml:space="preserve">Исчерпывающий перечень оснований </w:t>
      </w:r>
      <w:r>
        <w:t>для отказа в приеме документов,</w:t>
      </w:r>
    </w:p>
    <w:p w14:paraId="59F8C811" w14:textId="77777777" w:rsidR="00F368A5" w:rsidRDefault="00F368A5" w:rsidP="00F368A5">
      <w:pPr>
        <w:autoSpaceDE w:val="0"/>
        <w:autoSpaceDN w:val="0"/>
        <w:adjustRightInd w:val="0"/>
        <w:jc w:val="center"/>
        <w:rPr>
          <w:rFonts w:eastAsia="Calibri"/>
        </w:rPr>
      </w:pPr>
      <w:r w:rsidRPr="00FD13AD">
        <w:rPr>
          <w:rFonts w:eastAsia="Calibri"/>
        </w:rPr>
        <w:t>необходимых для предоставления муниципальной услуги</w:t>
      </w:r>
    </w:p>
    <w:p w14:paraId="38202B03" w14:textId="77777777" w:rsidR="00F368A5" w:rsidRPr="00FD13AD" w:rsidRDefault="00F368A5" w:rsidP="00F368A5">
      <w:pPr>
        <w:autoSpaceDE w:val="0"/>
        <w:autoSpaceDN w:val="0"/>
        <w:adjustRightInd w:val="0"/>
        <w:jc w:val="center"/>
      </w:pPr>
    </w:p>
    <w:p w14:paraId="451EEF13" w14:textId="4D692D9E" w:rsidR="00F368A5" w:rsidRPr="003B4BF7" w:rsidRDefault="00CF72B7" w:rsidP="00F368A5">
      <w:pPr>
        <w:autoSpaceDE w:val="0"/>
        <w:autoSpaceDN w:val="0"/>
        <w:adjustRightInd w:val="0"/>
        <w:ind w:firstLine="709"/>
        <w:jc w:val="both"/>
      </w:pPr>
      <w:r>
        <w:rPr>
          <w:shd w:val="clear" w:color="auto" w:fill="FFFFFF"/>
        </w:rPr>
        <w:t>2</w:t>
      </w:r>
      <w:r w:rsidR="001A3639">
        <w:rPr>
          <w:shd w:val="clear" w:color="auto" w:fill="FFFFFF"/>
        </w:rPr>
        <w:t>6</w:t>
      </w:r>
      <w:r w:rsidR="00F368A5">
        <w:rPr>
          <w:shd w:val="clear" w:color="auto" w:fill="FFFFFF"/>
        </w:rPr>
        <w:t>.</w:t>
      </w:r>
      <w:r>
        <w:rPr>
          <w:shd w:val="clear" w:color="auto" w:fill="FFFFFF"/>
        </w:rPr>
        <w:t xml:space="preserve"> </w:t>
      </w:r>
      <w:r w:rsidR="00F368A5" w:rsidRPr="0084720D">
        <w:rPr>
          <w:color w:val="000000"/>
        </w:rPr>
        <w:t>Основаниями</w:t>
      </w:r>
      <w:r w:rsidR="00F368A5">
        <w:rPr>
          <w:color w:val="000000"/>
        </w:rPr>
        <w:t xml:space="preserve"> </w:t>
      </w:r>
      <w:r w:rsidR="00F368A5" w:rsidRPr="0084720D">
        <w:rPr>
          <w:color w:val="000000"/>
        </w:rPr>
        <w:t>для</w:t>
      </w:r>
      <w:r w:rsidR="00F368A5">
        <w:rPr>
          <w:color w:val="000000"/>
        </w:rPr>
        <w:t xml:space="preserve"> </w:t>
      </w:r>
      <w:r w:rsidR="00F368A5" w:rsidRPr="0084720D">
        <w:rPr>
          <w:color w:val="000000"/>
        </w:rPr>
        <w:t>отказа</w:t>
      </w:r>
      <w:r w:rsidR="00F368A5">
        <w:rPr>
          <w:color w:val="000000"/>
        </w:rPr>
        <w:t xml:space="preserve"> </w:t>
      </w:r>
      <w:r w:rsidR="00F368A5" w:rsidRPr="0084720D">
        <w:rPr>
          <w:color w:val="000000"/>
        </w:rPr>
        <w:t>в</w:t>
      </w:r>
      <w:r w:rsidR="00F368A5">
        <w:rPr>
          <w:color w:val="000000"/>
        </w:rPr>
        <w:t xml:space="preserve"> </w:t>
      </w:r>
      <w:r w:rsidR="00F368A5" w:rsidRPr="0084720D">
        <w:rPr>
          <w:color w:val="000000"/>
        </w:rPr>
        <w:t>приеме</w:t>
      </w:r>
      <w:r w:rsidR="00F368A5">
        <w:rPr>
          <w:color w:val="000000"/>
        </w:rPr>
        <w:t xml:space="preserve"> </w:t>
      </w:r>
      <w:r w:rsidR="00F368A5" w:rsidRPr="0084720D">
        <w:rPr>
          <w:color w:val="000000"/>
        </w:rPr>
        <w:t>документов,</w:t>
      </w:r>
      <w:r w:rsidR="00F368A5">
        <w:rPr>
          <w:color w:val="000000"/>
        </w:rPr>
        <w:t xml:space="preserve"> </w:t>
      </w:r>
      <w:r w:rsidR="00F368A5" w:rsidRPr="0084720D">
        <w:rPr>
          <w:color w:val="000000"/>
        </w:rPr>
        <w:t>необходимых</w:t>
      </w:r>
      <w:r w:rsidR="00F368A5">
        <w:rPr>
          <w:color w:val="000000"/>
        </w:rPr>
        <w:t xml:space="preserve"> </w:t>
      </w:r>
      <w:r w:rsidR="00F368A5" w:rsidRPr="0084720D">
        <w:rPr>
          <w:color w:val="000000"/>
        </w:rPr>
        <w:t>для</w:t>
      </w:r>
      <w:r w:rsidR="00F368A5">
        <w:rPr>
          <w:color w:val="000000"/>
        </w:rPr>
        <w:t xml:space="preserve"> </w:t>
      </w:r>
      <w:r w:rsidR="00F368A5" w:rsidRPr="0084720D">
        <w:rPr>
          <w:color w:val="000000"/>
        </w:rPr>
        <w:t>предоставления</w:t>
      </w:r>
      <w:r w:rsidR="00F368A5">
        <w:rPr>
          <w:color w:val="000000"/>
        </w:rPr>
        <w:t xml:space="preserve"> </w:t>
      </w:r>
      <w:r w:rsidR="00F368A5" w:rsidRPr="0084720D">
        <w:rPr>
          <w:color w:val="000000"/>
        </w:rPr>
        <w:t>муниципальной</w:t>
      </w:r>
      <w:r w:rsidR="00F368A5">
        <w:rPr>
          <w:color w:val="000000"/>
        </w:rPr>
        <w:t xml:space="preserve"> </w:t>
      </w:r>
      <w:r w:rsidR="00F368A5" w:rsidRPr="0084720D">
        <w:rPr>
          <w:color w:val="000000"/>
        </w:rPr>
        <w:t>услуги,</w:t>
      </w:r>
      <w:r w:rsidR="00F368A5">
        <w:rPr>
          <w:color w:val="000000"/>
        </w:rPr>
        <w:t xml:space="preserve"> </w:t>
      </w:r>
      <w:r w:rsidR="00F368A5" w:rsidRPr="0084720D">
        <w:rPr>
          <w:color w:val="000000"/>
        </w:rPr>
        <w:t>являются:</w:t>
      </w:r>
    </w:p>
    <w:p w14:paraId="4EC695B3" w14:textId="77777777" w:rsidR="00F368A5" w:rsidRPr="0084720D" w:rsidRDefault="00F368A5" w:rsidP="00F368A5">
      <w:pPr>
        <w:widowControl w:val="0"/>
        <w:autoSpaceDE w:val="0"/>
        <w:autoSpaceDN w:val="0"/>
        <w:spacing w:line="245" w:lineRule="auto"/>
        <w:ind w:firstLine="709"/>
        <w:jc w:val="both"/>
        <w:rPr>
          <w:color w:val="000000"/>
        </w:rPr>
      </w:pPr>
      <w:r w:rsidRPr="0084720D">
        <w:rPr>
          <w:color w:val="000000"/>
        </w:rPr>
        <w:t>ненадлежащее</w:t>
      </w:r>
      <w:r>
        <w:rPr>
          <w:color w:val="000000"/>
        </w:rPr>
        <w:t xml:space="preserve"> </w:t>
      </w:r>
      <w:r w:rsidRPr="0084720D">
        <w:rPr>
          <w:color w:val="000000"/>
        </w:rPr>
        <w:t>оформление</w:t>
      </w:r>
      <w:r>
        <w:rPr>
          <w:color w:val="000000"/>
        </w:rPr>
        <w:t xml:space="preserve"> з</w:t>
      </w:r>
      <w:r w:rsidRPr="0084720D">
        <w:rPr>
          <w:color w:val="000000"/>
        </w:rPr>
        <w:t>аявления</w:t>
      </w:r>
      <w:r>
        <w:rPr>
          <w:color w:val="000000"/>
        </w:rPr>
        <w:t xml:space="preserve"> (Приложение 1)</w:t>
      </w:r>
      <w:r w:rsidRPr="0084720D">
        <w:rPr>
          <w:color w:val="000000"/>
        </w:rPr>
        <w:t>;</w:t>
      </w:r>
    </w:p>
    <w:p w14:paraId="3369E026" w14:textId="77777777" w:rsidR="00F368A5" w:rsidRPr="0084720D" w:rsidRDefault="00F368A5" w:rsidP="00F368A5">
      <w:pPr>
        <w:widowControl w:val="0"/>
        <w:autoSpaceDE w:val="0"/>
        <w:autoSpaceDN w:val="0"/>
        <w:spacing w:line="245" w:lineRule="auto"/>
        <w:ind w:firstLine="709"/>
        <w:jc w:val="both"/>
        <w:rPr>
          <w:color w:val="000000"/>
        </w:rPr>
      </w:pPr>
      <w:r w:rsidRPr="0084720D">
        <w:rPr>
          <w:color w:val="000000"/>
        </w:rPr>
        <w:t>представление</w:t>
      </w:r>
      <w:r w:rsidR="004D35F3">
        <w:rPr>
          <w:color w:val="000000"/>
        </w:rPr>
        <w:t xml:space="preserve"> З</w:t>
      </w:r>
      <w:r w:rsidRPr="0084720D">
        <w:rPr>
          <w:color w:val="000000"/>
        </w:rPr>
        <w:t>аявителем</w:t>
      </w:r>
      <w:r>
        <w:rPr>
          <w:color w:val="000000"/>
        </w:rPr>
        <w:t xml:space="preserve"> </w:t>
      </w:r>
      <w:r w:rsidRPr="0084720D">
        <w:rPr>
          <w:color w:val="000000"/>
        </w:rPr>
        <w:t>документов,</w:t>
      </w:r>
      <w:r>
        <w:rPr>
          <w:color w:val="000000"/>
        </w:rPr>
        <w:t xml:space="preserve"> </w:t>
      </w:r>
      <w:r w:rsidRPr="0084720D">
        <w:rPr>
          <w:color w:val="000000"/>
        </w:rPr>
        <w:t>вид</w:t>
      </w:r>
      <w:r>
        <w:rPr>
          <w:color w:val="000000"/>
        </w:rPr>
        <w:t xml:space="preserve"> </w:t>
      </w:r>
      <w:r w:rsidRPr="0084720D">
        <w:rPr>
          <w:color w:val="000000"/>
        </w:rPr>
        <w:t>и</w:t>
      </w:r>
      <w:r>
        <w:rPr>
          <w:color w:val="000000"/>
        </w:rPr>
        <w:t xml:space="preserve"> </w:t>
      </w:r>
      <w:r w:rsidRPr="0084720D">
        <w:rPr>
          <w:color w:val="000000"/>
        </w:rPr>
        <w:t>состояние</w:t>
      </w:r>
      <w:r>
        <w:rPr>
          <w:color w:val="000000"/>
        </w:rPr>
        <w:t xml:space="preserve"> </w:t>
      </w:r>
      <w:r w:rsidRPr="0084720D">
        <w:rPr>
          <w:color w:val="000000"/>
        </w:rPr>
        <w:t>которых</w:t>
      </w:r>
      <w:r>
        <w:rPr>
          <w:color w:val="000000"/>
        </w:rPr>
        <w:t xml:space="preserve"> </w:t>
      </w:r>
      <w:r w:rsidRPr="0084720D">
        <w:rPr>
          <w:color w:val="000000"/>
        </w:rPr>
        <w:t>не</w:t>
      </w:r>
      <w:r>
        <w:rPr>
          <w:color w:val="000000"/>
        </w:rPr>
        <w:t xml:space="preserve"> </w:t>
      </w:r>
      <w:r w:rsidRPr="0084720D">
        <w:rPr>
          <w:color w:val="000000"/>
        </w:rPr>
        <w:t>позволяют</w:t>
      </w:r>
      <w:r>
        <w:rPr>
          <w:color w:val="000000"/>
        </w:rPr>
        <w:t xml:space="preserve"> </w:t>
      </w:r>
      <w:r w:rsidRPr="0084720D">
        <w:rPr>
          <w:color w:val="000000"/>
        </w:rPr>
        <w:t>однозначно</w:t>
      </w:r>
      <w:r>
        <w:rPr>
          <w:color w:val="000000"/>
        </w:rPr>
        <w:t xml:space="preserve"> </w:t>
      </w:r>
      <w:r w:rsidRPr="0084720D">
        <w:rPr>
          <w:color w:val="000000"/>
        </w:rPr>
        <w:t>истолковать</w:t>
      </w:r>
      <w:r>
        <w:rPr>
          <w:color w:val="000000"/>
        </w:rPr>
        <w:t xml:space="preserve"> </w:t>
      </w:r>
      <w:r w:rsidRPr="0084720D">
        <w:rPr>
          <w:color w:val="000000"/>
        </w:rPr>
        <w:t>их</w:t>
      </w:r>
      <w:r>
        <w:rPr>
          <w:color w:val="000000"/>
        </w:rPr>
        <w:t xml:space="preserve"> </w:t>
      </w:r>
      <w:r w:rsidRPr="0084720D">
        <w:rPr>
          <w:color w:val="000000"/>
        </w:rPr>
        <w:t>содержание,</w:t>
      </w:r>
      <w:r>
        <w:rPr>
          <w:color w:val="000000"/>
        </w:rPr>
        <w:t xml:space="preserve"> </w:t>
      </w:r>
      <w:r w:rsidRPr="0084720D">
        <w:rPr>
          <w:color w:val="000000"/>
        </w:rPr>
        <w:t>в</w:t>
      </w:r>
      <w:r>
        <w:rPr>
          <w:color w:val="000000"/>
        </w:rPr>
        <w:t xml:space="preserve"> </w:t>
      </w:r>
      <w:r w:rsidRPr="0084720D">
        <w:rPr>
          <w:color w:val="000000"/>
        </w:rPr>
        <w:t>том</w:t>
      </w:r>
      <w:r>
        <w:rPr>
          <w:color w:val="000000"/>
        </w:rPr>
        <w:t xml:space="preserve"> </w:t>
      </w:r>
      <w:r w:rsidRPr="0084720D">
        <w:rPr>
          <w:color w:val="000000"/>
        </w:rPr>
        <w:t>числе</w:t>
      </w:r>
      <w:r>
        <w:rPr>
          <w:color w:val="000000"/>
        </w:rPr>
        <w:t xml:space="preserve"> </w:t>
      </w:r>
      <w:r w:rsidRPr="0084720D">
        <w:rPr>
          <w:color w:val="000000"/>
        </w:rPr>
        <w:t>наличие</w:t>
      </w:r>
      <w:r>
        <w:rPr>
          <w:color w:val="000000"/>
        </w:rPr>
        <w:t xml:space="preserve"> </w:t>
      </w:r>
      <w:r w:rsidRPr="0084720D">
        <w:rPr>
          <w:color w:val="000000"/>
        </w:rPr>
        <w:t>подчисток,</w:t>
      </w:r>
      <w:r>
        <w:rPr>
          <w:color w:val="000000"/>
        </w:rPr>
        <w:t xml:space="preserve"> </w:t>
      </w:r>
      <w:r w:rsidRPr="0084720D">
        <w:rPr>
          <w:color w:val="000000"/>
        </w:rPr>
        <w:t>приписок,</w:t>
      </w:r>
      <w:r>
        <w:rPr>
          <w:color w:val="000000"/>
        </w:rPr>
        <w:t xml:space="preserve"> </w:t>
      </w:r>
      <w:r w:rsidRPr="0084720D">
        <w:rPr>
          <w:color w:val="000000"/>
        </w:rPr>
        <w:t>зачеркнутых</w:t>
      </w:r>
      <w:r>
        <w:rPr>
          <w:color w:val="000000"/>
        </w:rPr>
        <w:t xml:space="preserve"> </w:t>
      </w:r>
      <w:r w:rsidRPr="0084720D">
        <w:rPr>
          <w:color w:val="000000"/>
        </w:rPr>
        <w:t>слов</w:t>
      </w:r>
      <w:r>
        <w:rPr>
          <w:color w:val="000000"/>
        </w:rPr>
        <w:t xml:space="preserve"> </w:t>
      </w:r>
      <w:r w:rsidRPr="0084720D">
        <w:rPr>
          <w:color w:val="000000"/>
        </w:rPr>
        <w:t>и</w:t>
      </w:r>
      <w:r>
        <w:rPr>
          <w:color w:val="000000"/>
        </w:rPr>
        <w:t xml:space="preserve"> </w:t>
      </w:r>
      <w:r w:rsidRPr="0084720D">
        <w:rPr>
          <w:color w:val="000000"/>
        </w:rPr>
        <w:t>иных,</w:t>
      </w:r>
      <w:r>
        <w:rPr>
          <w:color w:val="000000"/>
        </w:rPr>
        <w:t xml:space="preserve"> </w:t>
      </w:r>
      <w:r w:rsidRPr="0084720D">
        <w:rPr>
          <w:color w:val="000000"/>
        </w:rPr>
        <w:t>не</w:t>
      </w:r>
      <w:r>
        <w:rPr>
          <w:color w:val="000000"/>
        </w:rPr>
        <w:t xml:space="preserve"> </w:t>
      </w:r>
      <w:r w:rsidRPr="0084720D">
        <w:rPr>
          <w:color w:val="000000"/>
        </w:rPr>
        <w:t>оговоренных</w:t>
      </w:r>
      <w:r>
        <w:rPr>
          <w:color w:val="000000"/>
        </w:rPr>
        <w:t xml:space="preserve"> </w:t>
      </w:r>
      <w:r w:rsidRPr="0084720D">
        <w:rPr>
          <w:color w:val="000000"/>
        </w:rPr>
        <w:t>в</w:t>
      </w:r>
      <w:r>
        <w:rPr>
          <w:color w:val="000000"/>
        </w:rPr>
        <w:t xml:space="preserve"> </w:t>
      </w:r>
      <w:r w:rsidRPr="0084720D">
        <w:rPr>
          <w:color w:val="000000"/>
        </w:rPr>
        <w:t>них</w:t>
      </w:r>
      <w:r>
        <w:rPr>
          <w:color w:val="000000"/>
        </w:rPr>
        <w:t xml:space="preserve"> </w:t>
      </w:r>
      <w:r w:rsidRPr="0084720D">
        <w:rPr>
          <w:color w:val="000000"/>
        </w:rPr>
        <w:t>исправлений,</w:t>
      </w:r>
      <w:r>
        <w:rPr>
          <w:color w:val="000000"/>
        </w:rPr>
        <w:t xml:space="preserve"> </w:t>
      </w:r>
      <w:r w:rsidRPr="0084720D">
        <w:rPr>
          <w:color w:val="000000"/>
        </w:rPr>
        <w:t>повреждений,</w:t>
      </w:r>
      <w:r>
        <w:rPr>
          <w:color w:val="000000"/>
        </w:rPr>
        <w:t xml:space="preserve"> </w:t>
      </w:r>
      <w:r w:rsidRPr="0084720D">
        <w:rPr>
          <w:color w:val="000000"/>
        </w:rPr>
        <w:t>которые</w:t>
      </w:r>
      <w:r>
        <w:rPr>
          <w:color w:val="000000"/>
        </w:rPr>
        <w:t xml:space="preserve"> </w:t>
      </w:r>
      <w:r w:rsidRPr="0084720D">
        <w:rPr>
          <w:color w:val="000000"/>
        </w:rPr>
        <w:t>не</w:t>
      </w:r>
      <w:r>
        <w:rPr>
          <w:color w:val="000000"/>
        </w:rPr>
        <w:t xml:space="preserve"> </w:t>
      </w:r>
      <w:r w:rsidRPr="0084720D">
        <w:rPr>
          <w:color w:val="000000"/>
        </w:rPr>
        <w:t>позволяют</w:t>
      </w:r>
      <w:r>
        <w:rPr>
          <w:color w:val="000000"/>
        </w:rPr>
        <w:t xml:space="preserve"> </w:t>
      </w:r>
      <w:r w:rsidRPr="0084720D">
        <w:rPr>
          <w:color w:val="000000"/>
        </w:rPr>
        <w:t>в</w:t>
      </w:r>
      <w:r>
        <w:rPr>
          <w:color w:val="000000"/>
        </w:rPr>
        <w:t xml:space="preserve"> </w:t>
      </w:r>
      <w:r w:rsidRPr="0084720D">
        <w:rPr>
          <w:color w:val="000000"/>
        </w:rPr>
        <w:t>полном</w:t>
      </w:r>
      <w:r>
        <w:rPr>
          <w:color w:val="000000"/>
        </w:rPr>
        <w:t xml:space="preserve"> </w:t>
      </w:r>
      <w:r w:rsidRPr="0084720D">
        <w:rPr>
          <w:color w:val="000000"/>
        </w:rPr>
        <w:t>объеме</w:t>
      </w:r>
      <w:r>
        <w:rPr>
          <w:color w:val="000000"/>
        </w:rPr>
        <w:t xml:space="preserve"> </w:t>
      </w:r>
      <w:r w:rsidRPr="0084720D">
        <w:rPr>
          <w:color w:val="000000"/>
        </w:rPr>
        <w:t>использовать</w:t>
      </w:r>
      <w:r>
        <w:rPr>
          <w:color w:val="000000"/>
        </w:rPr>
        <w:t xml:space="preserve"> </w:t>
      </w:r>
      <w:r w:rsidRPr="0084720D">
        <w:rPr>
          <w:color w:val="000000"/>
        </w:rPr>
        <w:t>информацию</w:t>
      </w:r>
      <w:r>
        <w:rPr>
          <w:color w:val="000000"/>
        </w:rPr>
        <w:t xml:space="preserve"> </w:t>
      </w:r>
      <w:r w:rsidRPr="0084720D">
        <w:rPr>
          <w:color w:val="000000"/>
        </w:rPr>
        <w:t>и</w:t>
      </w:r>
      <w:r>
        <w:rPr>
          <w:color w:val="000000"/>
        </w:rPr>
        <w:t xml:space="preserve"> </w:t>
      </w:r>
      <w:r w:rsidRPr="0084720D">
        <w:rPr>
          <w:color w:val="000000"/>
        </w:rPr>
        <w:t>сведения,</w:t>
      </w:r>
      <w:r>
        <w:rPr>
          <w:color w:val="000000"/>
        </w:rPr>
        <w:t xml:space="preserve"> </w:t>
      </w:r>
      <w:r w:rsidRPr="0084720D">
        <w:rPr>
          <w:color w:val="000000"/>
        </w:rPr>
        <w:t>содержащиеся</w:t>
      </w:r>
      <w:r>
        <w:rPr>
          <w:color w:val="000000"/>
        </w:rPr>
        <w:t xml:space="preserve"> </w:t>
      </w:r>
      <w:r w:rsidRPr="0084720D">
        <w:rPr>
          <w:color w:val="000000"/>
        </w:rPr>
        <w:t>в</w:t>
      </w:r>
      <w:r>
        <w:rPr>
          <w:color w:val="000000"/>
        </w:rPr>
        <w:t xml:space="preserve"> </w:t>
      </w:r>
      <w:r w:rsidRPr="0084720D">
        <w:rPr>
          <w:color w:val="000000"/>
        </w:rPr>
        <w:t>документах,</w:t>
      </w:r>
      <w:r>
        <w:rPr>
          <w:color w:val="000000"/>
        </w:rPr>
        <w:t xml:space="preserve"> </w:t>
      </w:r>
      <w:r w:rsidRPr="0084720D">
        <w:rPr>
          <w:color w:val="000000"/>
        </w:rPr>
        <w:t>для</w:t>
      </w:r>
      <w:r>
        <w:rPr>
          <w:color w:val="000000"/>
        </w:rPr>
        <w:t xml:space="preserve"> </w:t>
      </w:r>
      <w:r w:rsidRPr="0084720D">
        <w:rPr>
          <w:color w:val="000000"/>
        </w:rPr>
        <w:t>пред</w:t>
      </w:r>
      <w:r>
        <w:rPr>
          <w:color w:val="000000"/>
        </w:rPr>
        <w:t xml:space="preserve">оставления муниципальной услуги </w:t>
      </w:r>
      <w:r w:rsidRPr="0084720D">
        <w:rPr>
          <w:color w:val="000000"/>
        </w:rPr>
        <w:t>(пункт</w:t>
      </w:r>
      <w:r>
        <w:rPr>
          <w:color w:val="000000"/>
        </w:rPr>
        <w:t xml:space="preserve"> 26 настоящего </w:t>
      </w:r>
      <w:r>
        <w:rPr>
          <w:rFonts w:eastAsia="Arial"/>
        </w:rPr>
        <w:t>административного</w:t>
      </w:r>
      <w:r>
        <w:rPr>
          <w:color w:val="000000"/>
        </w:rPr>
        <w:t xml:space="preserve"> </w:t>
      </w:r>
      <w:r w:rsidRPr="0084720D">
        <w:rPr>
          <w:color w:val="000000"/>
        </w:rPr>
        <w:t>регламента);</w:t>
      </w:r>
    </w:p>
    <w:p w14:paraId="7FC8EFC3" w14:textId="77777777" w:rsidR="00F368A5" w:rsidRDefault="00F368A5" w:rsidP="00F368A5">
      <w:pPr>
        <w:widowControl w:val="0"/>
        <w:autoSpaceDE w:val="0"/>
        <w:autoSpaceDN w:val="0"/>
        <w:spacing w:line="245" w:lineRule="auto"/>
        <w:ind w:firstLine="709"/>
        <w:jc w:val="both"/>
        <w:rPr>
          <w:color w:val="000000"/>
        </w:rPr>
      </w:pPr>
      <w:r w:rsidRPr="0084720D">
        <w:rPr>
          <w:color w:val="000000"/>
        </w:rPr>
        <w:t>наличие</w:t>
      </w:r>
      <w:r>
        <w:rPr>
          <w:color w:val="000000"/>
        </w:rPr>
        <w:t xml:space="preserve"> </w:t>
      </w:r>
      <w:r w:rsidRPr="0084720D">
        <w:rPr>
          <w:color w:val="000000"/>
        </w:rPr>
        <w:t>факсимильных</w:t>
      </w:r>
      <w:r>
        <w:rPr>
          <w:color w:val="000000"/>
        </w:rPr>
        <w:t xml:space="preserve"> </w:t>
      </w:r>
      <w:r w:rsidRPr="0084720D">
        <w:rPr>
          <w:color w:val="000000"/>
        </w:rPr>
        <w:t>подписей,</w:t>
      </w:r>
      <w:r>
        <w:rPr>
          <w:color w:val="000000"/>
        </w:rPr>
        <w:t xml:space="preserve"> </w:t>
      </w:r>
      <w:r w:rsidRPr="0084720D">
        <w:rPr>
          <w:color w:val="000000"/>
        </w:rPr>
        <w:t>содержащихся</w:t>
      </w:r>
      <w:r>
        <w:rPr>
          <w:color w:val="000000"/>
        </w:rPr>
        <w:t xml:space="preserve"> </w:t>
      </w:r>
      <w:r w:rsidRPr="0084720D">
        <w:rPr>
          <w:color w:val="000000"/>
        </w:rPr>
        <w:t>на</w:t>
      </w:r>
      <w:r>
        <w:rPr>
          <w:color w:val="000000"/>
        </w:rPr>
        <w:t xml:space="preserve"> </w:t>
      </w:r>
      <w:r w:rsidRPr="0084720D">
        <w:rPr>
          <w:color w:val="000000"/>
        </w:rPr>
        <w:t>представляемых</w:t>
      </w:r>
      <w:r>
        <w:rPr>
          <w:color w:val="000000"/>
        </w:rPr>
        <w:t xml:space="preserve"> </w:t>
      </w:r>
      <w:r w:rsidRPr="0084720D">
        <w:rPr>
          <w:color w:val="000000"/>
        </w:rPr>
        <w:t>документах.</w:t>
      </w:r>
    </w:p>
    <w:p w14:paraId="5AA30380" w14:textId="77777777" w:rsidR="00F368A5" w:rsidRDefault="00F368A5" w:rsidP="00F368A5">
      <w:pPr>
        <w:widowControl w:val="0"/>
        <w:autoSpaceDE w:val="0"/>
        <w:autoSpaceDN w:val="0"/>
        <w:spacing w:line="245" w:lineRule="auto"/>
        <w:ind w:firstLine="709"/>
        <w:jc w:val="both"/>
        <w:rPr>
          <w:color w:val="000000"/>
        </w:rPr>
      </w:pPr>
    </w:p>
    <w:p w14:paraId="3ACA227D" w14:textId="77777777" w:rsidR="00F368A5" w:rsidRDefault="00F368A5" w:rsidP="00F368A5">
      <w:pPr>
        <w:widowControl w:val="0"/>
        <w:autoSpaceDE w:val="0"/>
        <w:autoSpaceDN w:val="0"/>
        <w:spacing w:line="245" w:lineRule="auto"/>
        <w:jc w:val="center"/>
      </w:pPr>
      <w:r w:rsidRPr="00FD13AD">
        <w:rPr>
          <w:rFonts w:eastAsia="Calibri"/>
        </w:rPr>
        <w:t>Исчерпывающий перечень оснований для приостановления или отказа</w:t>
      </w:r>
    </w:p>
    <w:p w14:paraId="7799D8D8" w14:textId="77777777" w:rsidR="00F368A5" w:rsidRDefault="00F368A5" w:rsidP="00F368A5">
      <w:pPr>
        <w:widowControl w:val="0"/>
        <w:autoSpaceDE w:val="0"/>
        <w:autoSpaceDN w:val="0"/>
        <w:spacing w:line="245" w:lineRule="auto"/>
        <w:jc w:val="center"/>
        <w:rPr>
          <w:rFonts w:eastAsia="Calibri"/>
        </w:rPr>
      </w:pPr>
      <w:r w:rsidRPr="00FD13AD">
        <w:rPr>
          <w:rFonts w:eastAsia="Calibri"/>
        </w:rPr>
        <w:t>в предоставлении муниципальной услуги</w:t>
      </w:r>
    </w:p>
    <w:p w14:paraId="6420C297" w14:textId="77777777" w:rsidR="00F368A5" w:rsidRPr="00FD13AD" w:rsidRDefault="00F368A5" w:rsidP="00F368A5">
      <w:pPr>
        <w:widowControl w:val="0"/>
        <w:autoSpaceDE w:val="0"/>
        <w:autoSpaceDN w:val="0"/>
        <w:spacing w:line="245" w:lineRule="auto"/>
        <w:jc w:val="center"/>
        <w:rPr>
          <w:color w:val="000000"/>
        </w:rPr>
      </w:pPr>
    </w:p>
    <w:p w14:paraId="57D5F8E4" w14:textId="79FCBD23" w:rsidR="00F368A5" w:rsidRPr="0084720D" w:rsidRDefault="00CF72B7" w:rsidP="00F368A5">
      <w:pPr>
        <w:widowControl w:val="0"/>
        <w:autoSpaceDE w:val="0"/>
        <w:autoSpaceDN w:val="0"/>
        <w:spacing w:line="245" w:lineRule="auto"/>
        <w:ind w:firstLine="709"/>
        <w:jc w:val="both"/>
      </w:pPr>
      <w:r>
        <w:rPr>
          <w:color w:val="000000"/>
        </w:rPr>
        <w:t>2</w:t>
      </w:r>
      <w:r w:rsidR="001A3639">
        <w:rPr>
          <w:color w:val="000000"/>
        </w:rPr>
        <w:t>7</w:t>
      </w:r>
      <w:r w:rsidR="00F368A5">
        <w:rPr>
          <w:color w:val="000000"/>
        </w:rPr>
        <w:t>.</w:t>
      </w:r>
      <w:r w:rsidR="00BF1508">
        <w:rPr>
          <w:color w:val="000000"/>
        </w:rPr>
        <w:t> </w:t>
      </w:r>
      <w:r w:rsidR="00F368A5" w:rsidRPr="0084720D">
        <w:t>Оснований</w:t>
      </w:r>
      <w:r w:rsidR="0033594B">
        <w:t xml:space="preserve"> при надлежаще поданных документов</w:t>
      </w:r>
      <w:r w:rsidR="00F368A5">
        <w:t xml:space="preserve"> </w:t>
      </w:r>
      <w:r w:rsidR="00F368A5" w:rsidRPr="0084720D">
        <w:t>для</w:t>
      </w:r>
      <w:r w:rsidR="00F368A5">
        <w:t xml:space="preserve"> </w:t>
      </w:r>
      <w:r w:rsidR="00F368A5" w:rsidRPr="0084720D">
        <w:t>приостановления</w:t>
      </w:r>
      <w:r w:rsidR="00F368A5">
        <w:t xml:space="preserve"> </w:t>
      </w:r>
      <w:r w:rsidR="00F368A5" w:rsidRPr="0084720D">
        <w:t>предоставления</w:t>
      </w:r>
      <w:r w:rsidR="00F368A5">
        <w:t xml:space="preserve"> </w:t>
      </w:r>
      <w:r w:rsidR="00F368A5" w:rsidRPr="0084720D">
        <w:t>муниципальной</w:t>
      </w:r>
      <w:r w:rsidR="00F368A5">
        <w:t xml:space="preserve"> </w:t>
      </w:r>
      <w:r w:rsidR="00F368A5" w:rsidRPr="0084720D">
        <w:t>услуги</w:t>
      </w:r>
      <w:r w:rsidR="00F368A5">
        <w:t xml:space="preserve"> </w:t>
      </w:r>
      <w:r w:rsidR="00F368A5" w:rsidRPr="0084720D">
        <w:t>не</w:t>
      </w:r>
      <w:r w:rsidR="00F368A5">
        <w:t xml:space="preserve"> </w:t>
      </w:r>
      <w:r w:rsidR="00F368A5" w:rsidRPr="0084720D">
        <w:t>предусмотрено.</w:t>
      </w:r>
    </w:p>
    <w:p w14:paraId="46BA1B18" w14:textId="0F788744" w:rsidR="00F368A5" w:rsidRPr="0084720D" w:rsidRDefault="00CF72B7" w:rsidP="00F368A5">
      <w:pPr>
        <w:widowControl w:val="0"/>
        <w:suppressAutoHyphens/>
        <w:autoSpaceDE w:val="0"/>
        <w:autoSpaceDN w:val="0"/>
        <w:adjustRightInd w:val="0"/>
        <w:ind w:firstLine="709"/>
        <w:jc w:val="both"/>
      </w:pPr>
      <w:r>
        <w:t>2</w:t>
      </w:r>
      <w:r w:rsidR="001A3639">
        <w:t>8</w:t>
      </w:r>
      <w:r w:rsidR="00F368A5">
        <w:t xml:space="preserve">. </w:t>
      </w:r>
      <w:r w:rsidR="00F368A5" w:rsidRPr="0084720D">
        <w:t>Основаниями</w:t>
      </w:r>
      <w:r w:rsidR="00F368A5">
        <w:t xml:space="preserve"> </w:t>
      </w:r>
      <w:r w:rsidR="00F368A5" w:rsidRPr="0084720D">
        <w:t>для</w:t>
      </w:r>
      <w:r w:rsidR="00F368A5">
        <w:t xml:space="preserve"> </w:t>
      </w:r>
      <w:r w:rsidR="00F368A5" w:rsidRPr="0084720D">
        <w:t>отказа</w:t>
      </w:r>
      <w:r w:rsidR="00F368A5">
        <w:t xml:space="preserve"> </w:t>
      </w:r>
      <w:r w:rsidR="00F368A5" w:rsidRPr="0084720D">
        <w:t>в</w:t>
      </w:r>
      <w:r w:rsidR="00F368A5">
        <w:t xml:space="preserve"> </w:t>
      </w:r>
      <w:r w:rsidR="00F368A5" w:rsidRPr="0084720D">
        <w:t>предоставлении</w:t>
      </w:r>
      <w:r w:rsidR="00F368A5">
        <w:t xml:space="preserve"> </w:t>
      </w:r>
      <w:r w:rsidR="00F368A5" w:rsidRPr="0084720D">
        <w:t>муниципальной</w:t>
      </w:r>
      <w:r w:rsidR="00F368A5">
        <w:t xml:space="preserve"> </w:t>
      </w:r>
      <w:r w:rsidR="00F368A5" w:rsidRPr="0084720D">
        <w:t>услуги</w:t>
      </w:r>
      <w:r w:rsidR="00F368A5">
        <w:t xml:space="preserve"> </w:t>
      </w:r>
      <w:r w:rsidR="00F368A5" w:rsidRPr="0084720D">
        <w:t>являются:</w:t>
      </w:r>
    </w:p>
    <w:p w14:paraId="6CAE4082" w14:textId="77777777" w:rsidR="00F368A5" w:rsidRPr="0084720D" w:rsidRDefault="00F368A5" w:rsidP="00F368A5">
      <w:pPr>
        <w:widowControl w:val="0"/>
        <w:suppressAutoHyphens/>
        <w:autoSpaceDE w:val="0"/>
        <w:autoSpaceDN w:val="0"/>
        <w:adjustRightInd w:val="0"/>
        <w:ind w:firstLine="709"/>
        <w:jc w:val="both"/>
      </w:pPr>
      <w:r w:rsidRPr="0084720D">
        <w:t>непредставление</w:t>
      </w:r>
      <w:r>
        <w:t xml:space="preserve"> </w:t>
      </w:r>
      <w:r w:rsidRPr="0084720D">
        <w:t>или</w:t>
      </w:r>
      <w:r>
        <w:t xml:space="preserve"> </w:t>
      </w:r>
      <w:r w:rsidRPr="0084720D">
        <w:t>представление</w:t>
      </w:r>
      <w:r>
        <w:t xml:space="preserve"> </w:t>
      </w:r>
      <w:r w:rsidRPr="0084720D">
        <w:t>не</w:t>
      </w:r>
      <w:r>
        <w:t xml:space="preserve"> </w:t>
      </w:r>
      <w:r w:rsidRPr="0084720D">
        <w:t>в</w:t>
      </w:r>
      <w:r>
        <w:t xml:space="preserve"> </w:t>
      </w:r>
      <w:r w:rsidRPr="0084720D">
        <w:t>полном</w:t>
      </w:r>
      <w:r>
        <w:t xml:space="preserve"> </w:t>
      </w:r>
      <w:r w:rsidRPr="0084720D">
        <w:t>объеме</w:t>
      </w:r>
      <w:r>
        <w:t xml:space="preserve"> </w:t>
      </w:r>
      <w:r w:rsidRPr="0084720D">
        <w:t>документов,</w:t>
      </w:r>
      <w:r>
        <w:t xml:space="preserve"> </w:t>
      </w:r>
      <w:r w:rsidRPr="0084720D">
        <w:t>необходимых</w:t>
      </w:r>
      <w:r>
        <w:t xml:space="preserve"> </w:t>
      </w:r>
      <w:r w:rsidRPr="0084720D">
        <w:t>для</w:t>
      </w:r>
      <w:r>
        <w:t xml:space="preserve"> </w:t>
      </w:r>
      <w:r w:rsidRPr="0084720D">
        <w:t>принятия</w:t>
      </w:r>
      <w:r>
        <w:t xml:space="preserve"> </w:t>
      </w:r>
      <w:r w:rsidRPr="0084720D">
        <w:t>решения</w:t>
      </w:r>
      <w:r>
        <w:t xml:space="preserve"> </w:t>
      </w:r>
      <w:r w:rsidRPr="0084720D">
        <w:t>о</w:t>
      </w:r>
      <w:r>
        <w:t xml:space="preserve"> </w:t>
      </w:r>
      <w:r w:rsidRPr="0084720D">
        <w:t>предоставлении</w:t>
      </w:r>
      <w:r>
        <w:t xml:space="preserve"> </w:t>
      </w:r>
      <w:r w:rsidRPr="0084720D">
        <w:t>муниципальной</w:t>
      </w:r>
      <w:r>
        <w:t xml:space="preserve"> </w:t>
      </w:r>
      <w:r w:rsidRPr="0084720D">
        <w:t>услуги,</w:t>
      </w:r>
      <w:r>
        <w:t xml:space="preserve"> </w:t>
      </w:r>
      <w:r w:rsidRPr="0084720D">
        <w:t>перечисленных</w:t>
      </w:r>
      <w:r>
        <w:t xml:space="preserve"> </w:t>
      </w:r>
      <w:r w:rsidRPr="0084720D">
        <w:t>в</w:t>
      </w:r>
      <w:r>
        <w:t xml:space="preserve"> пункте </w:t>
      </w:r>
      <w:r w:rsidRPr="0084720D">
        <w:t>2</w:t>
      </w:r>
      <w:r w:rsidR="0033594B">
        <w:t>6</w:t>
      </w:r>
      <w:r>
        <w:t xml:space="preserve"> </w:t>
      </w:r>
      <w:r>
        <w:rPr>
          <w:color w:val="000000"/>
        </w:rPr>
        <w:t xml:space="preserve">настоящего административного </w:t>
      </w:r>
      <w:r w:rsidRPr="0084720D">
        <w:rPr>
          <w:color w:val="000000"/>
        </w:rPr>
        <w:t>регламента</w:t>
      </w:r>
      <w:r w:rsidRPr="0084720D">
        <w:t>;</w:t>
      </w:r>
    </w:p>
    <w:p w14:paraId="73ED9E6E" w14:textId="77777777" w:rsidR="00F368A5" w:rsidRDefault="00F368A5" w:rsidP="0033594B">
      <w:pPr>
        <w:widowControl w:val="0"/>
        <w:suppressAutoHyphens/>
        <w:autoSpaceDE w:val="0"/>
        <w:autoSpaceDN w:val="0"/>
        <w:adjustRightInd w:val="0"/>
        <w:ind w:firstLine="709"/>
        <w:jc w:val="both"/>
      </w:pPr>
      <w:r w:rsidRPr="0084720D">
        <w:t>выявление</w:t>
      </w:r>
      <w:r>
        <w:t xml:space="preserve"> </w:t>
      </w:r>
      <w:r w:rsidRPr="0084720D">
        <w:t>противоречий</w:t>
      </w:r>
      <w:r>
        <w:t xml:space="preserve"> </w:t>
      </w:r>
      <w:r w:rsidRPr="0084720D">
        <w:t>и</w:t>
      </w:r>
      <w:r>
        <w:t xml:space="preserve"> </w:t>
      </w:r>
      <w:r w:rsidRPr="0084720D">
        <w:t>неточностей</w:t>
      </w:r>
      <w:r>
        <w:t xml:space="preserve"> </w:t>
      </w:r>
      <w:r w:rsidRPr="0084720D">
        <w:t>в</w:t>
      </w:r>
      <w:r>
        <w:t xml:space="preserve"> </w:t>
      </w:r>
      <w:r w:rsidRPr="0084720D">
        <w:t>представленных</w:t>
      </w:r>
      <w:r>
        <w:t xml:space="preserve"> </w:t>
      </w:r>
      <w:r w:rsidRPr="0084720D">
        <w:t>документах;</w:t>
      </w:r>
    </w:p>
    <w:p w14:paraId="7DE3CEAE" w14:textId="6C3E6216" w:rsidR="00C03FC0" w:rsidRDefault="00C03FC0" w:rsidP="00C03FC0">
      <w:pPr>
        <w:pStyle w:val="30"/>
        <w:rPr>
          <w:szCs w:val="24"/>
        </w:rPr>
      </w:pPr>
      <w:r>
        <w:rPr>
          <w:szCs w:val="24"/>
        </w:rPr>
        <w:t xml:space="preserve">            несоответствие молодой семьи требованиям, </w:t>
      </w:r>
      <w:r w:rsidR="006B6A4F">
        <w:rPr>
          <w:szCs w:val="24"/>
        </w:rPr>
        <w:t>указанным в</w:t>
      </w:r>
      <w:r>
        <w:rPr>
          <w:szCs w:val="24"/>
        </w:rPr>
        <w:t xml:space="preserve"> пункте 4 настоящего регламента;</w:t>
      </w:r>
    </w:p>
    <w:p w14:paraId="277CD8A2" w14:textId="77777777" w:rsidR="00C03FC0" w:rsidRDefault="00C03FC0" w:rsidP="00C03FC0">
      <w:pPr>
        <w:pStyle w:val="30"/>
        <w:ind w:firstLine="708"/>
        <w:rPr>
          <w:szCs w:val="24"/>
        </w:rPr>
      </w:pPr>
      <w:r>
        <w:rPr>
          <w:szCs w:val="24"/>
        </w:rPr>
        <w:t xml:space="preserve"> недостоверность сведений, содержащихся в представленных документах;</w:t>
      </w:r>
    </w:p>
    <w:p w14:paraId="7B8F7638" w14:textId="77777777" w:rsidR="00C03FC0" w:rsidRPr="00586DF9" w:rsidRDefault="00C03FC0" w:rsidP="00C03FC0">
      <w:pPr>
        <w:pStyle w:val="30"/>
        <w:ind w:firstLine="708"/>
      </w:pPr>
      <w:r>
        <w:rPr>
          <w:szCs w:val="24"/>
        </w:rPr>
        <w:t xml:space="preserve"> </w:t>
      </w:r>
      <w:r w:rsidRPr="00924175">
        <w:rPr>
          <w:szCs w:val="24"/>
        </w:rPr>
        <w:t xml:space="preserve">ранее реализованное право на улучшение жилищных условий с использованием </w:t>
      </w:r>
      <w:r w:rsidRPr="00C33F3C">
        <w:rPr>
          <w:color w:val="auto"/>
          <w:szCs w:val="24"/>
        </w:rPr>
        <w:t xml:space="preserve">социальной выплаты или иной формы государственной поддержки за счет средств федерального, областного или местного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кредитам, предусмотренных Федеральным законом от 03.07.2019 № 157- ФЗ «О мерах государственной поддержки семей, </w:t>
      </w:r>
      <w:r w:rsidRPr="00C33F3C">
        <w:rPr>
          <w:color w:val="auto"/>
          <w:szCs w:val="24"/>
        </w:rPr>
        <w:lastRenderedPageBreak/>
        <w:t>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Pr="00924175">
        <w:rPr>
          <w:szCs w:val="24"/>
        </w:rPr>
        <w:t xml:space="preserve"> либо предоставления в установленном порядке земельного участка бесплатно в собственность граждан для индивидуального жилого строительства (за исключением многодетных семей (имеющих на своем содержании 3 и более детей (в том числе усыновленных, взятых под опеку (попечительство), пасынков и падчериц) в возрасте до 18 лет, а так же детей старше 18 лет, обучающихся в образовательных организациях по очной форме обучения, но не более чем до достижения ими возраста 23 лет)</w:t>
      </w:r>
      <w:r w:rsidRPr="00586DF9">
        <w:t>;</w:t>
      </w:r>
    </w:p>
    <w:p w14:paraId="49B74B76" w14:textId="77777777" w:rsidR="00C03FC0" w:rsidRDefault="00C03FC0" w:rsidP="00C03FC0">
      <w:pPr>
        <w:pStyle w:val="formattext"/>
        <w:tabs>
          <w:tab w:val="left" w:pos="709"/>
        </w:tabs>
        <w:spacing w:before="0" w:beforeAutospacing="0" w:after="0" w:afterAutospacing="0"/>
        <w:ind w:firstLine="480"/>
        <w:jc w:val="both"/>
        <w:textAlignment w:val="baseline"/>
      </w:pPr>
      <w:r>
        <w:t xml:space="preserve">   </w:t>
      </w:r>
      <w:r w:rsidRPr="00924175">
        <w:t>неоднократное (более двух раз) не</w:t>
      </w:r>
      <w:r>
        <w:t xml:space="preserve"> </w:t>
      </w:r>
      <w:r w:rsidRPr="00924175">
        <w:t>предоставление документов, необходимых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14:paraId="17D6D74B" w14:textId="77777777" w:rsidR="00C03FC0" w:rsidRDefault="00C03FC0" w:rsidP="00C03FC0">
      <w:pPr>
        <w:widowControl w:val="0"/>
        <w:suppressAutoHyphens/>
        <w:autoSpaceDE w:val="0"/>
        <w:autoSpaceDN w:val="0"/>
        <w:adjustRightInd w:val="0"/>
        <w:jc w:val="both"/>
      </w:pPr>
      <w:r>
        <w:t xml:space="preserve">            предоставление документов, </w:t>
      </w:r>
      <w:r w:rsidRPr="00924175">
        <w:t>которые не соответствуют требованиям законодательства Российской Федерации и настоящего Регламента</w:t>
      </w:r>
      <w:r>
        <w:t>.</w:t>
      </w:r>
    </w:p>
    <w:p w14:paraId="280E2187" w14:textId="69421875" w:rsidR="0033594B" w:rsidRDefault="00C03FC0" w:rsidP="00C03FC0">
      <w:pPr>
        <w:widowControl w:val="0"/>
        <w:suppressAutoHyphens/>
        <w:autoSpaceDE w:val="0"/>
        <w:autoSpaceDN w:val="0"/>
        <w:adjustRightInd w:val="0"/>
        <w:jc w:val="both"/>
      </w:pPr>
      <w:r>
        <w:t xml:space="preserve">            </w:t>
      </w:r>
      <w:r w:rsidR="001A3639">
        <w:t>29</w:t>
      </w:r>
      <w:r>
        <w:t>. Повторное обращение с заявлением об участии в подпрограмме допускается после устранения оснований для отказа, указанных выше.</w:t>
      </w:r>
    </w:p>
    <w:p w14:paraId="4129043F" w14:textId="77777777" w:rsidR="0033594B" w:rsidRDefault="0033594B" w:rsidP="0033594B">
      <w:pPr>
        <w:widowControl w:val="0"/>
        <w:suppressAutoHyphens/>
        <w:autoSpaceDE w:val="0"/>
        <w:autoSpaceDN w:val="0"/>
        <w:adjustRightInd w:val="0"/>
        <w:ind w:firstLine="709"/>
        <w:jc w:val="both"/>
        <w:rPr>
          <w:rFonts w:eastAsia="Calibri"/>
          <w:color w:val="000000"/>
        </w:rPr>
      </w:pPr>
    </w:p>
    <w:p w14:paraId="5D94B44F" w14:textId="77777777" w:rsidR="00F368A5" w:rsidRDefault="00F368A5" w:rsidP="00F368A5">
      <w:pPr>
        <w:widowControl w:val="0"/>
        <w:suppressAutoHyphens/>
        <w:autoSpaceDE w:val="0"/>
        <w:autoSpaceDN w:val="0"/>
        <w:adjustRightInd w:val="0"/>
        <w:jc w:val="center"/>
        <w:rPr>
          <w:color w:val="000000"/>
        </w:rPr>
      </w:pPr>
      <w:r w:rsidRPr="00E2527B">
        <w:rPr>
          <w:rFonts w:eastAsia="Calibri"/>
          <w:color w:val="000000"/>
        </w:rPr>
        <w:t>Размер платы, взимаемой с заявителя при предо</w:t>
      </w:r>
      <w:r>
        <w:rPr>
          <w:color w:val="000000"/>
        </w:rPr>
        <w:t>ставлении муниципальной услуги,</w:t>
      </w:r>
    </w:p>
    <w:p w14:paraId="2CD62938" w14:textId="77777777" w:rsidR="00F368A5" w:rsidRDefault="00F368A5" w:rsidP="00F368A5">
      <w:pPr>
        <w:widowControl w:val="0"/>
        <w:suppressAutoHyphens/>
        <w:autoSpaceDE w:val="0"/>
        <w:autoSpaceDN w:val="0"/>
        <w:adjustRightInd w:val="0"/>
        <w:jc w:val="center"/>
        <w:rPr>
          <w:rFonts w:eastAsia="Calibri"/>
          <w:color w:val="000000"/>
        </w:rPr>
      </w:pPr>
      <w:r w:rsidRPr="00E2527B">
        <w:rPr>
          <w:rFonts w:eastAsia="Calibri"/>
          <w:color w:val="000000"/>
        </w:rPr>
        <w:t>и способы ее взимания</w:t>
      </w:r>
    </w:p>
    <w:p w14:paraId="2EF8201D" w14:textId="77777777" w:rsidR="00F368A5" w:rsidRPr="00E2527B" w:rsidRDefault="00F368A5" w:rsidP="00F368A5">
      <w:pPr>
        <w:widowControl w:val="0"/>
        <w:suppressAutoHyphens/>
        <w:autoSpaceDE w:val="0"/>
        <w:autoSpaceDN w:val="0"/>
        <w:adjustRightInd w:val="0"/>
        <w:jc w:val="center"/>
      </w:pPr>
    </w:p>
    <w:p w14:paraId="7FF4B90B" w14:textId="0973A34F" w:rsidR="00F368A5" w:rsidRDefault="00F368A5" w:rsidP="00F368A5">
      <w:pPr>
        <w:widowControl w:val="0"/>
        <w:suppressAutoHyphens/>
        <w:autoSpaceDE w:val="0"/>
        <w:autoSpaceDN w:val="0"/>
        <w:adjustRightInd w:val="0"/>
        <w:ind w:firstLine="709"/>
        <w:jc w:val="both"/>
        <w:rPr>
          <w:color w:val="000000"/>
        </w:rPr>
      </w:pPr>
      <w:r>
        <w:t>3</w:t>
      </w:r>
      <w:r w:rsidR="001A3639">
        <w:t>0</w:t>
      </w:r>
      <w:r>
        <w:t>.</w:t>
      </w:r>
      <w:r w:rsidR="00BF1508">
        <w:t> </w:t>
      </w:r>
      <w:r w:rsidRPr="0084720D">
        <w:rPr>
          <w:color w:val="000000"/>
        </w:rPr>
        <w:t>Предоставление</w:t>
      </w:r>
      <w:r>
        <w:rPr>
          <w:color w:val="000000"/>
        </w:rPr>
        <w:t xml:space="preserve"> </w:t>
      </w:r>
      <w:r w:rsidRPr="0084720D">
        <w:rPr>
          <w:color w:val="000000"/>
        </w:rPr>
        <w:t>муниципальной</w:t>
      </w:r>
      <w:r>
        <w:rPr>
          <w:color w:val="000000"/>
        </w:rPr>
        <w:t xml:space="preserve"> </w:t>
      </w:r>
      <w:r w:rsidRPr="0084720D">
        <w:rPr>
          <w:color w:val="000000"/>
        </w:rPr>
        <w:t>услуги</w:t>
      </w:r>
      <w:r>
        <w:rPr>
          <w:color w:val="000000"/>
        </w:rPr>
        <w:t xml:space="preserve"> </w:t>
      </w:r>
      <w:r w:rsidRPr="0084720D">
        <w:rPr>
          <w:color w:val="000000"/>
        </w:rPr>
        <w:t>осуществляется</w:t>
      </w:r>
      <w:r>
        <w:rPr>
          <w:color w:val="000000"/>
        </w:rPr>
        <w:t xml:space="preserve"> </w:t>
      </w:r>
      <w:r w:rsidRPr="0084720D">
        <w:rPr>
          <w:color w:val="000000"/>
        </w:rPr>
        <w:t>без</w:t>
      </w:r>
      <w:r>
        <w:rPr>
          <w:color w:val="000000"/>
        </w:rPr>
        <w:t xml:space="preserve"> </w:t>
      </w:r>
      <w:r w:rsidRPr="0084720D">
        <w:rPr>
          <w:color w:val="000000"/>
        </w:rPr>
        <w:t>взимания</w:t>
      </w:r>
      <w:r>
        <w:rPr>
          <w:color w:val="000000"/>
        </w:rPr>
        <w:t xml:space="preserve"> </w:t>
      </w:r>
      <w:r w:rsidRPr="0084720D">
        <w:rPr>
          <w:color w:val="000000"/>
        </w:rPr>
        <w:t>государственной</w:t>
      </w:r>
      <w:r>
        <w:rPr>
          <w:color w:val="000000"/>
        </w:rPr>
        <w:t xml:space="preserve"> </w:t>
      </w:r>
      <w:r w:rsidRPr="0084720D">
        <w:rPr>
          <w:color w:val="000000"/>
        </w:rPr>
        <w:t>пошлины</w:t>
      </w:r>
      <w:r>
        <w:rPr>
          <w:color w:val="000000"/>
        </w:rPr>
        <w:t xml:space="preserve"> </w:t>
      </w:r>
      <w:r w:rsidRPr="0084720D">
        <w:rPr>
          <w:color w:val="000000"/>
        </w:rPr>
        <w:t>или</w:t>
      </w:r>
      <w:r>
        <w:rPr>
          <w:color w:val="000000"/>
        </w:rPr>
        <w:t xml:space="preserve"> </w:t>
      </w:r>
      <w:r w:rsidRPr="0084720D">
        <w:rPr>
          <w:color w:val="000000"/>
        </w:rPr>
        <w:t>иной</w:t>
      </w:r>
      <w:r>
        <w:rPr>
          <w:color w:val="000000"/>
        </w:rPr>
        <w:t xml:space="preserve"> </w:t>
      </w:r>
      <w:r w:rsidRPr="0084720D">
        <w:rPr>
          <w:color w:val="000000"/>
        </w:rPr>
        <w:t>платы.</w:t>
      </w:r>
    </w:p>
    <w:p w14:paraId="6A6BEA42" w14:textId="77777777" w:rsidR="00F368A5" w:rsidRDefault="00F368A5" w:rsidP="00F368A5">
      <w:pPr>
        <w:widowControl w:val="0"/>
        <w:suppressAutoHyphens/>
        <w:autoSpaceDE w:val="0"/>
        <w:autoSpaceDN w:val="0"/>
        <w:adjustRightInd w:val="0"/>
        <w:ind w:firstLine="709"/>
        <w:jc w:val="both"/>
        <w:rPr>
          <w:color w:val="000000"/>
        </w:rPr>
      </w:pPr>
    </w:p>
    <w:p w14:paraId="4906CB34" w14:textId="77777777" w:rsidR="00F368A5" w:rsidRDefault="00F368A5" w:rsidP="00F368A5">
      <w:pPr>
        <w:widowControl w:val="0"/>
        <w:suppressAutoHyphens/>
        <w:autoSpaceDE w:val="0"/>
        <w:autoSpaceDN w:val="0"/>
        <w:adjustRightInd w:val="0"/>
        <w:jc w:val="center"/>
        <w:rPr>
          <w:rFonts w:eastAsia="Calibri"/>
          <w:color w:val="000000"/>
        </w:rPr>
      </w:pPr>
      <w:r w:rsidRPr="00E2527B">
        <w:rPr>
          <w:rFonts w:eastAsia="Calibri"/>
          <w:color w:val="000000"/>
        </w:rPr>
        <w:t>Максимальный срок ожидания в очереди при подаче за</w:t>
      </w:r>
      <w:r w:rsidR="00360156">
        <w:rPr>
          <w:rFonts w:eastAsia="Calibri"/>
          <w:color w:val="000000"/>
        </w:rPr>
        <w:t>явления</w:t>
      </w:r>
      <w:r w:rsidRPr="00E2527B">
        <w:rPr>
          <w:rFonts w:eastAsia="Calibri"/>
          <w:color w:val="000000"/>
        </w:rPr>
        <w:t xml:space="preserve"> о предоставлении муниципальной услуги и при получении результата предоставления муниципальной услуги</w:t>
      </w:r>
    </w:p>
    <w:p w14:paraId="24AE72F1" w14:textId="77777777" w:rsidR="00F368A5" w:rsidRDefault="00F368A5" w:rsidP="00F368A5">
      <w:pPr>
        <w:widowControl w:val="0"/>
        <w:suppressAutoHyphens/>
        <w:autoSpaceDE w:val="0"/>
        <w:autoSpaceDN w:val="0"/>
        <w:adjustRightInd w:val="0"/>
        <w:jc w:val="center"/>
        <w:rPr>
          <w:color w:val="000000"/>
        </w:rPr>
      </w:pPr>
    </w:p>
    <w:p w14:paraId="537C545A" w14:textId="00CC5F51" w:rsidR="00F368A5" w:rsidRDefault="00360156" w:rsidP="00F368A5">
      <w:pPr>
        <w:keepNext/>
        <w:keepLines/>
        <w:spacing w:line="245" w:lineRule="auto"/>
        <w:ind w:firstLine="709"/>
        <w:jc w:val="both"/>
        <w:outlineLvl w:val="1"/>
        <w:rPr>
          <w:color w:val="000000"/>
        </w:rPr>
      </w:pPr>
      <w:r>
        <w:rPr>
          <w:color w:val="000000"/>
        </w:rPr>
        <w:t>3</w:t>
      </w:r>
      <w:r w:rsidR="001A3639">
        <w:rPr>
          <w:color w:val="000000"/>
        </w:rPr>
        <w:t>1</w:t>
      </w:r>
      <w:r w:rsidR="00F368A5">
        <w:rPr>
          <w:color w:val="000000"/>
        </w:rPr>
        <w:t>.</w:t>
      </w:r>
      <w:r w:rsidR="00BF1508">
        <w:rPr>
          <w:color w:val="000000"/>
        </w:rPr>
        <w:t> </w:t>
      </w:r>
      <w:r w:rsidR="00F368A5">
        <w:rPr>
          <w:color w:val="000000"/>
        </w:rPr>
        <w:t>Максимальное в</w:t>
      </w:r>
      <w:r w:rsidR="00F368A5" w:rsidRPr="00E35911">
        <w:rPr>
          <w:color w:val="000000"/>
        </w:rPr>
        <w:t>ремя</w:t>
      </w:r>
      <w:r w:rsidR="00F368A5">
        <w:rPr>
          <w:color w:val="000000"/>
        </w:rPr>
        <w:t xml:space="preserve"> </w:t>
      </w:r>
      <w:r w:rsidR="00F368A5" w:rsidRPr="00E35911">
        <w:rPr>
          <w:color w:val="000000"/>
        </w:rPr>
        <w:t>ожидания</w:t>
      </w:r>
      <w:r w:rsidR="00F368A5">
        <w:rPr>
          <w:color w:val="000000"/>
        </w:rPr>
        <w:t xml:space="preserve"> </w:t>
      </w:r>
      <w:r w:rsidR="00F368A5" w:rsidRPr="00E35911">
        <w:rPr>
          <w:color w:val="000000"/>
        </w:rPr>
        <w:t>в</w:t>
      </w:r>
      <w:r w:rsidR="00F368A5">
        <w:rPr>
          <w:color w:val="000000"/>
        </w:rPr>
        <w:t xml:space="preserve"> </w:t>
      </w:r>
      <w:r w:rsidR="00F368A5" w:rsidRPr="00E35911">
        <w:rPr>
          <w:color w:val="000000"/>
        </w:rPr>
        <w:t>очереди</w:t>
      </w:r>
      <w:r w:rsidR="00F368A5">
        <w:rPr>
          <w:color w:val="000000"/>
        </w:rPr>
        <w:t xml:space="preserve"> З</w:t>
      </w:r>
      <w:r w:rsidR="00F368A5" w:rsidRPr="00E35911">
        <w:rPr>
          <w:color w:val="000000"/>
        </w:rPr>
        <w:t>аявителя</w:t>
      </w:r>
      <w:r w:rsidR="00F368A5">
        <w:rPr>
          <w:color w:val="000000"/>
        </w:rPr>
        <w:t xml:space="preserve"> </w:t>
      </w:r>
      <w:r w:rsidR="00F368A5" w:rsidRPr="00E35911">
        <w:rPr>
          <w:color w:val="000000"/>
        </w:rPr>
        <w:t>при</w:t>
      </w:r>
      <w:r w:rsidR="00F368A5">
        <w:rPr>
          <w:color w:val="000000"/>
        </w:rPr>
        <w:t xml:space="preserve"> </w:t>
      </w:r>
      <w:r w:rsidR="00F368A5" w:rsidRPr="00E35911">
        <w:rPr>
          <w:color w:val="000000"/>
        </w:rPr>
        <w:t>подаче</w:t>
      </w:r>
      <w:r w:rsidR="00F368A5">
        <w:rPr>
          <w:color w:val="000000"/>
        </w:rPr>
        <w:t xml:space="preserve"> </w:t>
      </w:r>
      <w:r w:rsidR="00F368A5" w:rsidRPr="00E35911">
        <w:rPr>
          <w:color w:val="000000"/>
        </w:rPr>
        <w:t>заявления</w:t>
      </w:r>
      <w:r w:rsidR="00F368A5">
        <w:rPr>
          <w:color w:val="000000"/>
        </w:rPr>
        <w:t xml:space="preserve"> </w:t>
      </w:r>
      <w:r w:rsidR="00F368A5" w:rsidRPr="00E35911">
        <w:rPr>
          <w:color w:val="000000"/>
        </w:rPr>
        <w:t>и</w:t>
      </w:r>
      <w:r w:rsidR="00F368A5">
        <w:rPr>
          <w:color w:val="000000"/>
        </w:rPr>
        <w:t xml:space="preserve"> </w:t>
      </w:r>
      <w:r w:rsidR="00F368A5" w:rsidRPr="00E35911">
        <w:rPr>
          <w:color w:val="000000"/>
        </w:rPr>
        <w:t>документов</w:t>
      </w:r>
      <w:r w:rsidR="00F368A5">
        <w:rPr>
          <w:color w:val="000000"/>
        </w:rPr>
        <w:t xml:space="preserve"> </w:t>
      </w:r>
      <w:r w:rsidR="00F368A5" w:rsidRPr="00E35911">
        <w:rPr>
          <w:color w:val="000000"/>
        </w:rPr>
        <w:t>к</w:t>
      </w:r>
      <w:r w:rsidR="00F368A5">
        <w:rPr>
          <w:color w:val="000000"/>
        </w:rPr>
        <w:t xml:space="preserve"> </w:t>
      </w:r>
      <w:r w:rsidR="00F368A5" w:rsidRPr="00E35911">
        <w:rPr>
          <w:color w:val="000000"/>
        </w:rPr>
        <w:t>нему</w:t>
      </w:r>
      <w:r w:rsidR="00F368A5">
        <w:rPr>
          <w:color w:val="000000"/>
        </w:rPr>
        <w:t xml:space="preserve"> </w:t>
      </w:r>
      <w:r w:rsidR="00F368A5" w:rsidRPr="00E35911">
        <w:rPr>
          <w:color w:val="000000"/>
        </w:rPr>
        <w:t>и</w:t>
      </w:r>
      <w:r w:rsidR="00F368A5">
        <w:rPr>
          <w:color w:val="000000"/>
        </w:rPr>
        <w:t xml:space="preserve"> </w:t>
      </w:r>
      <w:r w:rsidR="00F368A5" w:rsidRPr="00E35911">
        <w:rPr>
          <w:color w:val="000000"/>
        </w:rPr>
        <w:t>при</w:t>
      </w:r>
      <w:r w:rsidR="00F368A5">
        <w:rPr>
          <w:color w:val="000000"/>
        </w:rPr>
        <w:t xml:space="preserve"> </w:t>
      </w:r>
      <w:r w:rsidR="00F368A5" w:rsidRPr="00E35911">
        <w:rPr>
          <w:color w:val="000000"/>
        </w:rPr>
        <w:t>получении</w:t>
      </w:r>
      <w:r w:rsidR="00F368A5">
        <w:rPr>
          <w:color w:val="000000"/>
        </w:rPr>
        <w:t xml:space="preserve"> </w:t>
      </w:r>
      <w:r w:rsidR="00F368A5" w:rsidRPr="00E35911">
        <w:rPr>
          <w:color w:val="000000"/>
        </w:rPr>
        <w:t>результата</w:t>
      </w:r>
      <w:r w:rsidR="00F368A5">
        <w:rPr>
          <w:color w:val="000000"/>
        </w:rPr>
        <w:t xml:space="preserve"> </w:t>
      </w:r>
      <w:r w:rsidR="00F368A5" w:rsidRPr="00E35911">
        <w:rPr>
          <w:color w:val="000000"/>
        </w:rPr>
        <w:t>предоставления</w:t>
      </w:r>
      <w:r w:rsidR="00F368A5">
        <w:rPr>
          <w:color w:val="000000"/>
        </w:rPr>
        <w:t xml:space="preserve"> </w:t>
      </w:r>
      <w:r w:rsidR="00F368A5" w:rsidRPr="00E35911">
        <w:rPr>
          <w:color w:val="000000"/>
        </w:rPr>
        <w:t>муниципаль</w:t>
      </w:r>
      <w:r w:rsidR="00F368A5">
        <w:rPr>
          <w:color w:val="000000"/>
        </w:rPr>
        <w:t xml:space="preserve">ной услуги не должно превышать 15 </w:t>
      </w:r>
      <w:r w:rsidR="00F368A5" w:rsidRPr="00E35911">
        <w:rPr>
          <w:color w:val="000000"/>
        </w:rPr>
        <w:t>минут.</w:t>
      </w:r>
    </w:p>
    <w:p w14:paraId="63BCE180" w14:textId="77777777" w:rsidR="00F368A5" w:rsidRPr="00E2527B" w:rsidRDefault="00F368A5" w:rsidP="00F368A5">
      <w:pPr>
        <w:widowControl w:val="0"/>
        <w:suppressAutoHyphens/>
        <w:autoSpaceDE w:val="0"/>
        <w:autoSpaceDN w:val="0"/>
        <w:adjustRightInd w:val="0"/>
        <w:rPr>
          <w:color w:val="000000"/>
        </w:rPr>
      </w:pPr>
    </w:p>
    <w:p w14:paraId="6023DF6A" w14:textId="77777777" w:rsidR="00F368A5" w:rsidRDefault="00F368A5" w:rsidP="00F368A5">
      <w:pPr>
        <w:autoSpaceDE w:val="0"/>
        <w:autoSpaceDN w:val="0"/>
        <w:adjustRightInd w:val="0"/>
        <w:jc w:val="center"/>
        <w:rPr>
          <w:rFonts w:eastAsia="Calibri"/>
        </w:rPr>
      </w:pPr>
      <w:r w:rsidRPr="00E2527B">
        <w:rPr>
          <w:rFonts w:eastAsia="Calibri"/>
        </w:rPr>
        <w:t>Срок и порядок регистрации заявления</w:t>
      </w:r>
    </w:p>
    <w:p w14:paraId="5B3EBF45" w14:textId="77777777" w:rsidR="00F368A5" w:rsidRDefault="00F368A5" w:rsidP="00F368A5">
      <w:pPr>
        <w:autoSpaceDE w:val="0"/>
        <w:autoSpaceDN w:val="0"/>
        <w:adjustRightInd w:val="0"/>
        <w:jc w:val="center"/>
      </w:pPr>
    </w:p>
    <w:p w14:paraId="113CAB23" w14:textId="2E0B9186" w:rsidR="00F368A5" w:rsidRDefault="00F368A5" w:rsidP="00F368A5">
      <w:pPr>
        <w:widowControl w:val="0"/>
        <w:autoSpaceDE w:val="0"/>
        <w:autoSpaceDN w:val="0"/>
        <w:adjustRightInd w:val="0"/>
        <w:spacing w:line="245" w:lineRule="auto"/>
        <w:ind w:firstLine="709"/>
        <w:jc w:val="both"/>
      </w:pPr>
      <w:r w:rsidRPr="00E12FD3">
        <w:rPr>
          <w:color w:val="000000"/>
        </w:rPr>
        <w:t>3</w:t>
      </w:r>
      <w:r w:rsidR="001A3639">
        <w:rPr>
          <w:color w:val="000000"/>
        </w:rPr>
        <w:t>2</w:t>
      </w:r>
      <w:r w:rsidRPr="00E12FD3">
        <w:t xml:space="preserve">. Срок регистрации заявления и документов, указанных в </w:t>
      </w:r>
      <w:r w:rsidRPr="00E12FD3">
        <w:rPr>
          <w:bCs/>
        </w:rPr>
        <w:t>пункте 2</w:t>
      </w:r>
      <w:r w:rsidR="008A1DAE">
        <w:rPr>
          <w:bCs/>
        </w:rPr>
        <w:t>6</w:t>
      </w:r>
      <w:r w:rsidRPr="00E12FD3">
        <w:t xml:space="preserve"> настоящего </w:t>
      </w:r>
      <w:r w:rsidRPr="00E12FD3">
        <w:rPr>
          <w:rFonts w:eastAsia="Arial"/>
        </w:rPr>
        <w:t>административного</w:t>
      </w:r>
      <w:r w:rsidRPr="00E12FD3">
        <w:t xml:space="preserve"> регламента при личном обращении </w:t>
      </w:r>
      <w:r w:rsidR="008A1DAE">
        <w:t>3</w:t>
      </w:r>
      <w:r w:rsidRPr="00E12FD3">
        <w:t xml:space="preserve">аявителя либо представителя </w:t>
      </w:r>
      <w:r w:rsidR="008A1DAE">
        <w:t>з</w:t>
      </w:r>
      <w:r w:rsidRPr="00E12FD3">
        <w:t xml:space="preserve">аявителя - не позднее первого рабочего дня, следующего за днем получения </w:t>
      </w:r>
      <w:r w:rsidR="008A1DAE">
        <w:t>и</w:t>
      </w:r>
      <w:r w:rsidRPr="00E12FD3">
        <w:t xml:space="preserve">сполнителем </w:t>
      </w:r>
      <w:r w:rsidR="008A1DAE">
        <w:t>заявления</w:t>
      </w:r>
      <w:r w:rsidRPr="00E12FD3">
        <w:t xml:space="preserve"> и документов, указанных в </w:t>
      </w:r>
      <w:r w:rsidRPr="00E12FD3">
        <w:rPr>
          <w:bCs/>
        </w:rPr>
        <w:t>пункте 2</w:t>
      </w:r>
      <w:r w:rsidR="008A1DAE">
        <w:rPr>
          <w:bCs/>
        </w:rPr>
        <w:t>6</w:t>
      </w:r>
      <w:r w:rsidRPr="00E12FD3">
        <w:t xml:space="preserve"> настоящего административного регламента.</w:t>
      </w:r>
    </w:p>
    <w:p w14:paraId="5F7E14DC" w14:textId="77777777" w:rsidR="00F368A5" w:rsidRDefault="00F368A5" w:rsidP="00F368A5">
      <w:pPr>
        <w:widowControl w:val="0"/>
        <w:autoSpaceDE w:val="0"/>
        <w:autoSpaceDN w:val="0"/>
        <w:adjustRightInd w:val="0"/>
        <w:spacing w:line="245" w:lineRule="auto"/>
        <w:ind w:firstLine="709"/>
        <w:jc w:val="both"/>
      </w:pPr>
    </w:p>
    <w:p w14:paraId="02F33024" w14:textId="77777777" w:rsidR="00F368A5" w:rsidRDefault="00F368A5" w:rsidP="00F368A5">
      <w:pPr>
        <w:widowControl w:val="0"/>
        <w:autoSpaceDE w:val="0"/>
        <w:autoSpaceDN w:val="0"/>
        <w:adjustRightInd w:val="0"/>
        <w:spacing w:line="245" w:lineRule="auto"/>
        <w:jc w:val="center"/>
        <w:rPr>
          <w:rFonts w:eastAsia="Calibri"/>
          <w:color w:val="000000"/>
        </w:rPr>
      </w:pPr>
      <w:r w:rsidRPr="00E2527B">
        <w:rPr>
          <w:rFonts w:eastAsia="Calibri"/>
          <w:color w:val="000000"/>
        </w:rPr>
        <w:t>Требования к помещениям, в которых предоставляется муниципальная услуга</w:t>
      </w:r>
    </w:p>
    <w:p w14:paraId="468A7DFD" w14:textId="77777777" w:rsidR="00F368A5" w:rsidRPr="00E2527B" w:rsidRDefault="00F368A5" w:rsidP="00F368A5">
      <w:pPr>
        <w:widowControl w:val="0"/>
        <w:autoSpaceDE w:val="0"/>
        <w:autoSpaceDN w:val="0"/>
        <w:adjustRightInd w:val="0"/>
        <w:spacing w:line="245" w:lineRule="auto"/>
        <w:jc w:val="center"/>
      </w:pPr>
    </w:p>
    <w:p w14:paraId="4A10337F" w14:textId="39BDECCA" w:rsidR="00F368A5" w:rsidRDefault="00F368A5" w:rsidP="00F368A5">
      <w:pPr>
        <w:widowControl w:val="0"/>
        <w:autoSpaceDE w:val="0"/>
        <w:autoSpaceDN w:val="0"/>
        <w:adjustRightInd w:val="0"/>
        <w:spacing w:line="245" w:lineRule="auto"/>
        <w:ind w:firstLine="709"/>
        <w:jc w:val="both"/>
        <w:rPr>
          <w:color w:val="000000"/>
        </w:rPr>
      </w:pPr>
      <w:r>
        <w:t>3</w:t>
      </w:r>
      <w:r w:rsidR="001A3639">
        <w:t>3</w:t>
      </w:r>
      <w:r>
        <w:t>. Т</w:t>
      </w:r>
      <w:r w:rsidRPr="00435C0D">
        <w:rPr>
          <w:color w:val="000000"/>
        </w:rPr>
        <w:t>ребования</w:t>
      </w:r>
      <w:r>
        <w:rPr>
          <w:color w:val="000000"/>
        </w:rPr>
        <w:t xml:space="preserve"> </w:t>
      </w:r>
      <w:r w:rsidRPr="00435C0D">
        <w:rPr>
          <w:color w:val="000000"/>
        </w:rPr>
        <w:t>к</w:t>
      </w:r>
      <w:r>
        <w:rPr>
          <w:color w:val="000000"/>
        </w:rPr>
        <w:t xml:space="preserve"> </w:t>
      </w:r>
      <w:r w:rsidRPr="00435C0D">
        <w:rPr>
          <w:color w:val="000000"/>
        </w:rPr>
        <w:t>помещениям,</w:t>
      </w:r>
      <w:r>
        <w:rPr>
          <w:color w:val="000000"/>
        </w:rPr>
        <w:t xml:space="preserve"> </w:t>
      </w:r>
      <w:r w:rsidRPr="00435C0D">
        <w:rPr>
          <w:color w:val="000000"/>
        </w:rPr>
        <w:t>в</w:t>
      </w:r>
      <w:r>
        <w:rPr>
          <w:color w:val="000000"/>
        </w:rPr>
        <w:t xml:space="preserve"> </w:t>
      </w:r>
      <w:r w:rsidRPr="00435C0D">
        <w:rPr>
          <w:color w:val="000000"/>
        </w:rPr>
        <w:t>которых</w:t>
      </w:r>
      <w:r>
        <w:rPr>
          <w:color w:val="000000"/>
        </w:rPr>
        <w:t xml:space="preserve"> </w:t>
      </w:r>
      <w:r w:rsidRPr="00435C0D">
        <w:rPr>
          <w:color w:val="000000"/>
        </w:rPr>
        <w:t>предоставляется</w:t>
      </w:r>
      <w:r>
        <w:rPr>
          <w:color w:val="000000"/>
        </w:rPr>
        <w:t xml:space="preserve"> </w:t>
      </w:r>
      <w:r w:rsidRPr="00435C0D">
        <w:rPr>
          <w:color w:val="000000"/>
        </w:rPr>
        <w:t>муниципальная</w:t>
      </w:r>
      <w:r>
        <w:rPr>
          <w:color w:val="000000"/>
        </w:rPr>
        <w:t xml:space="preserve"> </w:t>
      </w:r>
      <w:r w:rsidRPr="00435C0D">
        <w:rPr>
          <w:color w:val="000000"/>
        </w:rPr>
        <w:t>услуга</w:t>
      </w:r>
      <w:r>
        <w:rPr>
          <w:color w:val="000000"/>
        </w:rPr>
        <w:t>.</w:t>
      </w:r>
    </w:p>
    <w:p w14:paraId="6A945EC9" w14:textId="77777777" w:rsidR="00F368A5" w:rsidRPr="00583DFD" w:rsidRDefault="00F368A5" w:rsidP="00F368A5">
      <w:pPr>
        <w:widowControl w:val="0"/>
        <w:autoSpaceDE w:val="0"/>
        <w:autoSpaceDN w:val="0"/>
        <w:spacing w:line="245" w:lineRule="auto"/>
        <w:ind w:firstLine="709"/>
        <w:jc w:val="both"/>
        <w:rPr>
          <w:color w:val="000000"/>
        </w:rPr>
      </w:pPr>
      <w:r w:rsidRPr="00583DFD">
        <w:rPr>
          <w:color w:val="000000"/>
        </w:rPr>
        <w:t>В</w:t>
      </w:r>
      <w:r>
        <w:rPr>
          <w:color w:val="000000"/>
        </w:rPr>
        <w:t xml:space="preserve"> </w:t>
      </w:r>
      <w:r w:rsidRPr="00583DFD">
        <w:rPr>
          <w:color w:val="000000"/>
        </w:rPr>
        <w:t>помещении,</w:t>
      </w:r>
      <w:r>
        <w:rPr>
          <w:color w:val="000000"/>
        </w:rPr>
        <w:t xml:space="preserve"> </w:t>
      </w:r>
      <w:r w:rsidRPr="00583DFD">
        <w:rPr>
          <w:color w:val="000000"/>
        </w:rPr>
        <w:t>в</w:t>
      </w:r>
      <w:r>
        <w:rPr>
          <w:color w:val="000000"/>
        </w:rPr>
        <w:t xml:space="preserve"> </w:t>
      </w:r>
      <w:r w:rsidRPr="00583DFD">
        <w:rPr>
          <w:color w:val="000000"/>
        </w:rPr>
        <w:t>котором</w:t>
      </w:r>
      <w:r>
        <w:rPr>
          <w:color w:val="000000"/>
        </w:rPr>
        <w:t xml:space="preserve"> </w:t>
      </w:r>
      <w:r w:rsidRPr="00583DFD">
        <w:rPr>
          <w:color w:val="000000"/>
        </w:rPr>
        <w:t>предоставляется</w:t>
      </w:r>
      <w:r>
        <w:rPr>
          <w:color w:val="000000"/>
        </w:rPr>
        <w:t xml:space="preserve"> </w:t>
      </w:r>
      <w:r w:rsidRPr="00583DFD">
        <w:rPr>
          <w:color w:val="000000"/>
        </w:rPr>
        <w:t>муниципальная</w:t>
      </w:r>
      <w:r>
        <w:rPr>
          <w:color w:val="000000"/>
        </w:rPr>
        <w:t xml:space="preserve"> </w:t>
      </w:r>
      <w:r w:rsidRPr="00583DFD">
        <w:rPr>
          <w:color w:val="000000"/>
        </w:rPr>
        <w:t>услуга,</w:t>
      </w:r>
      <w:r>
        <w:rPr>
          <w:color w:val="000000"/>
        </w:rPr>
        <w:t xml:space="preserve"> </w:t>
      </w:r>
      <w:r w:rsidRPr="00583DFD">
        <w:rPr>
          <w:color w:val="000000"/>
        </w:rPr>
        <w:t>создаются</w:t>
      </w:r>
      <w:r>
        <w:rPr>
          <w:color w:val="000000"/>
        </w:rPr>
        <w:t xml:space="preserve"> </w:t>
      </w:r>
      <w:r w:rsidRPr="00583DFD">
        <w:rPr>
          <w:color w:val="000000"/>
        </w:rPr>
        <w:t>условия</w:t>
      </w:r>
      <w:r>
        <w:rPr>
          <w:color w:val="000000"/>
        </w:rPr>
        <w:t xml:space="preserve"> </w:t>
      </w:r>
      <w:r w:rsidRPr="00583DFD">
        <w:rPr>
          <w:color w:val="000000"/>
        </w:rPr>
        <w:t>для</w:t>
      </w:r>
      <w:r>
        <w:rPr>
          <w:color w:val="000000"/>
        </w:rPr>
        <w:t xml:space="preserve"> </w:t>
      </w:r>
      <w:r w:rsidRPr="00583DFD">
        <w:rPr>
          <w:color w:val="000000"/>
        </w:rPr>
        <w:t>беспрепятственного</w:t>
      </w:r>
      <w:r>
        <w:rPr>
          <w:color w:val="000000"/>
        </w:rPr>
        <w:t xml:space="preserve"> </w:t>
      </w:r>
      <w:r w:rsidRPr="00583DFD">
        <w:rPr>
          <w:color w:val="000000"/>
        </w:rPr>
        <w:t>доступа</w:t>
      </w:r>
      <w:r>
        <w:rPr>
          <w:color w:val="000000"/>
        </w:rPr>
        <w:t xml:space="preserve"> </w:t>
      </w:r>
      <w:r w:rsidRPr="00583DFD">
        <w:rPr>
          <w:color w:val="000000"/>
        </w:rPr>
        <w:t>в</w:t>
      </w:r>
      <w:r>
        <w:rPr>
          <w:color w:val="000000"/>
        </w:rPr>
        <w:t xml:space="preserve"> </w:t>
      </w:r>
      <w:r w:rsidRPr="00583DFD">
        <w:rPr>
          <w:color w:val="000000"/>
        </w:rPr>
        <w:t>него</w:t>
      </w:r>
      <w:r>
        <w:rPr>
          <w:color w:val="000000"/>
        </w:rPr>
        <w:t xml:space="preserve"> </w:t>
      </w:r>
      <w:r w:rsidRPr="00583DFD">
        <w:rPr>
          <w:color w:val="000000"/>
        </w:rPr>
        <w:t>инвалидов</w:t>
      </w:r>
      <w:r>
        <w:rPr>
          <w:color w:val="000000"/>
        </w:rPr>
        <w:t xml:space="preserve"> </w:t>
      </w:r>
      <w:r w:rsidRPr="00583DFD">
        <w:rPr>
          <w:color w:val="000000"/>
        </w:rPr>
        <w:t>в</w:t>
      </w:r>
      <w:r>
        <w:rPr>
          <w:color w:val="000000"/>
        </w:rPr>
        <w:t xml:space="preserve"> </w:t>
      </w:r>
      <w:r w:rsidRPr="00583DFD">
        <w:rPr>
          <w:color w:val="000000"/>
        </w:rPr>
        <w:t>соответствии</w:t>
      </w:r>
      <w:r>
        <w:rPr>
          <w:color w:val="000000"/>
        </w:rPr>
        <w:t xml:space="preserve"> </w:t>
      </w:r>
      <w:r w:rsidRPr="00583DFD">
        <w:rPr>
          <w:color w:val="000000"/>
        </w:rPr>
        <w:t>с</w:t>
      </w:r>
      <w:r>
        <w:rPr>
          <w:color w:val="000000"/>
        </w:rPr>
        <w:t xml:space="preserve"> </w:t>
      </w:r>
      <w:r w:rsidRPr="00583DFD">
        <w:rPr>
          <w:color w:val="000000"/>
        </w:rPr>
        <w:t>законодательством</w:t>
      </w:r>
      <w:r>
        <w:rPr>
          <w:color w:val="000000"/>
        </w:rPr>
        <w:t xml:space="preserve"> </w:t>
      </w:r>
      <w:r w:rsidRPr="00583DFD">
        <w:rPr>
          <w:color w:val="000000"/>
        </w:rPr>
        <w:t>Российской</w:t>
      </w:r>
      <w:r>
        <w:rPr>
          <w:color w:val="000000"/>
        </w:rPr>
        <w:t xml:space="preserve"> </w:t>
      </w:r>
      <w:r w:rsidRPr="00583DFD">
        <w:rPr>
          <w:color w:val="000000"/>
        </w:rPr>
        <w:t>Федерации</w:t>
      </w:r>
      <w:r>
        <w:rPr>
          <w:color w:val="000000"/>
        </w:rPr>
        <w:t xml:space="preserve"> </w:t>
      </w:r>
      <w:r w:rsidRPr="00583DFD">
        <w:rPr>
          <w:color w:val="000000"/>
        </w:rPr>
        <w:t>о</w:t>
      </w:r>
      <w:r>
        <w:rPr>
          <w:color w:val="000000"/>
        </w:rPr>
        <w:t xml:space="preserve"> </w:t>
      </w:r>
      <w:r w:rsidRPr="00583DFD">
        <w:rPr>
          <w:color w:val="000000"/>
        </w:rPr>
        <w:t>социальной</w:t>
      </w:r>
      <w:r>
        <w:rPr>
          <w:color w:val="000000"/>
        </w:rPr>
        <w:t xml:space="preserve"> </w:t>
      </w:r>
      <w:r w:rsidRPr="00583DFD">
        <w:rPr>
          <w:color w:val="000000"/>
        </w:rPr>
        <w:t>защите</w:t>
      </w:r>
      <w:r>
        <w:rPr>
          <w:color w:val="000000"/>
        </w:rPr>
        <w:t xml:space="preserve"> </w:t>
      </w:r>
      <w:r w:rsidRPr="00583DFD">
        <w:rPr>
          <w:color w:val="000000"/>
        </w:rPr>
        <w:t>инвалидов.</w:t>
      </w:r>
      <w:r>
        <w:rPr>
          <w:color w:val="000000"/>
        </w:rPr>
        <w:t xml:space="preserve"> </w:t>
      </w:r>
      <w:r w:rsidRPr="00583DFD">
        <w:rPr>
          <w:color w:val="000000"/>
        </w:rPr>
        <w:t>В</w:t>
      </w:r>
      <w:r>
        <w:rPr>
          <w:color w:val="000000"/>
        </w:rPr>
        <w:t xml:space="preserve"> </w:t>
      </w:r>
      <w:r w:rsidRPr="00583DFD">
        <w:rPr>
          <w:color w:val="000000"/>
        </w:rPr>
        <w:t>местах</w:t>
      </w:r>
      <w:r>
        <w:rPr>
          <w:color w:val="000000"/>
        </w:rPr>
        <w:t xml:space="preserve"> </w:t>
      </w:r>
      <w:r w:rsidRPr="00583DFD">
        <w:rPr>
          <w:color w:val="000000"/>
        </w:rPr>
        <w:t>предоставления</w:t>
      </w:r>
      <w:r>
        <w:rPr>
          <w:color w:val="000000"/>
        </w:rPr>
        <w:t xml:space="preserve"> </w:t>
      </w:r>
      <w:r w:rsidRPr="00583DFD">
        <w:rPr>
          <w:color w:val="000000"/>
        </w:rPr>
        <w:t>муниципальной</w:t>
      </w:r>
      <w:r>
        <w:rPr>
          <w:color w:val="000000"/>
        </w:rPr>
        <w:t xml:space="preserve"> </w:t>
      </w:r>
      <w:r w:rsidRPr="00583DFD">
        <w:rPr>
          <w:color w:val="000000"/>
        </w:rPr>
        <w:t>услуги</w:t>
      </w:r>
      <w:r>
        <w:rPr>
          <w:color w:val="000000"/>
        </w:rPr>
        <w:t xml:space="preserve"> </w:t>
      </w:r>
      <w:r w:rsidRPr="00583DFD">
        <w:rPr>
          <w:color w:val="000000"/>
        </w:rPr>
        <w:t>предусматривается</w:t>
      </w:r>
      <w:r>
        <w:rPr>
          <w:color w:val="000000"/>
        </w:rPr>
        <w:t xml:space="preserve"> </w:t>
      </w:r>
      <w:r w:rsidRPr="00583DFD">
        <w:rPr>
          <w:color w:val="000000"/>
        </w:rPr>
        <w:t>оборудование</w:t>
      </w:r>
      <w:r>
        <w:rPr>
          <w:color w:val="000000"/>
        </w:rPr>
        <w:t xml:space="preserve"> </w:t>
      </w:r>
      <w:r w:rsidRPr="00583DFD">
        <w:rPr>
          <w:color w:val="000000"/>
        </w:rPr>
        <w:t>посадочных</w:t>
      </w:r>
      <w:r>
        <w:rPr>
          <w:color w:val="000000"/>
        </w:rPr>
        <w:t xml:space="preserve"> </w:t>
      </w:r>
      <w:r w:rsidRPr="00583DFD">
        <w:rPr>
          <w:color w:val="000000"/>
        </w:rPr>
        <w:t>мест,</w:t>
      </w:r>
      <w:r>
        <w:rPr>
          <w:color w:val="000000"/>
        </w:rPr>
        <w:t xml:space="preserve"> </w:t>
      </w:r>
      <w:r w:rsidRPr="00583DFD">
        <w:rPr>
          <w:color w:val="000000"/>
        </w:rPr>
        <w:t>создание</w:t>
      </w:r>
      <w:r>
        <w:rPr>
          <w:color w:val="000000"/>
        </w:rPr>
        <w:t xml:space="preserve"> </w:t>
      </w:r>
      <w:r w:rsidRPr="00583DFD">
        <w:rPr>
          <w:color w:val="000000"/>
        </w:rPr>
        <w:t>условий</w:t>
      </w:r>
      <w:r>
        <w:rPr>
          <w:color w:val="000000"/>
        </w:rPr>
        <w:t xml:space="preserve"> </w:t>
      </w:r>
      <w:r w:rsidRPr="00583DFD">
        <w:rPr>
          <w:color w:val="000000"/>
        </w:rPr>
        <w:t>для</w:t>
      </w:r>
      <w:r>
        <w:rPr>
          <w:color w:val="000000"/>
        </w:rPr>
        <w:t xml:space="preserve"> </w:t>
      </w:r>
      <w:r w:rsidRPr="00583DFD">
        <w:rPr>
          <w:color w:val="000000"/>
        </w:rPr>
        <w:t>обслуживания</w:t>
      </w:r>
      <w:r>
        <w:rPr>
          <w:color w:val="000000"/>
        </w:rPr>
        <w:t xml:space="preserve"> </w:t>
      </w:r>
      <w:r w:rsidRPr="00583DFD">
        <w:rPr>
          <w:color w:val="000000"/>
        </w:rPr>
        <w:t>маломобильных</w:t>
      </w:r>
      <w:r>
        <w:rPr>
          <w:color w:val="000000"/>
        </w:rPr>
        <w:t xml:space="preserve"> </w:t>
      </w:r>
      <w:r w:rsidRPr="00583DFD">
        <w:rPr>
          <w:color w:val="000000"/>
        </w:rPr>
        <w:t>групп</w:t>
      </w:r>
      <w:r>
        <w:rPr>
          <w:color w:val="000000"/>
        </w:rPr>
        <w:t xml:space="preserve"> </w:t>
      </w:r>
      <w:r w:rsidRPr="00583DFD">
        <w:rPr>
          <w:color w:val="000000"/>
        </w:rPr>
        <w:t>населения,</w:t>
      </w:r>
      <w:r>
        <w:rPr>
          <w:color w:val="000000"/>
        </w:rPr>
        <w:t xml:space="preserve"> </w:t>
      </w:r>
      <w:r w:rsidRPr="00583DFD">
        <w:rPr>
          <w:color w:val="000000"/>
        </w:rPr>
        <w:t>в</w:t>
      </w:r>
      <w:r>
        <w:rPr>
          <w:color w:val="000000"/>
        </w:rPr>
        <w:t xml:space="preserve"> </w:t>
      </w:r>
      <w:r w:rsidRPr="00583DFD">
        <w:rPr>
          <w:color w:val="000000"/>
        </w:rPr>
        <w:t>том</w:t>
      </w:r>
      <w:r>
        <w:rPr>
          <w:color w:val="000000"/>
        </w:rPr>
        <w:t xml:space="preserve"> </w:t>
      </w:r>
      <w:r w:rsidRPr="00583DFD">
        <w:rPr>
          <w:color w:val="000000"/>
        </w:rPr>
        <w:t>числе</w:t>
      </w:r>
      <w:r>
        <w:rPr>
          <w:color w:val="000000"/>
        </w:rPr>
        <w:t xml:space="preserve"> </w:t>
      </w:r>
      <w:r w:rsidRPr="00583DFD">
        <w:rPr>
          <w:color w:val="000000"/>
        </w:rPr>
        <w:t>оборудование</w:t>
      </w:r>
      <w:r>
        <w:rPr>
          <w:color w:val="000000"/>
        </w:rPr>
        <w:t xml:space="preserve"> </w:t>
      </w:r>
      <w:r w:rsidRPr="00583DFD">
        <w:rPr>
          <w:color w:val="000000"/>
        </w:rPr>
        <w:t>пандусов,</w:t>
      </w:r>
      <w:r>
        <w:rPr>
          <w:color w:val="000000"/>
        </w:rPr>
        <w:t xml:space="preserve"> </w:t>
      </w:r>
      <w:r w:rsidRPr="00583DFD">
        <w:rPr>
          <w:color w:val="000000"/>
        </w:rPr>
        <w:t>наличие</w:t>
      </w:r>
      <w:r>
        <w:rPr>
          <w:color w:val="000000"/>
        </w:rPr>
        <w:t xml:space="preserve"> </w:t>
      </w:r>
      <w:r w:rsidRPr="00583DFD">
        <w:rPr>
          <w:color w:val="000000"/>
        </w:rPr>
        <w:t>удобной</w:t>
      </w:r>
      <w:r>
        <w:rPr>
          <w:color w:val="000000"/>
        </w:rPr>
        <w:t xml:space="preserve"> </w:t>
      </w:r>
      <w:r w:rsidRPr="00583DFD">
        <w:rPr>
          <w:color w:val="000000"/>
        </w:rPr>
        <w:t>офисной</w:t>
      </w:r>
      <w:r>
        <w:rPr>
          <w:color w:val="000000"/>
        </w:rPr>
        <w:t xml:space="preserve"> </w:t>
      </w:r>
      <w:r w:rsidRPr="00583DFD">
        <w:rPr>
          <w:color w:val="000000"/>
        </w:rPr>
        <w:t>мебели.</w:t>
      </w:r>
    </w:p>
    <w:p w14:paraId="59052214" w14:textId="3B714A9E" w:rsidR="00F368A5" w:rsidRPr="00583DFD" w:rsidRDefault="00F341E8" w:rsidP="00F368A5">
      <w:pPr>
        <w:widowControl w:val="0"/>
        <w:autoSpaceDE w:val="0"/>
        <w:autoSpaceDN w:val="0"/>
        <w:spacing w:line="245" w:lineRule="auto"/>
        <w:ind w:firstLine="709"/>
        <w:jc w:val="both"/>
        <w:rPr>
          <w:color w:val="000000"/>
        </w:rPr>
      </w:pPr>
      <w:r>
        <w:rPr>
          <w:color w:val="000000"/>
        </w:rPr>
        <w:t>3</w:t>
      </w:r>
      <w:r w:rsidR="001A3639">
        <w:rPr>
          <w:color w:val="000000"/>
        </w:rPr>
        <w:t>4</w:t>
      </w:r>
      <w:r w:rsidR="00060B6D">
        <w:rPr>
          <w:color w:val="000000"/>
        </w:rPr>
        <w:t>.</w:t>
      </w:r>
      <w:r w:rsidR="00BF1508">
        <w:rPr>
          <w:color w:val="000000"/>
        </w:rPr>
        <w:t> </w:t>
      </w:r>
      <w:r w:rsidR="00F368A5" w:rsidRPr="00583DFD">
        <w:rPr>
          <w:color w:val="000000"/>
        </w:rPr>
        <w:t>Помещения</w:t>
      </w:r>
      <w:r w:rsidR="00060B6D">
        <w:rPr>
          <w:color w:val="000000"/>
        </w:rPr>
        <w:t xml:space="preserve"> </w:t>
      </w:r>
      <w:r w:rsidR="00F368A5" w:rsidRPr="00583DFD">
        <w:rPr>
          <w:color w:val="000000"/>
        </w:rPr>
        <w:t>для</w:t>
      </w:r>
      <w:r w:rsidR="00F368A5">
        <w:rPr>
          <w:color w:val="000000"/>
        </w:rPr>
        <w:t xml:space="preserve"> </w:t>
      </w:r>
      <w:r w:rsidR="00F368A5" w:rsidRPr="00583DFD">
        <w:rPr>
          <w:color w:val="000000"/>
        </w:rPr>
        <w:t>предоставления</w:t>
      </w:r>
      <w:r w:rsidR="00F368A5">
        <w:rPr>
          <w:color w:val="000000"/>
        </w:rPr>
        <w:t xml:space="preserve"> </w:t>
      </w:r>
      <w:r w:rsidR="00F368A5" w:rsidRPr="00583DFD">
        <w:rPr>
          <w:color w:val="000000"/>
        </w:rPr>
        <w:t>муниципальной</w:t>
      </w:r>
      <w:r w:rsidR="00F368A5">
        <w:rPr>
          <w:color w:val="000000"/>
        </w:rPr>
        <w:t xml:space="preserve"> </w:t>
      </w:r>
      <w:r w:rsidR="00F368A5" w:rsidRPr="00583DFD">
        <w:rPr>
          <w:color w:val="000000"/>
        </w:rPr>
        <w:t>услуги</w:t>
      </w:r>
      <w:r w:rsidR="00F368A5">
        <w:rPr>
          <w:color w:val="000000"/>
        </w:rPr>
        <w:t xml:space="preserve"> </w:t>
      </w:r>
      <w:r w:rsidR="00F368A5" w:rsidRPr="00583DFD">
        <w:rPr>
          <w:color w:val="000000"/>
        </w:rPr>
        <w:t>снабжаются</w:t>
      </w:r>
      <w:r w:rsidR="00F368A5">
        <w:rPr>
          <w:color w:val="000000"/>
        </w:rPr>
        <w:t xml:space="preserve"> </w:t>
      </w:r>
      <w:r w:rsidR="00F368A5" w:rsidRPr="00583DFD">
        <w:rPr>
          <w:color w:val="000000"/>
        </w:rPr>
        <w:t>соответствующими</w:t>
      </w:r>
      <w:r w:rsidR="00F368A5">
        <w:rPr>
          <w:color w:val="000000"/>
        </w:rPr>
        <w:t xml:space="preserve"> </w:t>
      </w:r>
      <w:r w:rsidR="00F368A5" w:rsidRPr="00583DFD">
        <w:rPr>
          <w:color w:val="000000"/>
        </w:rPr>
        <w:t>табличками</w:t>
      </w:r>
      <w:r w:rsidR="00F368A5">
        <w:rPr>
          <w:color w:val="000000"/>
        </w:rPr>
        <w:t xml:space="preserve"> </w:t>
      </w:r>
      <w:r w:rsidR="00F368A5" w:rsidRPr="00583DFD">
        <w:rPr>
          <w:color w:val="000000"/>
        </w:rPr>
        <w:t>с</w:t>
      </w:r>
      <w:r w:rsidR="00F368A5">
        <w:rPr>
          <w:color w:val="000000"/>
        </w:rPr>
        <w:t xml:space="preserve"> </w:t>
      </w:r>
      <w:r w:rsidR="00F368A5" w:rsidRPr="00583DFD">
        <w:rPr>
          <w:color w:val="000000"/>
        </w:rPr>
        <w:t>указанием</w:t>
      </w:r>
      <w:r w:rsidR="00F368A5">
        <w:rPr>
          <w:color w:val="000000"/>
        </w:rPr>
        <w:t xml:space="preserve"> </w:t>
      </w:r>
      <w:r w:rsidR="00F368A5" w:rsidRPr="00583DFD">
        <w:rPr>
          <w:color w:val="000000"/>
        </w:rPr>
        <w:t>номера</w:t>
      </w:r>
      <w:r w:rsidR="00F368A5">
        <w:rPr>
          <w:color w:val="000000"/>
        </w:rPr>
        <w:t xml:space="preserve"> </w:t>
      </w:r>
      <w:r w:rsidR="00F368A5" w:rsidRPr="00583DFD">
        <w:rPr>
          <w:color w:val="000000"/>
        </w:rPr>
        <w:t>кабинета,</w:t>
      </w:r>
      <w:r w:rsidR="00F368A5">
        <w:rPr>
          <w:color w:val="000000"/>
        </w:rPr>
        <w:t xml:space="preserve"> </w:t>
      </w:r>
      <w:r w:rsidR="00F368A5" w:rsidRPr="00583DFD">
        <w:rPr>
          <w:color w:val="000000"/>
        </w:rPr>
        <w:t>названия</w:t>
      </w:r>
      <w:r w:rsidR="00F368A5">
        <w:rPr>
          <w:color w:val="000000"/>
        </w:rPr>
        <w:t xml:space="preserve"> </w:t>
      </w:r>
      <w:r w:rsidR="00F368A5" w:rsidRPr="00583DFD">
        <w:rPr>
          <w:color w:val="000000"/>
        </w:rPr>
        <w:t>соответствующего</w:t>
      </w:r>
      <w:r w:rsidR="00F368A5">
        <w:rPr>
          <w:color w:val="000000"/>
        </w:rPr>
        <w:t xml:space="preserve"> </w:t>
      </w:r>
      <w:r w:rsidR="00F368A5" w:rsidRPr="00583DFD">
        <w:rPr>
          <w:color w:val="000000"/>
        </w:rPr>
        <w:t>структурного</w:t>
      </w:r>
      <w:r w:rsidR="00F368A5">
        <w:rPr>
          <w:color w:val="000000"/>
        </w:rPr>
        <w:t xml:space="preserve"> </w:t>
      </w:r>
      <w:r w:rsidR="00F368A5" w:rsidRPr="00583DFD">
        <w:rPr>
          <w:color w:val="000000"/>
        </w:rPr>
        <w:t>подразделения,</w:t>
      </w:r>
      <w:r w:rsidR="00F368A5">
        <w:rPr>
          <w:color w:val="000000"/>
        </w:rPr>
        <w:t xml:space="preserve"> </w:t>
      </w:r>
      <w:r w:rsidR="00F368A5" w:rsidRPr="00583DFD">
        <w:rPr>
          <w:color w:val="000000"/>
        </w:rPr>
        <w:t>фамилий,</w:t>
      </w:r>
      <w:r w:rsidR="00F368A5">
        <w:rPr>
          <w:color w:val="000000"/>
        </w:rPr>
        <w:t xml:space="preserve"> </w:t>
      </w:r>
      <w:r w:rsidR="00F368A5" w:rsidRPr="00583DFD">
        <w:rPr>
          <w:color w:val="000000"/>
        </w:rPr>
        <w:t>имен,</w:t>
      </w:r>
      <w:r w:rsidR="00F368A5">
        <w:rPr>
          <w:color w:val="000000"/>
        </w:rPr>
        <w:t xml:space="preserve"> </w:t>
      </w:r>
      <w:r w:rsidR="00F368A5" w:rsidRPr="00583DFD">
        <w:rPr>
          <w:color w:val="000000"/>
        </w:rPr>
        <w:t>отчеств,</w:t>
      </w:r>
      <w:r w:rsidR="00F368A5">
        <w:rPr>
          <w:color w:val="000000"/>
        </w:rPr>
        <w:t xml:space="preserve"> </w:t>
      </w:r>
      <w:r w:rsidR="00F368A5" w:rsidRPr="00583DFD">
        <w:rPr>
          <w:color w:val="000000"/>
        </w:rPr>
        <w:t>должностей</w:t>
      </w:r>
      <w:r w:rsidR="00F368A5">
        <w:rPr>
          <w:color w:val="000000"/>
        </w:rPr>
        <w:t xml:space="preserve"> </w:t>
      </w:r>
      <w:r w:rsidR="00F368A5" w:rsidRPr="00583DFD">
        <w:rPr>
          <w:color w:val="000000"/>
        </w:rPr>
        <w:t>специалистов,</w:t>
      </w:r>
      <w:r w:rsidR="00F368A5">
        <w:rPr>
          <w:color w:val="000000"/>
        </w:rPr>
        <w:t xml:space="preserve"> </w:t>
      </w:r>
      <w:r w:rsidR="00F368A5" w:rsidRPr="00583DFD">
        <w:rPr>
          <w:color w:val="000000"/>
        </w:rPr>
        <w:t>предоставляющих</w:t>
      </w:r>
      <w:r w:rsidR="00F368A5">
        <w:rPr>
          <w:color w:val="000000"/>
        </w:rPr>
        <w:t xml:space="preserve"> </w:t>
      </w:r>
      <w:r w:rsidR="00F368A5" w:rsidRPr="00583DFD">
        <w:rPr>
          <w:color w:val="000000"/>
        </w:rPr>
        <w:t>муниципальную</w:t>
      </w:r>
      <w:r w:rsidR="00F368A5">
        <w:rPr>
          <w:color w:val="000000"/>
        </w:rPr>
        <w:t xml:space="preserve"> </w:t>
      </w:r>
      <w:r w:rsidR="00F368A5" w:rsidRPr="00583DFD">
        <w:rPr>
          <w:color w:val="000000"/>
        </w:rPr>
        <w:t>услугу.</w:t>
      </w:r>
      <w:r w:rsidR="00F368A5">
        <w:rPr>
          <w:color w:val="000000"/>
        </w:rPr>
        <w:t xml:space="preserve"> </w:t>
      </w:r>
      <w:r w:rsidR="00F368A5" w:rsidRPr="00583DFD">
        <w:rPr>
          <w:color w:val="000000"/>
        </w:rPr>
        <w:t>Каждое</w:t>
      </w:r>
      <w:r w:rsidR="00F368A5">
        <w:rPr>
          <w:color w:val="000000"/>
        </w:rPr>
        <w:t xml:space="preserve"> </w:t>
      </w:r>
      <w:r w:rsidR="00F368A5" w:rsidRPr="00583DFD">
        <w:rPr>
          <w:color w:val="000000"/>
        </w:rPr>
        <w:t>помещение</w:t>
      </w:r>
      <w:r w:rsidR="00F368A5">
        <w:rPr>
          <w:color w:val="000000"/>
        </w:rPr>
        <w:t xml:space="preserve"> </w:t>
      </w:r>
      <w:r w:rsidR="00F368A5" w:rsidRPr="00583DFD">
        <w:rPr>
          <w:color w:val="000000"/>
        </w:rPr>
        <w:t>для</w:t>
      </w:r>
      <w:r w:rsidR="00F368A5">
        <w:rPr>
          <w:color w:val="000000"/>
        </w:rPr>
        <w:t xml:space="preserve"> </w:t>
      </w:r>
      <w:r w:rsidR="00F368A5" w:rsidRPr="00583DFD">
        <w:rPr>
          <w:color w:val="000000"/>
        </w:rPr>
        <w:t>предоставления</w:t>
      </w:r>
      <w:r w:rsidR="00F368A5">
        <w:rPr>
          <w:color w:val="000000"/>
        </w:rPr>
        <w:t xml:space="preserve"> </w:t>
      </w:r>
      <w:r w:rsidR="00F368A5" w:rsidRPr="00583DFD">
        <w:rPr>
          <w:color w:val="000000"/>
        </w:rPr>
        <w:t>муниципальной</w:t>
      </w:r>
      <w:r w:rsidR="00F368A5">
        <w:rPr>
          <w:color w:val="000000"/>
        </w:rPr>
        <w:t xml:space="preserve"> </w:t>
      </w:r>
      <w:r w:rsidR="00F368A5" w:rsidRPr="00583DFD">
        <w:rPr>
          <w:color w:val="000000"/>
        </w:rPr>
        <w:t>услуги</w:t>
      </w:r>
      <w:r w:rsidR="00F368A5">
        <w:rPr>
          <w:color w:val="000000"/>
        </w:rPr>
        <w:t xml:space="preserve"> </w:t>
      </w:r>
      <w:r w:rsidR="00F368A5" w:rsidRPr="00583DFD">
        <w:rPr>
          <w:color w:val="000000"/>
        </w:rPr>
        <w:t>оснащается</w:t>
      </w:r>
      <w:r w:rsidR="00F368A5">
        <w:rPr>
          <w:color w:val="000000"/>
        </w:rPr>
        <w:t xml:space="preserve"> </w:t>
      </w:r>
      <w:r w:rsidR="00F368A5" w:rsidRPr="00583DFD">
        <w:rPr>
          <w:color w:val="000000"/>
        </w:rPr>
        <w:t>телефоном,</w:t>
      </w:r>
      <w:r w:rsidR="00F368A5">
        <w:rPr>
          <w:color w:val="000000"/>
        </w:rPr>
        <w:t xml:space="preserve"> </w:t>
      </w:r>
      <w:r w:rsidR="00F368A5" w:rsidRPr="00583DFD">
        <w:rPr>
          <w:color w:val="000000"/>
        </w:rPr>
        <w:t>компьютером</w:t>
      </w:r>
      <w:r w:rsidR="00F368A5">
        <w:rPr>
          <w:color w:val="000000"/>
        </w:rPr>
        <w:t xml:space="preserve"> </w:t>
      </w:r>
      <w:r w:rsidR="00F368A5" w:rsidRPr="00583DFD">
        <w:rPr>
          <w:color w:val="000000"/>
        </w:rPr>
        <w:t>и</w:t>
      </w:r>
      <w:r w:rsidR="00F368A5">
        <w:rPr>
          <w:color w:val="000000"/>
        </w:rPr>
        <w:t xml:space="preserve"> </w:t>
      </w:r>
      <w:r w:rsidR="00F368A5" w:rsidRPr="00583DFD">
        <w:rPr>
          <w:color w:val="000000"/>
        </w:rPr>
        <w:t>принтером.</w:t>
      </w:r>
      <w:r w:rsidR="00F368A5">
        <w:rPr>
          <w:color w:val="000000"/>
        </w:rPr>
        <w:t xml:space="preserve"> </w:t>
      </w:r>
      <w:r w:rsidR="00F368A5" w:rsidRPr="00583DFD">
        <w:rPr>
          <w:color w:val="000000"/>
        </w:rPr>
        <w:t>Для</w:t>
      </w:r>
      <w:r w:rsidR="00F368A5">
        <w:rPr>
          <w:color w:val="000000"/>
        </w:rPr>
        <w:t xml:space="preserve"> </w:t>
      </w:r>
      <w:r w:rsidR="00F368A5" w:rsidRPr="00583DFD">
        <w:rPr>
          <w:color w:val="000000"/>
        </w:rPr>
        <w:t>ожидания</w:t>
      </w:r>
      <w:r w:rsidR="00F368A5">
        <w:rPr>
          <w:color w:val="000000"/>
        </w:rPr>
        <w:t xml:space="preserve"> </w:t>
      </w:r>
      <w:r w:rsidR="00F368A5" w:rsidRPr="00583DFD">
        <w:rPr>
          <w:color w:val="000000"/>
        </w:rPr>
        <w:t>приема</w:t>
      </w:r>
      <w:r w:rsidR="00F368A5">
        <w:rPr>
          <w:color w:val="000000"/>
        </w:rPr>
        <w:t xml:space="preserve"> </w:t>
      </w:r>
      <w:r w:rsidR="00F368A5" w:rsidRPr="00583DFD">
        <w:rPr>
          <w:color w:val="000000"/>
        </w:rPr>
        <w:t>гражданам</w:t>
      </w:r>
      <w:r w:rsidR="00F368A5">
        <w:rPr>
          <w:color w:val="000000"/>
        </w:rPr>
        <w:t xml:space="preserve"> </w:t>
      </w:r>
      <w:r w:rsidR="00F368A5" w:rsidRPr="00583DFD">
        <w:rPr>
          <w:color w:val="000000"/>
        </w:rPr>
        <w:t>отводятся</w:t>
      </w:r>
      <w:r w:rsidR="00F368A5">
        <w:rPr>
          <w:color w:val="000000"/>
        </w:rPr>
        <w:t xml:space="preserve"> </w:t>
      </w:r>
      <w:r w:rsidR="00F368A5" w:rsidRPr="00583DFD">
        <w:rPr>
          <w:color w:val="000000"/>
        </w:rPr>
        <w:t>места,</w:t>
      </w:r>
      <w:r w:rsidR="00F368A5">
        <w:rPr>
          <w:color w:val="000000"/>
        </w:rPr>
        <w:t xml:space="preserve"> </w:t>
      </w:r>
      <w:r w:rsidR="00F368A5" w:rsidRPr="00583DFD">
        <w:rPr>
          <w:color w:val="000000"/>
        </w:rPr>
        <w:t>оборудованные</w:t>
      </w:r>
      <w:r w:rsidR="00F368A5">
        <w:rPr>
          <w:color w:val="000000"/>
        </w:rPr>
        <w:t xml:space="preserve"> </w:t>
      </w:r>
      <w:r w:rsidR="00F368A5" w:rsidRPr="00583DFD">
        <w:rPr>
          <w:color w:val="000000"/>
        </w:rPr>
        <w:t>стульями,</w:t>
      </w:r>
      <w:r w:rsidR="00F368A5">
        <w:rPr>
          <w:color w:val="000000"/>
        </w:rPr>
        <w:t xml:space="preserve"> </w:t>
      </w:r>
      <w:r w:rsidR="00F368A5" w:rsidRPr="00583DFD">
        <w:rPr>
          <w:color w:val="000000"/>
        </w:rPr>
        <w:t>столами</w:t>
      </w:r>
      <w:r w:rsidR="00F368A5">
        <w:rPr>
          <w:color w:val="000000"/>
        </w:rPr>
        <w:t xml:space="preserve"> </w:t>
      </w:r>
      <w:r w:rsidR="00F368A5" w:rsidRPr="00583DFD">
        <w:rPr>
          <w:color w:val="000000"/>
        </w:rPr>
        <w:t>(стойками),</w:t>
      </w:r>
      <w:r w:rsidR="00F368A5">
        <w:rPr>
          <w:color w:val="000000"/>
        </w:rPr>
        <w:t xml:space="preserve"> </w:t>
      </w:r>
      <w:r w:rsidR="00F368A5" w:rsidRPr="00583DFD">
        <w:rPr>
          <w:color w:val="000000"/>
        </w:rPr>
        <w:t>письменными</w:t>
      </w:r>
      <w:r w:rsidR="00F368A5">
        <w:rPr>
          <w:color w:val="000000"/>
        </w:rPr>
        <w:t xml:space="preserve"> </w:t>
      </w:r>
      <w:r w:rsidR="00F368A5" w:rsidRPr="00583DFD">
        <w:rPr>
          <w:color w:val="000000"/>
        </w:rPr>
        <w:t>принадлежностями</w:t>
      </w:r>
      <w:r w:rsidR="00F368A5">
        <w:rPr>
          <w:color w:val="000000"/>
        </w:rPr>
        <w:t xml:space="preserve"> </w:t>
      </w:r>
      <w:r w:rsidR="00F368A5" w:rsidRPr="00583DFD">
        <w:rPr>
          <w:color w:val="000000"/>
        </w:rPr>
        <w:t>для</w:t>
      </w:r>
      <w:r w:rsidR="00F368A5">
        <w:rPr>
          <w:color w:val="000000"/>
        </w:rPr>
        <w:t xml:space="preserve"> </w:t>
      </w:r>
      <w:r w:rsidR="00F368A5" w:rsidRPr="00583DFD">
        <w:rPr>
          <w:color w:val="000000"/>
        </w:rPr>
        <w:t>возможности</w:t>
      </w:r>
      <w:r w:rsidR="00F368A5">
        <w:rPr>
          <w:color w:val="000000"/>
        </w:rPr>
        <w:t xml:space="preserve"> </w:t>
      </w:r>
      <w:r w:rsidR="00F368A5" w:rsidRPr="00583DFD">
        <w:rPr>
          <w:color w:val="000000"/>
        </w:rPr>
        <w:t>оформления</w:t>
      </w:r>
      <w:r w:rsidR="00F368A5">
        <w:rPr>
          <w:color w:val="000000"/>
        </w:rPr>
        <w:t xml:space="preserve"> </w:t>
      </w:r>
      <w:r w:rsidR="00F368A5" w:rsidRPr="00583DFD">
        <w:rPr>
          <w:color w:val="000000"/>
        </w:rPr>
        <w:t>документов.</w:t>
      </w:r>
    </w:p>
    <w:p w14:paraId="34F94A09" w14:textId="04485EFA" w:rsidR="00F368A5" w:rsidRPr="00583DFD" w:rsidRDefault="00CF72B7" w:rsidP="00F368A5">
      <w:pPr>
        <w:widowControl w:val="0"/>
        <w:autoSpaceDE w:val="0"/>
        <w:autoSpaceDN w:val="0"/>
        <w:spacing w:line="245" w:lineRule="auto"/>
        <w:ind w:firstLine="709"/>
        <w:jc w:val="both"/>
        <w:rPr>
          <w:color w:val="000000"/>
        </w:rPr>
      </w:pPr>
      <w:r>
        <w:rPr>
          <w:color w:val="000000"/>
        </w:rPr>
        <w:lastRenderedPageBreak/>
        <w:t>3</w:t>
      </w:r>
      <w:r w:rsidR="001A3639">
        <w:rPr>
          <w:color w:val="000000"/>
        </w:rPr>
        <w:t>5</w:t>
      </w:r>
      <w:r w:rsidR="00060B6D">
        <w:rPr>
          <w:color w:val="000000"/>
        </w:rPr>
        <w:t>.</w:t>
      </w:r>
      <w:r w:rsidR="00BF1508">
        <w:rPr>
          <w:color w:val="000000"/>
        </w:rPr>
        <w:t> </w:t>
      </w:r>
      <w:r w:rsidR="00F368A5" w:rsidRPr="00583DFD">
        <w:rPr>
          <w:color w:val="000000"/>
        </w:rPr>
        <w:t>Для</w:t>
      </w:r>
      <w:r w:rsidR="00F368A5">
        <w:rPr>
          <w:color w:val="000000"/>
        </w:rPr>
        <w:t xml:space="preserve"> </w:t>
      </w:r>
      <w:r w:rsidR="00F368A5" w:rsidRPr="00583DFD">
        <w:rPr>
          <w:color w:val="000000"/>
        </w:rPr>
        <w:t>свободного</w:t>
      </w:r>
      <w:r w:rsidR="00F368A5">
        <w:rPr>
          <w:color w:val="000000"/>
        </w:rPr>
        <w:t xml:space="preserve"> </w:t>
      </w:r>
      <w:r w:rsidR="00F368A5" w:rsidRPr="00583DFD">
        <w:rPr>
          <w:color w:val="000000"/>
        </w:rPr>
        <w:t>получения</w:t>
      </w:r>
      <w:r w:rsidR="00F368A5">
        <w:rPr>
          <w:color w:val="000000"/>
        </w:rPr>
        <w:t xml:space="preserve"> </w:t>
      </w:r>
      <w:r w:rsidR="00F368A5" w:rsidRPr="00583DFD">
        <w:rPr>
          <w:color w:val="000000"/>
        </w:rPr>
        <w:t>информации</w:t>
      </w:r>
      <w:r w:rsidR="00F368A5">
        <w:rPr>
          <w:color w:val="000000"/>
        </w:rPr>
        <w:t xml:space="preserve"> </w:t>
      </w:r>
      <w:r w:rsidR="00F368A5" w:rsidRPr="00583DFD">
        <w:rPr>
          <w:color w:val="000000"/>
        </w:rPr>
        <w:t>о</w:t>
      </w:r>
      <w:r w:rsidR="00F368A5">
        <w:rPr>
          <w:color w:val="000000"/>
        </w:rPr>
        <w:t xml:space="preserve"> </w:t>
      </w:r>
      <w:r w:rsidR="00F368A5" w:rsidRPr="00583DFD">
        <w:rPr>
          <w:color w:val="000000"/>
        </w:rPr>
        <w:t>фамилиях,</w:t>
      </w:r>
      <w:r w:rsidR="00F368A5">
        <w:rPr>
          <w:color w:val="000000"/>
        </w:rPr>
        <w:t xml:space="preserve"> </w:t>
      </w:r>
      <w:r w:rsidR="00F368A5" w:rsidRPr="00583DFD">
        <w:rPr>
          <w:color w:val="000000"/>
        </w:rPr>
        <w:t>именах,</w:t>
      </w:r>
      <w:r w:rsidR="00F368A5">
        <w:rPr>
          <w:color w:val="000000"/>
        </w:rPr>
        <w:t xml:space="preserve"> </w:t>
      </w:r>
      <w:r w:rsidR="00F368A5" w:rsidRPr="00583DFD">
        <w:rPr>
          <w:color w:val="000000"/>
        </w:rPr>
        <w:t>отчествах</w:t>
      </w:r>
      <w:r w:rsidR="00F368A5">
        <w:rPr>
          <w:color w:val="000000"/>
        </w:rPr>
        <w:t xml:space="preserve"> </w:t>
      </w:r>
      <w:r w:rsidR="00F368A5" w:rsidRPr="00583DFD">
        <w:rPr>
          <w:color w:val="000000"/>
        </w:rPr>
        <w:t>и</w:t>
      </w:r>
      <w:r w:rsidR="00F368A5">
        <w:rPr>
          <w:color w:val="000000"/>
        </w:rPr>
        <w:t xml:space="preserve"> </w:t>
      </w:r>
      <w:r w:rsidR="00F368A5" w:rsidRPr="00583DFD">
        <w:rPr>
          <w:color w:val="000000"/>
        </w:rPr>
        <w:t>должностях</w:t>
      </w:r>
      <w:r w:rsidR="00F368A5">
        <w:rPr>
          <w:color w:val="000000"/>
        </w:rPr>
        <w:t xml:space="preserve"> </w:t>
      </w:r>
      <w:r w:rsidR="00F368A5" w:rsidRPr="00583DFD">
        <w:rPr>
          <w:color w:val="000000"/>
        </w:rPr>
        <w:t>специалистов,</w:t>
      </w:r>
      <w:r w:rsidR="00F368A5">
        <w:rPr>
          <w:color w:val="000000"/>
        </w:rPr>
        <w:t xml:space="preserve"> </w:t>
      </w:r>
      <w:r w:rsidR="00F368A5" w:rsidRPr="00583DFD">
        <w:rPr>
          <w:color w:val="000000"/>
        </w:rPr>
        <w:t>предоставляющих</w:t>
      </w:r>
      <w:r w:rsidR="00F368A5">
        <w:rPr>
          <w:color w:val="000000"/>
        </w:rPr>
        <w:t xml:space="preserve"> </w:t>
      </w:r>
      <w:r w:rsidR="00F368A5" w:rsidRPr="00583DFD">
        <w:rPr>
          <w:color w:val="000000"/>
        </w:rPr>
        <w:t>муниципальную</w:t>
      </w:r>
      <w:r w:rsidR="00F368A5">
        <w:rPr>
          <w:color w:val="000000"/>
        </w:rPr>
        <w:t xml:space="preserve"> </w:t>
      </w:r>
      <w:r w:rsidR="00F368A5" w:rsidRPr="00583DFD">
        <w:rPr>
          <w:color w:val="000000"/>
        </w:rPr>
        <w:t>услугу,</w:t>
      </w:r>
      <w:r w:rsidR="00F368A5">
        <w:rPr>
          <w:color w:val="000000"/>
        </w:rPr>
        <w:t xml:space="preserve"> </w:t>
      </w:r>
      <w:r w:rsidR="00F368A5" w:rsidRPr="00583DFD">
        <w:rPr>
          <w:color w:val="000000"/>
        </w:rPr>
        <w:t>указанные</w:t>
      </w:r>
      <w:r w:rsidR="00F368A5">
        <w:rPr>
          <w:color w:val="000000"/>
        </w:rPr>
        <w:t xml:space="preserve"> </w:t>
      </w:r>
      <w:r w:rsidR="00F368A5" w:rsidRPr="00583DFD">
        <w:rPr>
          <w:color w:val="000000"/>
        </w:rPr>
        <w:t>должностные</w:t>
      </w:r>
      <w:r w:rsidR="00F368A5">
        <w:rPr>
          <w:color w:val="000000"/>
        </w:rPr>
        <w:t xml:space="preserve"> </w:t>
      </w:r>
      <w:r w:rsidR="00F368A5" w:rsidRPr="00583DFD">
        <w:rPr>
          <w:color w:val="000000"/>
        </w:rPr>
        <w:t>лица</w:t>
      </w:r>
      <w:r w:rsidR="00F368A5">
        <w:rPr>
          <w:color w:val="000000"/>
        </w:rPr>
        <w:t xml:space="preserve"> </w:t>
      </w:r>
      <w:r w:rsidR="00F368A5" w:rsidRPr="00583DFD">
        <w:rPr>
          <w:color w:val="000000"/>
        </w:rPr>
        <w:t>обеспечиваются</w:t>
      </w:r>
      <w:r w:rsidR="00F368A5">
        <w:rPr>
          <w:color w:val="000000"/>
        </w:rPr>
        <w:t xml:space="preserve"> </w:t>
      </w:r>
      <w:r w:rsidR="00F368A5" w:rsidRPr="00583DFD">
        <w:rPr>
          <w:color w:val="000000"/>
        </w:rPr>
        <w:t>личными</w:t>
      </w:r>
      <w:r w:rsidR="00F368A5">
        <w:rPr>
          <w:color w:val="000000"/>
        </w:rPr>
        <w:t xml:space="preserve"> </w:t>
      </w:r>
      <w:r w:rsidR="00F368A5" w:rsidRPr="00583DFD">
        <w:rPr>
          <w:color w:val="000000"/>
        </w:rPr>
        <w:t>нагрудными</w:t>
      </w:r>
      <w:r w:rsidR="00F368A5">
        <w:rPr>
          <w:color w:val="000000"/>
        </w:rPr>
        <w:t xml:space="preserve"> </w:t>
      </w:r>
      <w:r w:rsidR="00F368A5" w:rsidRPr="00583DFD">
        <w:rPr>
          <w:color w:val="000000"/>
        </w:rPr>
        <w:t>идентификационными</w:t>
      </w:r>
      <w:r w:rsidR="00F368A5">
        <w:rPr>
          <w:color w:val="000000"/>
        </w:rPr>
        <w:t xml:space="preserve"> </w:t>
      </w:r>
      <w:r w:rsidR="00F368A5" w:rsidRPr="00583DFD">
        <w:rPr>
          <w:color w:val="000000"/>
        </w:rPr>
        <w:t>карточками</w:t>
      </w:r>
      <w:r w:rsidR="00F368A5">
        <w:rPr>
          <w:color w:val="000000"/>
        </w:rPr>
        <w:t xml:space="preserve"> </w:t>
      </w:r>
      <w:r w:rsidR="00F368A5" w:rsidRPr="00583DFD">
        <w:rPr>
          <w:color w:val="000000"/>
        </w:rPr>
        <w:t>с</w:t>
      </w:r>
      <w:r w:rsidR="00F368A5">
        <w:rPr>
          <w:color w:val="000000"/>
        </w:rPr>
        <w:t xml:space="preserve"> </w:t>
      </w:r>
      <w:r w:rsidR="00F368A5" w:rsidRPr="00583DFD">
        <w:rPr>
          <w:color w:val="000000"/>
        </w:rPr>
        <w:t>указанием</w:t>
      </w:r>
      <w:r w:rsidR="00F368A5">
        <w:rPr>
          <w:color w:val="000000"/>
        </w:rPr>
        <w:t xml:space="preserve"> </w:t>
      </w:r>
      <w:r w:rsidR="00F368A5" w:rsidRPr="00583DFD">
        <w:rPr>
          <w:color w:val="000000"/>
        </w:rPr>
        <w:t>фамилии,</w:t>
      </w:r>
      <w:r w:rsidR="00F368A5">
        <w:rPr>
          <w:color w:val="000000"/>
        </w:rPr>
        <w:t xml:space="preserve"> </w:t>
      </w:r>
      <w:r w:rsidR="00F368A5" w:rsidRPr="00583DFD">
        <w:rPr>
          <w:color w:val="000000"/>
        </w:rPr>
        <w:t>имени,</w:t>
      </w:r>
      <w:r w:rsidR="00F368A5">
        <w:rPr>
          <w:color w:val="000000"/>
        </w:rPr>
        <w:t xml:space="preserve"> </w:t>
      </w:r>
      <w:r w:rsidR="00F368A5" w:rsidRPr="00583DFD">
        <w:rPr>
          <w:color w:val="000000"/>
        </w:rPr>
        <w:t>отчества</w:t>
      </w:r>
      <w:r w:rsidR="00F368A5">
        <w:rPr>
          <w:color w:val="000000"/>
        </w:rPr>
        <w:t xml:space="preserve"> </w:t>
      </w:r>
      <w:r w:rsidR="00F368A5" w:rsidRPr="00583DFD">
        <w:rPr>
          <w:color w:val="000000"/>
        </w:rPr>
        <w:t>и</w:t>
      </w:r>
      <w:r w:rsidR="00F368A5">
        <w:rPr>
          <w:color w:val="000000"/>
        </w:rPr>
        <w:t xml:space="preserve"> </w:t>
      </w:r>
      <w:r w:rsidR="00F368A5" w:rsidRPr="00583DFD">
        <w:rPr>
          <w:color w:val="000000"/>
        </w:rPr>
        <w:t>должности,</w:t>
      </w:r>
      <w:r w:rsidR="00F368A5">
        <w:rPr>
          <w:color w:val="000000"/>
        </w:rPr>
        <w:t xml:space="preserve"> </w:t>
      </w:r>
      <w:r w:rsidR="00F368A5" w:rsidRPr="00583DFD">
        <w:rPr>
          <w:color w:val="000000"/>
        </w:rPr>
        <w:t>крепящимися</w:t>
      </w:r>
      <w:r w:rsidR="00F368A5">
        <w:rPr>
          <w:color w:val="000000"/>
        </w:rPr>
        <w:t xml:space="preserve"> </w:t>
      </w:r>
      <w:r w:rsidR="00F368A5" w:rsidRPr="00583DFD">
        <w:rPr>
          <w:color w:val="000000"/>
        </w:rPr>
        <w:t>с</w:t>
      </w:r>
      <w:r w:rsidR="00F368A5">
        <w:rPr>
          <w:color w:val="000000"/>
        </w:rPr>
        <w:t xml:space="preserve"> </w:t>
      </w:r>
      <w:r w:rsidR="00F368A5" w:rsidRPr="00583DFD">
        <w:rPr>
          <w:color w:val="000000"/>
        </w:rPr>
        <w:t>помощью</w:t>
      </w:r>
      <w:r w:rsidR="00F368A5">
        <w:rPr>
          <w:color w:val="000000"/>
        </w:rPr>
        <w:t xml:space="preserve"> </w:t>
      </w:r>
      <w:r w:rsidR="00F368A5" w:rsidRPr="00583DFD">
        <w:rPr>
          <w:color w:val="000000"/>
        </w:rPr>
        <w:t>зажимов</w:t>
      </w:r>
      <w:r w:rsidR="00F368A5">
        <w:rPr>
          <w:color w:val="000000"/>
        </w:rPr>
        <w:t xml:space="preserve"> </w:t>
      </w:r>
      <w:r w:rsidR="00F368A5" w:rsidRPr="00583DFD">
        <w:rPr>
          <w:color w:val="000000"/>
        </w:rPr>
        <w:t>к</w:t>
      </w:r>
      <w:r w:rsidR="00F368A5">
        <w:rPr>
          <w:color w:val="000000"/>
        </w:rPr>
        <w:t xml:space="preserve"> </w:t>
      </w:r>
      <w:r w:rsidR="00F368A5" w:rsidRPr="00583DFD">
        <w:rPr>
          <w:color w:val="000000"/>
        </w:rPr>
        <w:t>одежде,</w:t>
      </w:r>
      <w:r w:rsidR="00F368A5">
        <w:rPr>
          <w:color w:val="000000"/>
        </w:rPr>
        <w:t xml:space="preserve"> </w:t>
      </w:r>
      <w:r w:rsidR="00F368A5" w:rsidRPr="00583DFD">
        <w:rPr>
          <w:color w:val="000000"/>
        </w:rPr>
        <w:t>либо</w:t>
      </w:r>
      <w:r w:rsidR="00F368A5">
        <w:rPr>
          <w:color w:val="000000"/>
        </w:rPr>
        <w:t xml:space="preserve"> </w:t>
      </w:r>
      <w:r w:rsidR="00F368A5" w:rsidRPr="00583DFD">
        <w:rPr>
          <w:color w:val="000000"/>
        </w:rPr>
        <w:t>настольными</w:t>
      </w:r>
      <w:r w:rsidR="00F368A5">
        <w:rPr>
          <w:color w:val="000000"/>
        </w:rPr>
        <w:t xml:space="preserve"> </w:t>
      </w:r>
      <w:r w:rsidR="00F368A5" w:rsidRPr="00583DFD">
        <w:rPr>
          <w:color w:val="000000"/>
        </w:rPr>
        <w:t>табличками</w:t>
      </w:r>
      <w:r w:rsidR="00F368A5">
        <w:rPr>
          <w:color w:val="000000"/>
        </w:rPr>
        <w:t xml:space="preserve"> </w:t>
      </w:r>
      <w:r w:rsidR="00F368A5" w:rsidRPr="00583DFD">
        <w:rPr>
          <w:color w:val="000000"/>
        </w:rPr>
        <w:t>аналогичного</w:t>
      </w:r>
      <w:r w:rsidR="00F368A5">
        <w:rPr>
          <w:color w:val="000000"/>
        </w:rPr>
        <w:t xml:space="preserve"> </w:t>
      </w:r>
      <w:r w:rsidR="00F368A5" w:rsidRPr="00583DFD">
        <w:rPr>
          <w:color w:val="000000"/>
        </w:rPr>
        <w:t>содержания.</w:t>
      </w:r>
    </w:p>
    <w:p w14:paraId="5A99FCE8" w14:textId="67705803" w:rsidR="00F368A5" w:rsidRDefault="00CF72B7" w:rsidP="00BF1508">
      <w:pPr>
        <w:widowControl w:val="0"/>
        <w:autoSpaceDE w:val="0"/>
        <w:autoSpaceDN w:val="0"/>
        <w:spacing w:line="245" w:lineRule="auto"/>
        <w:ind w:firstLine="709"/>
        <w:jc w:val="both"/>
        <w:rPr>
          <w:color w:val="000000"/>
        </w:rPr>
      </w:pPr>
      <w:r>
        <w:rPr>
          <w:color w:val="000000"/>
        </w:rPr>
        <w:t>3</w:t>
      </w:r>
      <w:r w:rsidR="001A3639">
        <w:rPr>
          <w:color w:val="000000"/>
        </w:rPr>
        <w:t>6</w:t>
      </w:r>
      <w:r w:rsidR="000C3E66">
        <w:rPr>
          <w:color w:val="000000"/>
        </w:rPr>
        <w:t>.</w:t>
      </w:r>
      <w:r w:rsidR="00BF1508">
        <w:rPr>
          <w:color w:val="000000"/>
        </w:rPr>
        <w:t> </w:t>
      </w:r>
      <w:r w:rsidR="00F368A5" w:rsidRPr="00583DFD">
        <w:rPr>
          <w:color w:val="000000"/>
        </w:rPr>
        <w:t>Визуальная,</w:t>
      </w:r>
      <w:r w:rsidR="00F368A5">
        <w:rPr>
          <w:color w:val="000000"/>
        </w:rPr>
        <w:t xml:space="preserve"> </w:t>
      </w:r>
      <w:r w:rsidR="00F368A5" w:rsidRPr="00583DFD">
        <w:rPr>
          <w:color w:val="000000"/>
        </w:rPr>
        <w:t>текстовая</w:t>
      </w:r>
      <w:r w:rsidR="00F368A5">
        <w:rPr>
          <w:color w:val="000000"/>
        </w:rPr>
        <w:t xml:space="preserve"> </w:t>
      </w:r>
      <w:r w:rsidR="00F368A5" w:rsidRPr="00583DFD">
        <w:rPr>
          <w:color w:val="000000"/>
        </w:rPr>
        <w:t>информация</w:t>
      </w:r>
      <w:r w:rsidR="00F368A5">
        <w:rPr>
          <w:color w:val="000000"/>
        </w:rPr>
        <w:t xml:space="preserve"> </w:t>
      </w:r>
      <w:r w:rsidR="00F368A5" w:rsidRPr="00583DFD">
        <w:rPr>
          <w:color w:val="000000"/>
        </w:rPr>
        <w:t>о</w:t>
      </w:r>
      <w:r w:rsidR="00F368A5">
        <w:rPr>
          <w:color w:val="000000"/>
        </w:rPr>
        <w:t xml:space="preserve"> </w:t>
      </w:r>
      <w:r w:rsidR="00F368A5" w:rsidRPr="00583DFD">
        <w:rPr>
          <w:color w:val="000000"/>
        </w:rPr>
        <w:t>порядке</w:t>
      </w:r>
      <w:r w:rsidR="00F368A5">
        <w:rPr>
          <w:color w:val="000000"/>
        </w:rPr>
        <w:t xml:space="preserve"> </w:t>
      </w:r>
      <w:r w:rsidR="00F368A5" w:rsidRPr="00583DFD">
        <w:rPr>
          <w:color w:val="000000"/>
        </w:rPr>
        <w:t>предоставления</w:t>
      </w:r>
      <w:r w:rsidR="00F368A5">
        <w:rPr>
          <w:color w:val="000000"/>
        </w:rPr>
        <w:t xml:space="preserve"> </w:t>
      </w:r>
      <w:r w:rsidR="00F368A5" w:rsidRPr="00583DFD">
        <w:rPr>
          <w:color w:val="000000"/>
        </w:rPr>
        <w:t>муниципальной</w:t>
      </w:r>
      <w:r w:rsidR="00F368A5">
        <w:rPr>
          <w:color w:val="000000"/>
        </w:rPr>
        <w:t xml:space="preserve"> </w:t>
      </w:r>
      <w:r w:rsidR="00F368A5" w:rsidRPr="00583DFD">
        <w:rPr>
          <w:color w:val="000000"/>
        </w:rPr>
        <w:t>услуги</w:t>
      </w:r>
      <w:r w:rsidR="00F368A5">
        <w:rPr>
          <w:color w:val="000000"/>
        </w:rPr>
        <w:t xml:space="preserve"> </w:t>
      </w:r>
      <w:r w:rsidR="00F368A5" w:rsidRPr="00583DFD">
        <w:rPr>
          <w:color w:val="000000"/>
        </w:rPr>
        <w:t>размещается</w:t>
      </w:r>
      <w:r w:rsidR="00F368A5">
        <w:rPr>
          <w:color w:val="000000"/>
        </w:rPr>
        <w:t xml:space="preserve"> </w:t>
      </w:r>
      <w:r w:rsidR="00F368A5" w:rsidRPr="00583DFD">
        <w:rPr>
          <w:color w:val="000000"/>
        </w:rPr>
        <w:t>на</w:t>
      </w:r>
      <w:r w:rsidR="00F368A5">
        <w:rPr>
          <w:color w:val="000000"/>
        </w:rPr>
        <w:t xml:space="preserve"> </w:t>
      </w:r>
      <w:r w:rsidR="00F368A5" w:rsidRPr="00583DFD">
        <w:rPr>
          <w:color w:val="000000"/>
        </w:rPr>
        <w:t>информационном</w:t>
      </w:r>
      <w:r w:rsidR="00F368A5">
        <w:rPr>
          <w:color w:val="000000"/>
        </w:rPr>
        <w:t xml:space="preserve"> </w:t>
      </w:r>
      <w:r w:rsidR="00F368A5" w:rsidRPr="00583DFD">
        <w:rPr>
          <w:color w:val="000000"/>
        </w:rPr>
        <w:t>стенде</w:t>
      </w:r>
      <w:r w:rsidR="00F368A5">
        <w:rPr>
          <w:color w:val="000000"/>
        </w:rPr>
        <w:t xml:space="preserve"> </w:t>
      </w:r>
      <w:r w:rsidR="00060B6D">
        <w:rPr>
          <w:color w:val="000000"/>
        </w:rPr>
        <w:t>МКУ «Нязепетровское УЖКХ»</w:t>
      </w:r>
      <w:r w:rsidR="00F368A5" w:rsidRPr="00583DFD">
        <w:rPr>
          <w:color w:val="000000"/>
        </w:rPr>
        <w:t>,</w:t>
      </w:r>
      <w:r w:rsidR="00F368A5">
        <w:rPr>
          <w:color w:val="000000"/>
        </w:rPr>
        <w:t xml:space="preserve"> </w:t>
      </w:r>
      <w:r w:rsidR="00F368A5" w:rsidRPr="00583DFD">
        <w:rPr>
          <w:color w:val="000000"/>
        </w:rPr>
        <w:t>на</w:t>
      </w:r>
      <w:r w:rsidR="00F368A5">
        <w:rPr>
          <w:color w:val="000000"/>
        </w:rPr>
        <w:t xml:space="preserve"> </w:t>
      </w:r>
      <w:r w:rsidR="00F368A5" w:rsidRPr="00583DFD">
        <w:rPr>
          <w:color w:val="000000"/>
        </w:rPr>
        <w:t>официальном</w:t>
      </w:r>
      <w:r w:rsidR="00F368A5">
        <w:rPr>
          <w:color w:val="000000"/>
        </w:rPr>
        <w:t xml:space="preserve"> </w:t>
      </w:r>
      <w:r w:rsidR="00F368A5" w:rsidRPr="00583DFD">
        <w:rPr>
          <w:color w:val="000000"/>
        </w:rPr>
        <w:t>сайте</w:t>
      </w:r>
      <w:r w:rsidR="00F368A5">
        <w:rPr>
          <w:color w:val="000000"/>
        </w:rPr>
        <w:t xml:space="preserve"> органа местного самоуправления</w:t>
      </w:r>
      <w:r w:rsidR="00F368A5" w:rsidRPr="00583DFD">
        <w:rPr>
          <w:color w:val="000000"/>
        </w:rPr>
        <w:t>.</w:t>
      </w:r>
      <w:r w:rsidR="00F368A5">
        <w:rPr>
          <w:color w:val="000000"/>
        </w:rPr>
        <w:t xml:space="preserve"> </w:t>
      </w:r>
      <w:r w:rsidR="00F368A5" w:rsidRPr="00583DFD">
        <w:rPr>
          <w:color w:val="000000"/>
        </w:rPr>
        <w:t>Оформление</w:t>
      </w:r>
      <w:r w:rsidR="00F368A5">
        <w:rPr>
          <w:color w:val="000000"/>
        </w:rPr>
        <w:t xml:space="preserve"> </w:t>
      </w:r>
      <w:r w:rsidR="00F368A5" w:rsidRPr="00583DFD">
        <w:rPr>
          <w:color w:val="000000"/>
        </w:rPr>
        <w:t>визуальной,</w:t>
      </w:r>
      <w:r w:rsidR="00F368A5">
        <w:rPr>
          <w:color w:val="000000"/>
        </w:rPr>
        <w:t xml:space="preserve"> </w:t>
      </w:r>
      <w:r w:rsidR="00F368A5" w:rsidRPr="00583DFD">
        <w:rPr>
          <w:color w:val="000000"/>
        </w:rPr>
        <w:t>текстовой</w:t>
      </w:r>
      <w:r w:rsidR="00F368A5">
        <w:rPr>
          <w:color w:val="000000"/>
        </w:rPr>
        <w:t xml:space="preserve"> </w:t>
      </w:r>
      <w:r w:rsidR="00F368A5" w:rsidRPr="00583DFD">
        <w:rPr>
          <w:color w:val="000000"/>
        </w:rPr>
        <w:t>информации</w:t>
      </w:r>
      <w:r w:rsidR="00F368A5">
        <w:rPr>
          <w:color w:val="000000"/>
        </w:rPr>
        <w:t xml:space="preserve"> </w:t>
      </w:r>
      <w:r w:rsidR="00F368A5" w:rsidRPr="00583DFD">
        <w:rPr>
          <w:color w:val="000000"/>
        </w:rPr>
        <w:t>о</w:t>
      </w:r>
      <w:r w:rsidR="00F368A5">
        <w:rPr>
          <w:color w:val="000000"/>
        </w:rPr>
        <w:t xml:space="preserve"> </w:t>
      </w:r>
      <w:r w:rsidR="00F368A5" w:rsidRPr="00583DFD">
        <w:rPr>
          <w:color w:val="000000"/>
        </w:rPr>
        <w:t>порядке</w:t>
      </w:r>
      <w:r w:rsidR="00F368A5">
        <w:rPr>
          <w:color w:val="000000"/>
        </w:rPr>
        <w:t xml:space="preserve"> </w:t>
      </w:r>
      <w:r w:rsidR="00F368A5" w:rsidRPr="00583DFD">
        <w:rPr>
          <w:color w:val="000000"/>
        </w:rPr>
        <w:t>предоставления</w:t>
      </w:r>
      <w:r w:rsidR="00F368A5">
        <w:rPr>
          <w:color w:val="000000"/>
        </w:rPr>
        <w:t xml:space="preserve"> </w:t>
      </w:r>
      <w:r w:rsidR="00F368A5" w:rsidRPr="00583DFD">
        <w:rPr>
          <w:color w:val="000000"/>
        </w:rPr>
        <w:t>муниципальной</w:t>
      </w:r>
      <w:r w:rsidR="00F368A5">
        <w:rPr>
          <w:color w:val="000000"/>
        </w:rPr>
        <w:t xml:space="preserve"> </w:t>
      </w:r>
      <w:r w:rsidR="00F368A5" w:rsidRPr="00583DFD">
        <w:rPr>
          <w:color w:val="000000"/>
        </w:rPr>
        <w:t>услуги</w:t>
      </w:r>
      <w:r w:rsidR="00F368A5">
        <w:rPr>
          <w:color w:val="000000"/>
        </w:rPr>
        <w:t xml:space="preserve"> </w:t>
      </w:r>
      <w:r w:rsidR="00F368A5" w:rsidRPr="00583DFD">
        <w:rPr>
          <w:color w:val="000000"/>
        </w:rPr>
        <w:t>должно</w:t>
      </w:r>
      <w:r w:rsidR="00F368A5">
        <w:rPr>
          <w:color w:val="000000"/>
        </w:rPr>
        <w:t xml:space="preserve"> </w:t>
      </w:r>
      <w:r w:rsidR="00F368A5" w:rsidRPr="00583DFD">
        <w:rPr>
          <w:color w:val="000000"/>
        </w:rPr>
        <w:t>соответствовать</w:t>
      </w:r>
      <w:r w:rsidR="00F368A5">
        <w:rPr>
          <w:color w:val="000000"/>
        </w:rPr>
        <w:t xml:space="preserve"> </w:t>
      </w:r>
      <w:r w:rsidR="00F368A5" w:rsidRPr="00583DFD">
        <w:rPr>
          <w:color w:val="000000"/>
        </w:rPr>
        <w:t>оптимальному</w:t>
      </w:r>
      <w:r w:rsidR="00F368A5">
        <w:rPr>
          <w:color w:val="000000"/>
        </w:rPr>
        <w:t xml:space="preserve"> </w:t>
      </w:r>
      <w:r w:rsidR="00F368A5" w:rsidRPr="00583DFD">
        <w:rPr>
          <w:color w:val="000000"/>
        </w:rPr>
        <w:t>зрительному</w:t>
      </w:r>
      <w:r w:rsidR="00F368A5">
        <w:rPr>
          <w:color w:val="000000"/>
        </w:rPr>
        <w:t xml:space="preserve"> </w:t>
      </w:r>
      <w:r w:rsidR="00F368A5" w:rsidRPr="00583DFD">
        <w:rPr>
          <w:color w:val="000000"/>
        </w:rPr>
        <w:t>восприятию</w:t>
      </w:r>
      <w:r w:rsidR="00F368A5">
        <w:rPr>
          <w:color w:val="000000"/>
        </w:rPr>
        <w:t xml:space="preserve"> </w:t>
      </w:r>
      <w:r w:rsidR="00F368A5" w:rsidRPr="00583DFD">
        <w:rPr>
          <w:color w:val="000000"/>
        </w:rPr>
        <w:t>этой</w:t>
      </w:r>
      <w:r w:rsidR="00F368A5">
        <w:rPr>
          <w:color w:val="000000"/>
        </w:rPr>
        <w:t xml:space="preserve"> </w:t>
      </w:r>
      <w:r w:rsidR="00F368A5" w:rsidRPr="00583DFD">
        <w:rPr>
          <w:color w:val="000000"/>
        </w:rPr>
        <w:t>информации.</w:t>
      </w:r>
      <w:r w:rsidR="00F368A5">
        <w:rPr>
          <w:color w:val="000000"/>
        </w:rPr>
        <w:t xml:space="preserve"> </w:t>
      </w:r>
      <w:r w:rsidR="00F368A5" w:rsidRPr="00583DFD">
        <w:rPr>
          <w:color w:val="000000"/>
        </w:rPr>
        <w:t>Информационные</w:t>
      </w:r>
      <w:r w:rsidR="00F368A5">
        <w:rPr>
          <w:color w:val="000000"/>
        </w:rPr>
        <w:t xml:space="preserve"> </w:t>
      </w:r>
      <w:r w:rsidR="00F368A5" w:rsidRPr="00583DFD">
        <w:rPr>
          <w:color w:val="000000"/>
        </w:rPr>
        <w:t>стенды</w:t>
      </w:r>
      <w:r w:rsidR="00F368A5">
        <w:rPr>
          <w:color w:val="000000"/>
        </w:rPr>
        <w:t xml:space="preserve"> </w:t>
      </w:r>
      <w:r w:rsidR="00F368A5" w:rsidRPr="00583DFD">
        <w:rPr>
          <w:color w:val="000000"/>
        </w:rPr>
        <w:t>оборудуются</w:t>
      </w:r>
      <w:r w:rsidR="00F368A5">
        <w:rPr>
          <w:color w:val="000000"/>
        </w:rPr>
        <w:t xml:space="preserve"> </w:t>
      </w:r>
      <w:r w:rsidR="00F368A5" w:rsidRPr="00583DFD">
        <w:rPr>
          <w:color w:val="000000"/>
        </w:rPr>
        <w:t>в</w:t>
      </w:r>
      <w:r w:rsidR="00F368A5">
        <w:rPr>
          <w:color w:val="000000"/>
        </w:rPr>
        <w:t xml:space="preserve"> </w:t>
      </w:r>
      <w:r w:rsidR="00F368A5" w:rsidRPr="00583DFD">
        <w:rPr>
          <w:color w:val="000000"/>
        </w:rPr>
        <w:t>доступном</w:t>
      </w:r>
      <w:r w:rsidR="00F368A5">
        <w:rPr>
          <w:color w:val="000000"/>
        </w:rPr>
        <w:t xml:space="preserve"> </w:t>
      </w:r>
      <w:r w:rsidR="00F368A5" w:rsidRPr="00583DFD">
        <w:rPr>
          <w:color w:val="000000"/>
        </w:rPr>
        <w:t>для</w:t>
      </w:r>
      <w:r w:rsidR="00F368A5">
        <w:rPr>
          <w:color w:val="000000"/>
        </w:rPr>
        <w:t xml:space="preserve"> </w:t>
      </w:r>
      <w:r w:rsidR="00060B6D">
        <w:rPr>
          <w:color w:val="000000"/>
        </w:rPr>
        <w:t>З</w:t>
      </w:r>
      <w:r w:rsidR="00F368A5" w:rsidRPr="00583DFD">
        <w:rPr>
          <w:color w:val="000000"/>
        </w:rPr>
        <w:t>аявителей</w:t>
      </w:r>
      <w:r w:rsidR="00F368A5">
        <w:rPr>
          <w:color w:val="000000"/>
        </w:rPr>
        <w:t xml:space="preserve"> </w:t>
      </w:r>
      <w:r w:rsidR="00F368A5" w:rsidRPr="00583DFD">
        <w:rPr>
          <w:color w:val="000000"/>
        </w:rPr>
        <w:t>помещении.</w:t>
      </w:r>
    </w:p>
    <w:p w14:paraId="5D4F504A" w14:textId="5BED57F6" w:rsidR="0081235E" w:rsidRPr="00592022" w:rsidRDefault="00CF72B7" w:rsidP="0081235E">
      <w:pPr>
        <w:autoSpaceDE w:val="0"/>
        <w:autoSpaceDN w:val="0"/>
        <w:adjustRightInd w:val="0"/>
        <w:spacing w:line="0" w:lineRule="atLeast"/>
        <w:ind w:firstLine="708"/>
        <w:jc w:val="both"/>
        <w:rPr>
          <w:color w:val="000000"/>
        </w:rPr>
      </w:pPr>
      <w:r>
        <w:rPr>
          <w:color w:val="000000"/>
        </w:rPr>
        <w:t>3</w:t>
      </w:r>
      <w:r w:rsidR="001A3639">
        <w:rPr>
          <w:color w:val="000000"/>
        </w:rPr>
        <w:t>7</w:t>
      </w:r>
      <w:r w:rsidR="00F341E8">
        <w:rPr>
          <w:color w:val="000000"/>
        </w:rPr>
        <w:t>.</w:t>
      </w:r>
      <w:r w:rsidR="00BF1508">
        <w:rPr>
          <w:color w:val="000000"/>
        </w:rPr>
        <w:t> </w:t>
      </w:r>
      <w:r w:rsidR="0081235E" w:rsidRPr="00592022">
        <w:rPr>
          <w:color w:val="000000"/>
        </w:rPr>
        <w:t xml:space="preserve">Помещения, в которых предоставляется муниципальная услуга, должны обеспечивать для заявителей, в том числе инвалидов: </w:t>
      </w:r>
    </w:p>
    <w:p w14:paraId="46C7FC27" w14:textId="77777777" w:rsidR="0081235E" w:rsidRPr="00592022" w:rsidRDefault="0081235E" w:rsidP="0081235E">
      <w:pPr>
        <w:tabs>
          <w:tab w:val="left" w:pos="1080"/>
        </w:tabs>
        <w:suppressAutoHyphens/>
        <w:spacing w:line="0" w:lineRule="atLeast"/>
        <w:jc w:val="both"/>
        <w:rPr>
          <w:color w:val="000000"/>
        </w:rPr>
      </w:pPr>
      <w:r w:rsidRPr="00592022">
        <w:rPr>
          <w:color w:val="000000"/>
        </w:rPr>
        <w:t>условия для беспрепятственного доступа на объект, в котором предоставляется муниципальная услуга;</w:t>
      </w:r>
    </w:p>
    <w:p w14:paraId="012132C6" w14:textId="77777777" w:rsidR="0081235E" w:rsidRPr="00592022" w:rsidRDefault="0081235E" w:rsidP="0081235E">
      <w:pPr>
        <w:tabs>
          <w:tab w:val="left" w:pos="1080"/>
        </w:tabs>
        <w:suppressAutoHyphens/>
        <w:spacing w:line="0" w:lineRule="atLeast"/>
        <w:jc w:val="both"/>
        <w:rPr>
          <w:color w:val="000000"/>
        </w:rPr>
      </w:pPr>
      <w:r w:rsidRPr="00592022">
        <w:rPr>
          <w:color w:val="000000"/>
        </w:rPr>
        <w:t>возможность самостоятельного передвижения по территории, на которой расположен объект, входа и выхода из него;</w:t>
      </w:r>
    </w:p>
    <w:p w14:paraId="71A577CB" w14:textId="77777777" w:rsidR="0081235E" w:rsidRPr="00592022" w:rsidRDefault="0081235E" w:rsidP="0081235E">
      <w:pPr>
        <w:tabs>
          <w:tab w:val="left" w:pos="1080"/>
        </w:tabs>
        <w:suppressAutoHyphens/>
        <w:spacing w:line="0" w:lineRule="atLeast"/>
        <w:jc w:val="both"/>
        <w:rPr>
          <w:color w:val="000000"/>
        </w:rPr>
      </w:pPr>
      <w:r w:rsidRPr="00592022">
        <w:rPr>
          <w:color w:val="000000"/>
        </w:rPr>
        <w:t>возможность посадки в транспортное средство и высадки из него перед входом на объект, в том числе с использованием кресла-коляски и при необходимости с помощью;</w:t>
      </w:r>
    </w:p>
    <w:p w14:paraId="73F1AAD8" w14:textId="77777777" w:rsidR="0081235E" w:rsidRPr="00592022" w:rsidRDefault="0081235E" w:rsidP="0081235E">
      <w:pPr>
        <w:tabs>
          <w:tab w:val="left" w:pos="1080"/>
        </w:tabs>
        <w:suppressAutoHyphens/>
        <w:spacing w:line="0" w:lineRule="atLeast"/>
        <w:jc w:val="both"/>
        <w:rPr>
          <w:color w:val="000000"/>
        </w:rPr>
      </w:pPr>
      <w:r w:rsidRPr="00592022">
        <w:rPr>
          <w:color w:val="000000"/>
        </w:rPr>
        <w:t>сопровождение инвалидов, имеющих стойкие расстройства функции зрения и самостоятельного передвижения;</w:t>
      </w:r>
    </w:p>
    <w:p w14:paraId="19340ED7" w14:textId="77777777" w:rsidR="0081235E" w:rsidRPr="00592022" w:rsidRDefault="0081235E" w:rsidP="0081235E">
      <w:pPr>
        <w:tabs>
          <w:tab w:val="left" w:pos="1080"/>
        </w:tabs>
        <w:suppressAutoHyphens/>
        <w:spacing w:line="0" w:lineRule="atLeast"/>
        <w:jc w:val="both"/>
        <w:rPr>
          <w:color w:val="000000"/>
        </w:rPr>
      </w:pPr>
      <w:r w:rsidRPr="00592022">
        <w:rPr>
          <w:color w:val="000000"/>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14:paraId="7D2A1702" w14:textId="77777777" w:rsidR="0081235E" w:rsidRPr="00592022" w:rsidRDefault="0081235E" w:rsidP="0081235E">
      <w:pPr>
        <w:tabs>
          <w:tab w:val="left" w:pos="1080"/>
        </w:tabs>
        <w:suppressAutoHyphens/>
        <w:spacing w:line="0" w:lineRule="atLeast"/>
        <w:jc w:val="both"/>
        <w:rPr>
          <w:color w:val="000000"/>
        </w:rPr>
      </w:pPr>
      <w:r w:rsidRPr="00592022">
        <w:rPr>
          <w:color w:val="00000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92022">
        <w:rPr>
          <w:color w:val="000000"/>
        </w:rPr>
        <w:t>тифлосурдопереводчика</w:t>
      </w:r>
      <w:proofErr w:type="spellEnd"/>
      <w:r w:rsidRPr="00592022">
        <w:rPr>
          <w:color w:val="000000"/>
        </w:rPr>
        <w:t>;</w:t>
      </w:r>
    </w:p>
    <w:p w14:paraId="68D01897" w14:textId="77777777" w:rsidR="0081235E" w:rsidRPr="00592022" w:rsidRDefault="0081235E" w:rsidP="0081235E">
      <w:pPr>
        <w:tabs>
          <w:tab w:val="left" w:pos="1080"/>
        </w:tabs>
        <w:suppressAutoHyphens/>
        <w:spacing w:line="0" w:lineRule="atLeast"/>
        <w:jc w:val="both"/>
        <w:rPr>
          <w:color w:val="000000"/>
        </w:rPr>
      </w:pPr>
      <w:r w:rsidRPr="00592022">
        <w:rPr>
          <w:color w:val="000000"/>
        </w:rPr>
        <w:t>оказание иной необходимой инвалидам помощи в преодолении барьеров, мешающих получению муниципальной услуги наравне с другими лицами;</w:t>
      </w:r>
    </w:p>
    <w:p w14:paraId="124C4581" w14:textId="3B544F49" w:rsidR="0081235E" w:rsidRPr="00592022" w:rsidRDefault="00EA150A" w:rsidP="0081235E">
      <w:pPr>
        <w:tabs>
          <w:tab w:val="left" w:pos="1080"/>
        </w:tabs>
        <w:suppressAutoHyphens/>
        <w:spacing w:line="0" w:lineRule="atLeast"/>
        <w:jc w:val="both"/>
        <w:rPr>
          <w:color w:val="000000"/>
        </w:rPr>
      </w:pPr>
      <w:r>
        <w:rPr>
          <w:color w:val="000000"/>
        </w:rPr>
        <w:t xml:space="preserve">        </w:t>
      </w:r>
      <w:r w:rsidR="00F341E8">
        <w:rPr>
          <w:color w:val="000000"/>
        </w:rPr>
        <w:t xml:space="preserve">   </w:t>
      </w:r>
      <w:r>
        <w:rPr>
          <w:color w:val="000000"/>
        </w:rPr>
        <w:t xml:space="preserve"> </w:t>
      </w:r>
      <w:r w:rsidR="00CF72B7">
        <w:rPr>
          <w:color w:val="000000"/>
        </w:rPr>
        <w:t>3</w:t>
      </w:r>
      <w:r w:rsidR="001A3639">
        <w:rPr>
          <w:color w:val="000000"/>
        </w:rPr>
        <w:t>8</w:t>
      </w:r>
      <w:r w:rsidR="00F341E8">
        <w:rPr>
          <w:color w:val="000000"/>
        </w:rPr>
        <w:t>.</w:t>
      </w:r>
      <w:r w:rsidR="00BF1508">
        <w:rPr>
          <w:color w:val="000000"/>
        </w:rPr>
        <w:t> </w:t>
      </w:r>
      <w:r w:rsidR="0081235E" w:rsidRPr="00592022">
        <w:rPr>
          <w:color w:val="00000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w:t>
      </w:r>
    </w:p>
    <w:p w14:paraId="60882E9D" w14:textId="2C7271F9" w:rsidR="00F368A5" w:rsidRDefault="00F341E8" w:rsidP="005F3176">
      <w:pPr>
        <w:tabs>
          <w:tab w:val="left" w:pos="1080"/>
        </w:tabs>
        <w:suppressAutoHyphens/>
        <w:spacing w:line="0" w:lineRule="atLeast"/>
        <w:jc w:val="both"/>
        <w:rPr>
          <w:highlight w:val="yellow"/>
        </w:rPr>
      </w:pPr>
      <w:r>
        <w:rPr>
          <w:color w:val="000000"/>
        </w:rPr>
        <w:t xml:space="preserve">            </w:t>
      </w:r>
      <w:r w:rsidR="001A3639">
        <w:rPr>
          <w:color w:val="000000"/>
        </w:rPr>
        <w:t>39</w:t>
      </w:r>
      <w:r>
        <w:rPr>
          <w:color w:val="000000"/>
        </w:rPr>
        <w:t>.</w:t>
      </w:r>
      <w:r w:rsidR="00BF1508">
        <w:rPr>
          <w:color w:val="000000"/>
        </w:rPr>
        <w:t> </w:t>
      </w:r>
      <w:r w:rsidR="0081235E" w:rsidRPr="00592022">
        <w:rPr>
          <w:color w:val="000000"/>
        </w:rPr>
        <w:t>При отсутствии возможности полностью оборудовать здание и помещение (место предоставления муниципальной услуги) с учетом потребностей инвалидов предоставление муниципальной услуги осуществляется в специально выделенных для этих целей помещениях (комнатах), расположенных на первом этаже здания, либо, когда это возможно, обеспечить предоставление необходимых услуг по месту жительства инвалида или в дистанционном режиме.</w:t>
      </w:r>
    </w:p>
    <w:p w14:paraId="7B96FE0B" w14:textId="77777777" w:rsidR="004F0F16" w:rsidRDefault="004F0F16" w:rsidP="00F368A5">
      <w:pPr>
        <w:autoSpaceDE w:val="0"/>
        <w:autoSpaceDN w:val="0"/>
        <w:adjustRightInd w:val="0"/>
        <w:jc w:val="center"/>
        <w:rPr>
          <w:rFonts w:eastAsia="Calibri"/>
          <w:color w:val="000000"/>
        </w:rPr>
      </w:pPr>
    </w:p>
    <w:p w14:paraId="6371312C" w14:textId="77777777" w:rsidR="00F368A5" w:rsidRDefault="00F368A5" w:rsidP="00F368A5">
      <w:pPr>
        <w:autoSpaceDE w:val="0"/>
        <w:autoSpaceDN w:val="0"/>
        <w:adjustRightInd w:val="0"/>
        <w:jc w:val="center"/>
        <w:rPr>
          <w:rFonts w:eastAsia="Calibri"/>
          <w:color w:val="000000"/>
        </w:rPr>
      </w:pPr>
      <w:r w:rsidRPr="00E2527B">
        <w:rPr>
          <w:rFonts w:eastAsia="Calibri"/>
          <w:color w:val="000000"/>
        </w:rPr>
        <w:t>Показатели доступности и качества муниципальной услуги</w:t>
      </w:r>
    </w:p>
    <w:p w14:paraId="087853A8" w14:textId="77777777" w:rsidR="00F368A5" w:rsidRPr="00E2527B" w:rsidRDefault="00F368A5" w:rsidP="00F368A5">
      <w:pPr>
        <w:autoSpaceDE w:val="0"/>
        <w:autoSpaceDN w:val="0"/>
        <w:adjustRightInd w:val="0"/>
        <w:jc w:val="center"/>
        <w:rPr>
          <w:highlight w:val="yellow"/>
        </w:rPr>
      </w:pPr>
    </w:p>
    <w:p w14:paraId="0B2E1260" w14:textId="3C2F8544" w:rsidR="00F368A5" w:rsidRPr="00B8297B" w:rsidRDefault="00086359" w:rsidP="00F368A5">
      <w:pPr>
        <w:widowControl w:val="0"/>
        <w:autoSpaceDE w:val="0"/>
        <w:autoSpaceDN w:val="0"/>
        <w:spacing w:line="245" w:lineRule="auto"/>
        <w:ind w:firstLine="709"/>
        <w:jc w:val="both"/>
      </w:pPr>
      <w:r>
        <w:rPr>
          <w:color w:val="000000"/>
        </w:rPr>
        <w:t>4</w:t>
      </w:r>
      <w:r w:rsidR="001A3639">
        <w:rPr>
          <w:color w:val="000000"/>
        </w:rPr>
        <w:t>0</w:t>
      </w:r>
      <w:r w:rsidR="00F368A5">
        <w:rPr>
          <w:color w:val="000000"/>
        </w:rPr>
        <w:t xml:space="preserve">. </w:t>
      </w:r>
      <w:r w:rsidR="00F368A5" w:rsidRPr="00B8297B">
        <w:t>Основными</w:t>
      </w:r>
      <w:r w:rsidR="00F368A5">
        <w:t xml:space="preserve"> </w:t>
      </w:r>
      <w:r w:rsidR="00F368A5" w:rsidRPr="00B8297B">
        <w:t>показателями</w:t>
      </w:r>
      <w:r w:rsidR="00F368A5">
        <w:t xml:space="preserve"> </w:t>
      </w:r>
      <w:r w:rsidR="00F368A5" w:rsidRPr="00B8297B">
        <w:t>доступности</w:t>
      </w:r>
      <w:r w:rsidR="00F368A5">
        <w:t xml:space="preserve"> </w:t>
      </w:r>
      <w:r w:rsidR="00F368A5" w:rsidRPr="00B8297B">
        <w:t>предоставления</w:t>
      </w:r>
      <w:r w:rsidR="00F368A5">
        <w:t xml:space="preserve"> </w:t>
      </w:r>
      <w:r w:rsidR="00F368A5" w:rsidRPr="00B8297B">
        <w:t>муниципальной</w:t>
      </w:r>
      <w:r w:rsidR="00F368A5">
        <w:t xml:space="preserve"> </w:t>
      </w:r>
      <w:r w:rsidR="00F368A5" w:rsidRPr="00B8297B">
        <w:t>услуги</w:t>
      </w:r>
      <w:r w:rsidR="00F368A5">
        <w:t xml:space="preserve"> </w:t>
      </w:r>
      <w:r w:rsidR="00F368A5" w:rsidRPr="00B8297B">
        <w:t>являются:</w:t>
      </w:r>
    </w:p>
    <w:p w14:paraId="0183A526" w14:textId="77777777" w:rsidR="00F368A5" w:rsidRPr="00B8297B" w:rsidRDefault="00F368A5" w:rsidP="00F368A5">
      <w:pPr>
        <w:suppressAutoHyphens/>
        <w:ind w:firstLine="709"/>
        <w:jc w:val="both"/>
      </w:pPr>
      <w:r w:rsidRPr="00B8297B">
        <w:t>наличие</w:t>
      </w:r>
      <w:r>
        <w:t xml:space="preserve"> </w:t>
      </w:r>
      <w:r w:rsidRPr="00B8297B">
        <w:t>полной</w:t>
      </w:r>
      <w:r>
        <w:t xml:space="preserve"> </w:t>
      </w:r>
      <w:r w:rsidRPr="00B8297B">
        <w:t>и</w:t>
      </w:r>
      <w:r>
        <w:t xml:space="preserve"> </w:t>
      </w:r>
      <w:r w:rsidRPr="00B8297B">
        <w:t>понятной</w:t>
      </w:r>
      <w:r>
        <w:t xml:space="preserve"> </w:t>
      </w:r>
      <w:r w:rsidRPr="00B8297B">
        <w:t>информации</w:t>
      </w:r>
      <w:r>
        <w:t xml:space="preserve"> </w:t>
      </w:r>
      <w:r w:rsidRPr="00B8297B">
        <w:t>о</w:t>
      </w:r>
      <w:r>
        <w:t xml:space="preserve"> </w:t>
      </w:r>
      <w:r w:rsidRPr="00B8297B">
        <w:t>порядке,</w:t>
      </w:r>
      <w:r>
        <w:t xml:space="preserve"> </w:t>
      </w:r>
      <w:r w:rsidRPr="00B8297B">
        <w:t>сроках</w:t>
      </w:r>
      <w:r>
        <w:t xml:space="preserve"> </w:t>
      </w:r>
      <w:r w:rsidRPr="00B8297B">
        <w:t>и</w:t>
      </w:r>
      <w:r>
        <w:t xml:space="preserve"> </w:t>
      </w:r>
      <w:r w:rsidRPr="00B8297B">
        <w:t>ходе</w:t>
      </w:r>
      <w:r>
        <w:t xml:space="preserve"> </w:t>
      </w:r>
      <w:r w:rsidRPr="00B8297B">
        <w:t>предоставления</w:t>
      </w:r>
      <w:r>
        <w:t xml:space="preserve"> </w:t>
      </w:r>
      <w:r w:rsidRPr="00B8297B">
        <w:t>муниципальной</w:t>
      </w:r>
      <w:r>
        <w:t xml:space="preserve"> </w:t>
      </w:r>
      <w:r w:rsidRPr="00B8297B">
        <w:t>услуги</w:t>
      </w:r>
      <w:r>
        <w:t xml:space="preserve"> </w:t>
      </w:r>
      <w:r w:rsidRPr="00B8297B">
        <w:t>в</w:t>
      </w:r>
      <w:r>
        <w:t xml:space="preserve"> </w:t>
      </w:r>
      <w:r w:rsidRPr="00B8297B">
        <w:t>информационно-телекоммуникационных</w:t>
      </w:r>
      <w:r>
        <w:t xml:space="preserve"> </w:t>
      </w:r>
      <w:r w:rsidRPr="00B8297B">
        <w:t>сетях</w:t>
      </w:r>
      <w:r>
        <w:t xml:space="preserve"> </w:t>
      </w:r>
      <w:r w:rsidRPr="00B8297B">
        <w:t>общего</w:t>
      </w:r>
      <w:r>
        <w:t xml:space="preserve"> </w:t>
      </w:r>
      <w:r w:rsidRPr="00B8297B">
        <w:t>пользования</w:t>
      </w:r>
      <w:r>
        <w:t xml:space="preserve"> </w:t>
      </w:r>
      <w:r w:rsidRPr="00B8297B">
        <w:t>(в</w:t>
      </w:r>
      <w:r>
        <w:t xml:space="preserve"> </w:t>
      </w:r>
      <w:r w:rsidRPr="00B8297B">
        <w:t>том</w:t>
      </w:r>
      <w:r>
        <w:t xml:space="preserve"> </w:t>
      </w:r>
      <w:r w:rsidRPr="00B8297B">
        <w:t>числе</w:t>
      </w:r>
      <w:r>
        <w:t xml:space="preserve"> </w:t>
      </w:r>
      <w:r w:rsidRPr="00B8297B">
        <w:t>в</w:t>
      </w:r>
      <w:r>
        <w:t xml:space="preserve"> </w:t>
      </w:r>
      <w:r w:rsidRPr="00B8297B">
        <w:t>сети</w:t>
      </w:r>
      <w:r>
        <w:t xml:space="preserve"> </w:t>
      </w:r>
      <w:r w:rsidRPr="00B8297B">
        <w:t>«Интернет»),</w:t>
      </w:r>
      <w:r>
        <w:t xml:space="preserve"> </w:t>
      </w:r>
      <w:r w:rsidRPr="00B8297B">
        <w:t>средствах</w:t>
      </w:r>
      <w:r>
        <w:t xml:space="preserve"> </w:t>
      </w:r>
      <w:r w:rsidRPr="00B8297B">
        <w:t>массовой</w:t>
      </w:r>
      <w:r>
        <w:t xml:space="preserve"> </w:t>
      </w:r>
      <w:r w:rsidRPr="00B8297B">
        <w:t>информации;</w:t>
      </w:r>
    </w:p>
    <w:p w14:paraId="32636617" w14:textId="77777777" w:rsidR="00F368A5" w:rsidRPr="0045765E" w:rsidRDefault="00F368A5" w:rsidP="00F368A5">
      <w:pPr>
        <w:widowControl w:val="0"/>
        <w:autoSpaceDE w:val="0"/>
        <w:autoSpaceDN w:val="0"/>
        <w:adjustRightInd w:val="0"/>
        <w:spacing w:line="245" w:lineRule="auto"/>
        <w:ind w:firstLine="709"/>
        <w:jc w:val="both"/>
        <w:rPr>
          <w:color w:val="000000"/>
        </w:rPr>
      </w:pPr>
      <w:r w:rsidRPr="0045765E">
        <w:rPr>
          <w:color w:val="000000"/>
        </w:rPr>
        <w:t>ясность</w:t>
      </w:r>
      <w:r>
        <w:rPr>
          <w:color w:val="000000"/>
        </w:rPr>
        <w:t xml:space="preserve"> </w:t>
      </w:r>
      <w:r w:rsidRPr="0045765E">
        <w:rPr>
          <w:color w:val="000000"/>
        </w:rPr>
        <w:t>и</w:t>
      </w:r>
      <w:r>
        <w:rPr>
          <w:color w:val="000000"/>
        </w:rPr>
        <w:t xml:space="preserve"> </w:t>
      </w:r>
      <w:r w:rsidRPr="0045765E">
        <w:rPr>
          <w:color w:val="000000"/>
        </w:rPr>
        <w:t>качество</w:t>
      </w:r>
      <w:r>
        <w:rPr>
          <w:color w:val="000000"/>
        </w:rPr>
        <w:t xml:space="preserve"> </w:t>
      </w:r>
      <w:r w:rsidRPr="0045765E">
        <w:rPr>
          <w:color w:val="000000"/>
        </w:rPr>
        <w:t>информации,</w:t>
      </w:r>
      <w:r>
        <w:rPr>
          <w:color w:val="000000"/>
        </w:rPr>
        <w:t xml:space="preserve"> </w:t>
      </w:r>
      <w:r w:rsidRPr="0045765E">
        <w:rPr>
          <w:color w:val="000000"/>
        </w:rPr>
        <w:t>объясняющей</w:t>
      </w:r>
      <w:r>
        <w:rPr>
          <w:color w:val="000000"/>
        </w:rPr>
        <w:t xml:space="preserve"> </w:t>
      </w:r>
      <w:r w:rsidRPr="0045765E">
        <w:rPr>
          <w:color w:val="000000"/>
        </w:rPr>
        <w:t>порядок</w:t>
      </w:r>
      <w:r>
        <w:rPr>
          <w:color w:val="000000"/>
        </w:rPr>
        <w:t xml:space="preserve"> </w:t>
      </w:r>
      <w:r w:rsidRPr="0045765E">
        <w:rPr>
          <w:color w:val="000000"/>
        </w:rPr>
        <w:t>и</w:t>
      </w:r>
      <w:r>
        <w:rPr>
          <w:color w:val="000000"/>
        </w:rPr>
        <w:t xml:space="preserve"> </w:t>
      </w:r>
      <w:r w:rsidRPr="0045765E">
        <w:rPr>
          <w:color w:val="000000"/>
        </w:rPr>
        <w:t>условия</w:t>
      </w:r>
      <w:r>
        <w:rPr>
          <w:color w:val="000000"/>
        </w:rPr>
        <w:t xml:space="preserve"> </w:t>
      </w:r>
      <w:r w:rsidRPr="0045765E">
        <w:rPr>
          <w:color w:val="000000"/>
        </w:rPr>
        <w:t>предоставления</w:t>
      </w:r>
      <w:r>
        <w:rPr>
          <w:color w:val="000000"/>
        </w:rPr>
        <w:t xml:space="preserve"> </w:t>
      </w:r>
      <w:r w:rsidRPr="0045765E">
        <w:rPr>
          <w:color w:val="000000"/>
        </w:rPr>
        <w:t>муниципальной</w:t>
      </w:r>
      <w:r>
        <w:rPr>
          <w:color w:val="000000"/>
        </w:rPr>
        <w:t xml:space="preserve"> </w:t>
      </w:r>
      <w:r w:rsidRPr="0045765E">
        <w:rPr>
          <w:color w:val="000000"/>
        </w:rPr>
        <w:t>услуги</w:t>
      </w:r>
      <w:r>
        <w:rPr>
          <w:color w:val="000000"/>
        </w:rPr>
        <w:t xml:space="preserve"> </w:t>
      </w:r>
      <w:r w:rsidRPr="0045765E">
        <w:rPr>
          <w:color w:val="000000"/>
        </w:rPr>
        <w:t>(включая</w:t>
      </w:r>
      <w:r>
        <w:rPr>
          <w:color w:val="000000"/>
        </w:rPr>
        <w:t xml:space="preserve"> </w:t>
      </w:r>
      <w:r w:rsidRPr="0045765E">
        <w:rPr>
          <w:color w:val="000000"/>
        </w:rPr>
        <w:t>необходимые</w:t>
      </w:r>
      <w:r>
        <w:rPr>
          <w:color w:val="000000"/>
        </w:rPr>
        <w:t xml:space="preserve"> </w:t>
      </w:r>
      <w:r w:rsidRPr="0045765E">
        <w:rPr>
          <w:color w:val="000000"/>
        </w:rPr>
        <w:t>документы),</w:t>
      </w:r>
      <w:r>
        <w:rPr>
          <w:color w:val="000000"/>
        </w:rPr>
        <w:t xml:space="preserve"> </w:t>
      </w:r>
      <w:r w:rsidRPr="0045765E">
        <w:rPr>
          <w:color w:val="000000"/>
        </w:rPr>
        <w:t>информация</w:t>
      </w:r>
      <w:r>
        <w:rPr>
          <w:color w:val="000000"/>
        </w:rPr>
        <w:t xml:space="preserve"> </w:t>
      </w:r>
      <w:r w:rsidRPr="0045765E">
        <w:rPr>
          <w:color w:val="000000"/>
        </w:rPr>
        <w:t>о</w:t>
      </w:r>
      <w:r>
        <w:rPr>
          <w:color w:val="000000"/>
        </w:rPr>
        <w:t xml:space="preserve"> </w:t>
      </w:r>
      <w:r w:rsidRPr="0045765E">
        <w:rPr>
          <w:color w:val="000000"/>
        </w:rPr>
        <w:t>правах</w:t>
      </w:r>
      <w:r>
        <w:rPr>
          <w:color w:val="000000"/>
        </w:rPr>
        <w:t xml:space="preserve"> </w:t>
      </w:r>
      <w:r w:rsidR="004D35F3">
        <w:rPr>
          <w:color w:val="000000"/>
        </w:rPr>
        <w:t>З</w:t>
      </w:r>
      <w:r w:rsidRPr="0045765E">
        <w:rPr>
          <w:color w:val="000000"/>
        </w:rPr>
        <w:t>аявителя;</w:t>
      </w:r>
    </w:p>
    <w:p w14:paraId="2A505E8B" w14:textId="77777777" w:rsidR="00F368A5" w:rsidRPr="0045765E" w:rsidRDefault="00F368A5" w:rsidP="00F368A5">
      <w:pPr>
        <w:widowControl w:val="0"/>
        <w:autoSpaceDE w:val="0"/>
        <w:autoSpaceDN w:val="0"/>
        <w:adjustRightInd w:val="0"/>
        <w:spacing w:line="245" w:lineRule="auto"/>
        <w:ind w:firstLine="709"/>
        <w:jc w:val="both"/>
        <w:rPr>
          <w:color w:val="000000"/>
        </w:rPr>
      </w:pPr>
      <w:r w:rsidRPr="0045765E">
        <w:rPr>
          <w:color w:val="000000"/>
        </w:rPr>
        <w:lastRenderedPageBreak/>
        <w:t>условия</w:t>
      </w:r>
      <w:r>
        <w:rPr>
          <w:color w:val="000000"/>
        </w:rPr>
        <w:t xml:space="preserve"> </w:t>
      </w:r>
      <w:r w:rsidRPr="0045765E">
        <w:rPr>
          <w:color w:val="000000"/>
        </w:rPr>
        <w:t>доступа</w:t>
      </w:r>
      <w:r>
        <w:rPr>
          <w:color w:val="000000"/>
        </w:rPr>
        <w:t xml:space="preserve"> </w:t>
      </w:r>
      <w:r w:rsidRPr="0045765E">
        <w:rPr>
          <w:color w:val="000000"/>
        </w:rPr>
        <w:t>к</w:t>
      </w:r>
      <w:r>
        <w:rPr>
          <w:color w:val="000000"/>
        </w:rPr>
        <w:t xml:space="preserve"> </w:t>
      </w:r>
      <w:r w:rsidRPr="0045765E">
        <w:rPr>
          <w:color w:val="000000"/>
        </w:rPr>
        <w:t>территории,</w:t>
      </w:r>
      <w:r>
        <w:rPr>
          <w:color w:val="000000"/>
        </w:rPr>
        <w:t xml:space="preserve"> </w:t>
      </w:r>
      <w:r w:rsidRPr="0045765E">
        <w:rPr>
          <w:color w:val="000000"/>
        </w:rPr>
        <w:t>зданию</w:t>
      </w:r>
      <w:r>
        <w:rPr>
          <w:color w:val="000000"/>
        </w:rPr>
        <w:t xml:space="preserve"> </w:t>
      </w:r>
      <w:r w:rsidR="00086359">
        <w:rPr>
          <w:color w:val="000000"/>
        </w:rPr>
        <w:t xml:space="preserve">МКУ «Нязепетровское </w:t>
      </w:r>
      <w:proofErr w:type="gramStart"/>
      <w:r w:rsidR="00086359">
        <w:rPr>
          <w:color w:val="000000"/>
        </w:rPr>
        <w:t>УЖКХ»</w:t>
      </w:r>
      <w:r>
        <w:rPr>
          <w:color w:val="000000"/>
        </w:rPr>
        <w:t xml:space="preserve"> </w:t>
      </w:r>
      <w:r w:rsidR="00086359">
        <w:rPr>
          <w:color w:val="000000"/>
        </w:rPr>
        <w:t xml:space="preserve"> </w:t>
      </w:r>
      <w:r>
        <w:rPr>
          <w:color w:val="000000"/>
        </w:rPr>
        <w:t xml:space="preserve"> </w:t>
      </w:r>
      <w:proofErr w:type="gramEnd"/>
      <w:r w:rsidRPr="0045765E">
        <w:rPr>
          <w:color w:val="000000"/>
        </w:rPr>
        <w:t>(территориальная</w:t>
      </w:r>
      <w:r>
        <w:rPr>
          <w:color w:val="000000"/>
        </w:rPr>
        <w:t xml:space="preserve"> </w:t>
      </w:r>
      <w:r w:rsidRPr="0045765E">
        <w:rPr>
          <w:color w:val="000000"/>
        </w:rPr>
        <w:t>доступность,</w:t>
      </w:r>
      <w:r>
        <w:rPr>
          <w:color w:val="000000"/>
        </w:rPr>
        <w:t xml:space="preserve"> </w:t>
      </w:r>
      <w:r w:rsidRPr="0045765E">
        <w:rPr>
          <w:color w:val="000000"/>
        </w:rPr>
        <w:t>обеспечение</w:t>
      </w:r>
      <w:r>
        <w:rPr>
          <w:color w:val="000000"/>
        </w:rPr>
        <w:t xml:space="preserve"> </w:t>
      </w:r>
      <w:r w:rsidRPr="0045765E">
        <w:rPr>
          <w:color w:val="000000"/>
        </w:rPr>
        <w:t>пешеходной</w:t>
      </w:r>
      <w:r>
        <w:rPr>
          <w:color w:val="000000"/>
        </w:rPr>
        <w:t xml:space="preserve"> </w:t>
      </w:r>
      <w:r w:rsidRPr="0045765E">
        <w:rPr>
          <w:color w:val="000000"/>
        </w:rPr>
        <w:t>доступности</w:t>
      </w:r>
      <w:r>
        <w:rPr>
          <w:color w:val="000000"/>
        </w:rPr>
        <w:t xml:space="preserve"> </w:t>
      </w:r>
      <w:r w:rsidRPr="0045765E">
        <w:rPr>
          <w:color w:val="000000"/>
        </w:rPr>
        <w:t>(не</w:t>
      </w:r>
      <w:r>
        <w:rPr>
          <w:color w:val="000000"/>
        </w:rPr>
        <w:t xml:space="preserve"> </w:t>
      </w:r>
      <w:r w:rsidRPr="0045765E">
        <w:rPr>
          <w:color w:val="000000"/>
        </w:rPr>
        <w:t>более</w:t>
      </w:r>
      <w:r>
        <w:rPr>
          <w:color w:val="000000"/>
        </w:rPr>
        <w:t xml:space="preserve"> </w:t>
      </w:r>
      <w:r w:rsidRPr="0045765E">
        <w:rPr>
          <w:color w:val="000000"/>
        </w:rPr>
        <w:t>10</w:t>
      </w:r>
      <w:r>
        <w:rPr>
          <w:color w:val="000000"/>
        </w:rPr>
        <w:t xml:space="preserve"> </w:t>
      </w:r>
      <w:r w:rsidRPr="0045765E">
        <w:rPr>
          <w:color w:val="000000"/>
        </w:rPr>
        <w:t>минут</w:t>
      </w:r>
      <w:r>
        <w:rPr>
          <w:color w:val="000000"/>
        </w:rPr>
        <w:t xml:space="preserve"> </w:t>
      </w:r>
      <w:r w:rsidRPr="0045765E">
        <w:rPr>
          <w:color w:val="000000"/>
        </w:rPr>
        <w:t>пешком)</w:t>
      </w:r>
      <w:r>
        <w:rPr>
          <w:color w:val="000000"/>
        </w:rPr>
        <w:t xml:space="preserve"> </w:t>
      </w:r>
      <w:r w:rsidRPr="0045765E">
        <w:rPr>
          <w:color w:val="000000"/>
        </w:rPr>
        <w:t>от</w:t>
      </w:r>
      <w:r>
        <w:rPr>
          <w:color w:val="000000"/>
        </w:rPr>
        <w:t xml:space="preserve"> </w:t>
      </w:r>
      <w:r w:rsidRPr="0045765E">
        <w:rPr>
          <w:color w:val="000000"/>
        </w:rPr>
        <w:t>остановок</w:t>
      </w:r>
      <w:r>
        <w:rPr>
          <w:color w:val="000000"/>
        </w:rPr>
        <w:t xml:space="preserve"> </w:t>
      </w:r>
      <w:r w:rsidRPr="0045765E">
        <w:rPr>
          <w:color w:val="000000"/>
        </w:rPr>
        <w:t>общественного</w:t>
      </w:r>
      <w:r>
        <w:rPr>
          <w:color w:val="000000"/>
        </w:rPr>
        <w:t xml:space="preserve"> </w:t>
      </w:r>
      <w:r w:rsidRPr="0045765E">
        <w:rPr>
          <w:color w:val="000000"/>
        </w:rPr>
        <w:t>транспорта</w:t>
      </w:r>
      <w:r>
        <w:rPr>
          <w:color w:val="000000"/>
        </w:rPr>
        <w:t xml:space="preserve"> </w:t>
      </w:r>
      <w:r w:rsidRPr="0045765E">
        <w:rPr>
          <w:color w:val="000000"/>
        </w:rPr>
        <w:t>к</w:t>
      </w:r>
      <w:r>
        <w:rPr>
          <w:color w:val="000000"/>
        </w:rPr>
        <w:t xml:space="preserve"> </w:t>
      </w:r>
      <w:r w:rsidRPr="0045765E">
        <w:rPr>
          <w:color w:val="000000"/>
        </w:rPr>
        <w:t>зданию</w:t>
      </w:r>
      <w:r>
        <w:rPr>
          <w:color w:val="000000"/>
        </w:rPr>
        <w:t xml:space="preserve"> </w:t>
      </w:r>
      <w:r w:rsidRPr="0045765E">
        <w:rPr>
          <w:color w:val="000000"/>
        </w:rPr>
        <w:t>администрации,</w:t>
      </w:r>
      <w:r>
        <w:rPr>
          <w:color w:val="000000"/>
        </w:rPr>
        <w:t xml:space="preserve"> </w:t>
      </w:r>
      <w:r w:rsidRPr="0045765E">
        <w:rPr>
          <w:color w:val="000000"/>
        </w:rPr>
        <w:t>наличие</w:t>
      </w:r>
      <w:r>
        <w:rPr>
          <w:color w:val="000000"/>
        </w:rPr>
        <w:t xml:space="preserve"> </w:t>
      </w:r>
      <w:r w:rsidRPr="0045765E">
        <w:rPr>
          <w:color w:val="000000"/>
        </w:rPr>
        <w:t>необходимого</w:t>
      </w:r>
      <w:r>
        <w:rPr>
          <w:color w:val="000000"/>
        </w:rPr>
        <w:t xml:space="preserve"> </w:t>
      </w:r>
      <w:r w:rsidRPr="0045765E">
        <w:rPr>
          <w:color w:val="000000"/>
        </w:rPr>
        <w:t>количества</w:t>
      </w:r>
      <w:r>
        <w:rPr>
          <w:color w:val="000000"/>
        </w:rPr>
        <w:t xml:space="preserve"> </w:t>
      </w:r>
      <w:r w:rsidRPr="0045765E">
        <w:rPr>
          <w:color w:val="000000"/>
        </w:rPr>
        <w:t>парковочных</w:t>
      </w:r>
      <w:r>
        <w:rPr>
          <w:color w:val="000000"/>
        </w:rPr>
        <w:t xml:space="preserve"> </w:t>
      </w:r>
      <w:r w:rsidRPr="0045765E">
        <w:rPr>
          <w:color w:val="000000"/>
        </w:rPr>
        <w:t>мест);</w:t>
      </w:r>
    </w:p>
    <w:p w14:paraId="6847C5D6" w14:textId="77777777" w:rsidR="00F368A5" w:rsidRPr="0045765E" w:rsidRDefault="00F368A5" w:rsidP="00F368A5">
      <w:pPr>
        <w:widowControl w:val="0"/>
        <w:autoSpaceDE w:val="0"/>
        <w:autoSpaceDN w:val="0"/>
        <w:adjustRightInd w:val="0"/>
        <w:spacing w:line="245" w:lineRule="auto"/>
        <w:ind w:firstLine="709"/>
        <w:jc w:val="both"/>
        <w:rPr>
          <w:color w:val="000000"/>
        </w:rPr>
      </w:pPr>
      <w:r w:rsidRPr="0045765E">
        <w:rPr>
          <w:color w:val="000000"/>
        </w:rPr>
        <w:t>обеспечение</w:t>
      </w:r>
      <w:r>
        <w:rPr>
          <w:color w:val="000000"/>
        </w:rPr>
        <w:t xml:space="preserve"> </w:t>
      </w:r>
      <w:r w:rsidRPr="0045765E">
        <w:rPr>
          <w:color w:val="000000"/>
        </w:rPr>
        <w:t>свободного</w:t>
      </w:r>
      <w:r>
        <w:rPr>
          <w:color w:val="000000"/>
        </w:rPr>
        <w:t xml:space="preserve"> </w:t>
      </w:r>
      <w:r w:rsidRPr="0045765E">
        <w:rPr>
          <w:color w:val="000000"/>
        </w:rPr>
        <w:t>доступа</w:t>
      </w:r>
      <w:r>
        <w:rPr>
          <w:color w:val="000000"/>
        </w:rPr>
        <w:t xml:space="preserve"> </w:t>
      </w:r>
      <w:r w:rsidRPr="0045765E">
        <w:rPr>
          <w:color w:val="000000"/>
        </w:rPr>
        <w:t>в</w:t>
      </w:r>
      <w:r>
        <w:rPr>
          <w:color w:val="000000"/>
        </w:rPr>
        <w:t xml:space="preserve"> </w:t>
      </w:r>
      <w:r w:rsidRPr="0045765E">
        <w:rPr>
          <w:color w:val="000000"/>
        </w:rPr>
        <w:t>здание</w:t>
      </w:r>
      <w:r>
        <w:rPr>
          <w:color w:val="000000"/>
        </w:rPr>
        <w:t xml:space="preserve"> </w:t>
      </w:r>
      <w:r w:rsidR="00086359">
        <w:rPr>
          <w:color w:val="000000"/>
        </w:rPr>
        <w:t>МКУ «Нязепетровское УЖКХ»</w:t>
      </w:r>
      <w:r w:rsidRPr="0045765E">
        <w:rPr>
          <w:color w:val="000000"/>
        </w:rPr>
        <w:t>;</w:t>
      </w:r>
    </w:p>
    <w:p w14:paraId="247D81F1" w14:textId="77777777" w:rsidR="00F368A5" w:rsidRPr="0045765E" w:rsidRDefault="00F368A5" w:rsidP="00F368A5">
      <w:pPr>
        <w:widowControl w:val="0"/>
        <w:autoSpaceDE w:val="0"/>
        <w:autoSpaceDN w:val="0"/>
        <w:adjustRightInd w:val="0"/>
        <w:spacing w:line="245" w:lineRule="auto"/>
        <w:ind w:firstLine="709"/>
        <w:jc w:val="both"/>
        <w:rPr>
          <w:color w:val="000000"/>
        </w:rPr>
      </w:pPr>
      <w:r w:rsidRPr="0045765E">
        <w:rPr>
          <w:color w:val="000000"/>
        </w:rPr>
        <w:t>доступность</w:t>
      </w:r>
      <w:r>
        <w:rPr>
          <w:color w:val="000000"/>
        </w:rPr>
        <w:t xml:space="preserve"> </w:t>
      </w:r>
      <w:r w:rsidRPr="0045765E">
        <w:rPr>
          <w:color w:val="000000"/>
        </w:rPr>
        <w:t>электронных</w:t>
      </w:r>
      <w:r>
        <w:rPr>
          <w:color w:val="000000"/>
        </w:rPr>
        <w:t xml:space="preserve"> </w:t>
      </w:r>
      <w:r w:rsidRPr="0045765E">
        <w:rPr>
          <w:color w:val="000000"/>
        </w:rPr>
        <w:t>форм</w:t>
      </w:r>
      <w:r>
        <w:rPr>
          <w:color w:val="000000"/>
        </w:rPr>
        <w:t xml:space="preserve"> </w:t>
      </w:r>
      <w:r w:rsidRPr="0045765E">
        <w:rPr>
          <w:color w:val="000000"/>
        </w:rPr>
        <w:t>документов,</w:t>
      </w:r>
      <w:r>
        <w:rPr>
          <w:color w:val="000000"/>
        </w:rPr>
        <w:t xml:space="preserve"> </w:t>
      </w:r>
      <w:r w:rsidRPr="0045765E">
        <w:rPr>
          <w:color w:val="000000"/>
        </w:rPr>
        <w:t>необходимых</w:t>
      </w:r>
      <w:r>
        <w:rPr>
          <w:color w:val="000000"/>
        </w:rPr>
        <w:t xml:space="preserve"> </w:t>
      </w:r>
      <w:r w:rsidRPr="0045765E">
        <w:rPr>
          <w:color w:val="000000"/>
        </w:rPr>
        <w:t>для</w:t>
      </w:r>
      <w:r>
        <w:rPr>
          <w:color w:val="000000"/>
        </w:rPr>
        <w:t xml:space="preserve"> </w:t>
      </w:r>
      <w:r w:rsidRPr="0045765E">
        <w:rPr>
          <w:color w:val="000000"/>
        </w:rPr>
        <w:t>предоставления</w:t>
      </w:r>
      <w:r>
        <w:rPr>
          <w:color w:val="000000"/>
        </w:rPr>
        <w:t xml:space="preserve"> </w:t>
      </w:r>
      <w:r w:rsidRPr="0045765E">
        <w:rPr>
          <w:color w:val="000000"/>
        </w:rPr>
        <w:t>муниципальной</w:t>
      </w:r>
      <w:r>
        <w:rPr>
          <w:color w:val="000000"/>
        </w:rPr>
        <w:t xml:space="preserve"> </w:t>
      </w:r>
      <w:r w:rsidRPr="0045765E">
        <w:rPr>
          <w:color w:val="000000"/>
        </w:rPr>
        <w:t>услуги;</w:t>
      </w:r>
    </w:p>
    <w:p w14:paraId="7DEEB897" w14:textId="77777777" w:rsidR="00F368A5" w:rsidRPr="0045765E" w:rsidRDefault="00F368A5" w:rsidP="00F368A5">
      <w:pPr>
        <w:widowControl w:val="0"/>
        <w:autoSpaceDE w:val="0"/>
        <w:autoSpaceDN w:val="0"/>
        <w:adjustRightInd w:val="0"/>
        <w:spacing w:line="245" w:lineRule="auto"/>
        <w:ind w:firstLine="709"/>
        <w:jc w:val="both"/>
        <w:rPr>
          <w:color w:val="000000"/>
        </w:rPr>
      </w:pPr>
      <w:r w:rsidRPr="0045765E">
        <w:rPr>
          <w:color w:val="000000"/>
        </w:rPr>
        <w:t>предоставление</w:t>
      </w:r>
      <w:r>
        <w:rPr>
          <w:color w:val="000000"/>
        </w:rPr>
        <w:t xml:space="preserve"> </w:t>
      </w:r>
      <w:r w:rsidRPr="0045765E">
        <w:rPr>
          <w:color w:val="000000"/>
        </w:rPr>
        <w:t>муниципальной</w:t>
      </w:r>
      <w:r>
        <w:rPr>
          <w:color w:val="000000"/>
        </w:rPr>
        <w:t xml:space="preserve"> </w:t>
      </w:r>
      <w:r w:rsidRPr="0045765E">
        <w:rPr>
          <w:color w:val="000000"/>
        </w:rPr>
        <w:t>услуги</w:t>
      </w:r>
      <w:r>
        <w:rPr>
          <w:color w:val="000000"/>
        </w:rPr>
        <w:t xml:space="preserve"> </w:t>
      </w:r>
      <w:r w:rsidRPr="0045765E">
        <w:rPr>
          <w:color w:val="000000"/>
        </w:rPr>
        <w:t>в</w:t>
      </w:r>
      <w:r>
        <w:rPr>
          <w:color w:val="000000"/>
        </w:rPr>
        <w:t xml:space="preserve"> </w:t>
      </w:r>
      <w:r w:rsidRPr="00811E78">
        <w:rPr>
          <w:color w:val="000000"/>
        </w:rPr>
        <w:t>соответствии</w:t>
      </w:r>
      <w:r>
        <w:rPr>
          <w:color w:val="000000"/>
        </w:rPr>
        <w:t xml:space="preserve"> </w:t>
      </w:r>
      <w:r w:rsidRPr="00811E78">
        <w:rPr>
          <w:color w:val="000000"/>
        </w:rPr>
        <w:t>с</w:t>
      </w:r>
      <w:r>
        <w:rPr>
          <w:color w:val="000000"/>
        </w:rPr>
        <w:t xml:space="preserve"> </w:t>
      </w:r>
      <w:r w:rsidRPr="00811E78">
        <w:rPr>
          <w:color w:val="000000"/>
        </w:rPr>
        <w:t>вариантом</w:t>
      </w:r>
      <w:r>
        <w:rPr>
          <w:color w:val="000000"/>
        </w:rPr>
        <w:t xml:space="preserve"> </w:t>
      </w:r>
      <w:r w:rsidRPr="00811E78">
        <w:rPr>
          <w:color w:val="000000"/>
        </w:rPr>
        <w:t>пред</w:t>
      </w:r>
      <w:r>
        <w:rPr>
          <w:color w:val="000000"/>
        </w:rPr>
        <w:t>оставления муниципальной услуги.</w:t>
      </w:r>
    </w:p>
    <w:p w14:paraId="4A2C61FB" w14:textId="1C1B06BB" w:rsidR="00F368A5" w:rsidRPr="00B8297B" w:rsidRDefault="00086359" w:rsidP="00F368A5">
      <w:pPr>
        <w:tabs>
          <w:tab w:val="left" w:pos="851"/>
        </w:tabs>
        <w:suppressAutoHyphens/>
        <w:ind w:firstLine="709"/>
        <w:jc w:val="both"/>
      </w:pPr>
      <w:r>
        <w:t>4</w:t>
      </w:r>
      <w:r w:rsidR="001A3639">
        <w:t>1</w:t>
      </w:r>
      <w:r w:rsidR="00F368A5">
        <w:t>.</w:t>
      </w:r>
      <w:r w:rsidR="00BF1508">
        <w:t> </w:t>
      </w:r>
      <w:r w:rsidR="00F368A5" w:rsidRPr="00B8297B">
        <w:t>Основными</w:t>
      </w:r>
      <w:r w:rsidR="00F368A5">
        <w:t xml:space="preserve"> </w:t>
      </w:r>
      <w:r w:rsidR="00F368A5" w:rsidRPr="00B8297B">
        <w:t>показателями</w:t>
      </w:r>
      <w:r w:rsidR="00F368A5">
        <w:t xml:space="preserve"> </w:t>
      </w:r>
      <w:r w:rsidR="00F368A5" w:rsidRPr="00B8297B">
        <w:t>качества</w:t>
      </w:r>
      <w:r w:rsidR="00F368A5">
        <w:t xml:space="preserve"> </w:t>
      </w:r>
      <w:r w:rsidR="00F368A5" w:rsidRPr="00B8297B">
        <w:t>предоставления</w:t>
      </w:r>
      <w:r w:rsidR="00F368A5">
        <w:t xml:space="preserve"> </w:t>
      </w:r>
      <w:r w:rsidR="00F368A5" w:rsidRPr="00B8297B">
        <w:t>муниципальной</w:t>
      </w:r>
      <w:r w:rsidR="00F368A5">
        <w:t xml:space="preserve"> </w:t>
      </w:r>
      <w:r w:rsidR="00F368A5" w:rsidRPr="00B8297B">
        <w:t>услуги</w:t>
      </w:r>
      <w:r w:rsidR="00F368A5">
        <w:t xml:space="preserve"> </w:t>
      </w:r>
      <w:r w:rsidR="00F368A5" w:rsidRPr="00B8297B">
        <w:t>являются:</w:t>
      </w:r>
    </w:p>
    <w:p w14:paraId="23B7AE08" w14:textId="77777777" w:rsidR="00F368A5" w:rsidRDefault="00F368A5" w:rsidP="00F368A5">
      <w:pPr>
        <w:suppressAutoHyphens/>
        <w:ind w:firstLine="709"/>
        <w:jc w:val="both"/>
      </w:pPr>
      <w:r w:rsidRPr="00B8297B">
        <w:t>своевременность</w:t>
      </w:r>
      <w:r>
        <w:t xml:space="preserve"> </w:t>
      </w:r>
      <w:r w:rsidRPr="00B8297B">
        <w:t>предоставления</w:t>
      </w:r>
      <w:r>
        <w:t xml:space="preserve"> </w:t>
      </w:r>
      <w:r w:rsidRPr="00B8297B">
        <w:t>муниципальной</w:t>
      </w:r>
      <w:r>
        <w:t xml:space="preserve"> </w:t>
      </w:r>
      <w:r w:rsidRPr="00B8297B">
        <w:t>услуги</w:t>
      </w:r>
      <w:r>
        <w:t xml:space="preserve"> </w:t>
      </w:r>
      <w:r w:rsidRPr="00B8297B">
        <w:t>в</w:t>
      </w:r>
      <w:r>
        <w:t xml:space="preserve"> </w:t>
      </w:r>
      <w:r w:rsidRPr="00B8297B">
        <w:t>соответствии</w:t>
      </w:r>
      <w:r>
        <w:t xml:space="preserve"> </w:t>
      </w:r>
      <w:r w:rsidRPr="00B8297B">
        <w:t>со</w:t>
      </w:r>
      <w:r>
        <w:t xml:space="preserve"> </w:t>
      </w:r>
      <w:r w:rsidRPr="00B8297B">
        <w:t>стандартом</w:t>
      </w:r>
      <w:r>
        <w:t xml:space="preserve"> </w:t>
      </w:r>
      <w:r w:rsidRPr="00B8297B">
        <w:t>ее</w:t>
      </w:r>
      <w:r>
        <w:t xml:space="preserve"> </w:t>
      </w:r>
      <w:r w:rsidRPr="00B8297B">
        <w:t>предоставления,</w:t>
      </w:r>
      <w:r>
        <w:t xml:space="preserve"> </w:t>
      </w:r>
      <w:r w:rsidRPr="00B8297B">
        <w:t>установленным</w:t>
      </w:r>
      <w:r>
        <w:t xml:space="preserve"> </w:t>
      </w:r>
      <w:r w:rsidRPr="00B8297B">
        <w:t>настоящим</w:t>
      </w:r>
      <w:r>
        <w:t xml:space="preserve"> административным ре</w:t>
      </w:r>
      <w:r w:rsidRPr="00B8297B">
        <w:t>гламентом;</w:t>
      </w:r>
    </w:p>
    <w:p w14:paraId="589C2632" w14:textId="77777777" w:rsidR="00F368A5" w:rsidRDefault="00F368A5" w:rsidP="00F368A5">
      <w:pPr>
        <w:suppressAutoHyphens/>
        <w:ind w:firstLine="709"/>
        <w:jc w:val="both"/>
      </w:pPr>
      <w:r w:rsidRPr="00B8297B">
        <w:t>минимально</w:t>
      </w:r>
      <w:r>
        <w:t xml:space="preserve"> </w:t>
      </w:r>
      <w:r w:rsidRPr="00B8297B">
        <w:t>возможное</w:t>
      </w:r>
      <w:r>
        <w:t xml:space="preserve"> </w:t>
      </w:r>
      <w:r w:rsidRPr="00B8297B">
        <w:t>количество</w:t>
      </w:r>
      <w:r>
        <w:t xml:space="preserve"> </w:t>
      </w:r>
      <w:r w:rsidRPr="00B8297B">
        <w:t>взаимодействий</w:t>
      </w:r>
      <w:r>
        <w:t xml:space="preserve"> </w:t>
      </w:r>
      <w:r w:rsidRPr="00B8297B">
        <w:t>гражданина</w:t>
      </w:r>
      <w:r>
        <w:t xml:space="preserve"> </w:t>
      </w:r>
      <w:r w:rsidRPr="00B8297B">
        <w:t>с</w:t>
      </w:r>
      <w:r>
        <w:t xml:space="preserve"> </w:t>
      </w:r>
      <w:r w:rsidRPr="00B8297B">
        <w:t>должностными</w:t>
      </w:r>
      <w:r>
        <w:t xml:space="preserve"> </w:t>
      </w:r>
      <w:r w:rsidRPr="00B8297B">
        <w:t>лицами,</w:t>
      </w:r>
      <w:r>
        <w:t xml:space="preserve"> </w:t>
      </w:r>
      <w:r w:rsidRPr="00B8297B">
        <w:t>участвующими</w:t>
      </w:r>
      <w:r>
        <w:t xml:space="preserve"> </w:t>
      </w:r>
      <w:r w:rsidRPr="00B8297B">
        <w:t>в</w:t>
      </w:r>
      <w:r>
        <w:t xml:space="preserve"> </w:t>
      </w:r>
      <w:r w:rsidRPr="00B8297B">
        <w:t>предоставлении</w:t>
      </w:r>
      <w:r>
        <w:t xml:space="preserve"> </w:t>
      </w:r>
      <w:r w:rsidRPr="00B8297B">
        <w:t>муниципальной</w:t>
      </w:r>
      <w:r>
        <w:t xml:space="preserve"> </w:t>
      </w:r>
      <w:r w:rsidRPr="00B8297B">
        <w:t>услуги;</w:t>
      </w:r>
    </w:p>
    <w:p w14:paraId="79723C54" w14:textId="77777777" w:rsidR="00F368A5" w:rsidRDefault="00F368A5" w:rsidP="00F368A5">
      <w:pPr>
        <w:suppressAutoHyphens/>
        <w:ind w:firstLine="709"/>
        <w:jc w:val="both"/>
      </w:pPr>
      <w:r w:rsidRPr="00B8297B">
        <w:t>отсутствие</w:t>
      </w:r>
      <w:r>
        <w:t xml:space="preserve"> </w:t>
      </w:r>
      <w:r w:rsidRPr="00B8297B">
        <w:t>обоснованных</w:t>
      </w:r>
      <w:r>
        <w:t xml:space="preserve"> </w:t>
      </w:r>
      <w:r w:rsidRPr="00B8297B">
        <w:t>жалоб</w:t>
      </w:r>
      <w:r>
        <w:t xml:space="preserve"> </w:t>
      </w:r>
      <w:r w:rsidRPr="00B8297B">
        <w:t>на</w:t>
      </w:r>
      <w:r>
        <w:t xml:space="preserve"> </w:t>
      </w:r>
      <w:r w:rsidRPr="00B8297B">
        <w:t>действия</w:t>
      </w:r>
      <w:r>
        <w:t xml:space="preserve"> </w:t>
      </w:r>
      <w:r w:rsidRPr="00B8297B">
        <w:t>(бездействие)</w:t>
      </w:r>
      <w:r>
        <w:t xml:space="preserve"> </w:t>
      </w:r>
      <w:r w:rsidRPr="00B8297B">
        <w:t>сотрудников</w:t>
      </w:r>
      <w:r>
        <w:t xml:space="preserve"> </w:t>
      </w:r>
      <w:r w:rsidRPr="00B8297B">
        <w:t>и</w:t>
      </w:r>
      <w:r>
        <w:t xml:space="preserve"> </w:t>
      </w:r>
      <w:r w:rsidRPr="00B8297B">
        <w:t>их</w:t>
      </w:r>
      <w:r>
        <w:t xml:space="preserve"> </w:t>
      </w:r>
      <w:r w:rsidRPr="00B8297B">
        <w:t>некорректное</w:t>
      </w:r>
      <w:r>
        <w:t xml:space="preserve"> </w:t>
      </w:r>
      <w:r w:rsidRPr="00B8297B">
        <w:t>(невнимательное)</w:t>
      </w:r>
      <w:r>
        <w:t xml:space="preserve"> </w:t>
      </w:r>
      <w:r w:rsidRPr="00B8297B">
        <w:t>отношение</w:t>
      </w:r>
      <w:r>
        <w:t xml:space="preserve"> </w:t>
      </w:r>
      <w:r w:rsidRPr="00B8297B">
        <w:t>к</w:t>
      </w:r>
      <w:r>
        <w:t xml:space="preserve"> </w:t>
      </w:r>
      <w:r w:rsidR="00086359">
        <w:t>з</w:t>
      </w:r>
      <w:r w:rsidRPr="00B8297B">
        <w:t>аявителям;</w:t>
      </w:r>
    </w:p>
    <w:p w14:paraId="2E815F7F" w14:textId="77777777" w:rsidR="00F368A5" w:rsidRDefault="00F368A5" w:rsidP="00F368A5">
      <w:pPr>
        <w:suppressAutoHyphens/>
        <w:ind w:firstLine="709"/>
        <w:jc w:val="both"/>
      </w:pPr>
      <w:r w:rsidRPr="00B8297B">
        <w:t>отсутствие</w:t>
      </w:r>
      <w:r>
        <w:t xml:space="preserve"> </w:t>
      </w:r>
      <w:r w:rsidRPr="00B8297B">
        <w:t>нарушений</w:t>
      </w:r>
      <w:r>
        <w:t xml:space="preserve"> </w:t>
      </w:r>
      <w:r w:rsidRPr="00B8297B">
        <w:t>установленных</w:t>
      </w:r>
      <w:r>
        <w:t xml:space="preserve"> </w:t>
      </w:r>
      <w:r w:rsidRPr="00B8297B">
        <w:t>сроков</w:t>
      </w:r>
      <w:r>
        <w:t xml:space="preserve"> </w:t>
      </w:r>
      <w:r w:rsidRPr="00B8297B">
        <w:t>в</w:t>
      </w:r>
      <w:r>
        <w:t xml:space="preserve"> </w:t>
      </w:r>
      <w:r w:rsidRPr="00B8297B">
        <w:t>процессе</w:t>
      </w:r>
      <w:r>
        <w:t xml:space="preserve"> </w:t>
      </w:r>
      <w:r w:rsidRPr="00B8297B">
        <w:t>предоставления</w:t>
      </w:r>
      <w:r>
        <w:t xml:space="preserve"> </w:t>
      </w:r>
      <w:r w:rsidRPr="00B8297B">
        <w:t>муниципальной</w:t>
      </w:r>
      <w:r>
        <w:t xml:space="preserve"> </w:t>
      </w:r>
      <w:r w:rsidRPr="00B8297B">
        <w:t>услуги;</w:t>
      </w:r>
    </w:p>
    <w:p w14:paraId="34396414" w14:textId="77777777" w:rsidR="00F368A5" w:rsidRDefault="00F368A5" w:rsidP="00F368A5">
      <w:pPr>
        <w:suppressAutoHyphens/>
        <w:ind w:firstLine="709"/>
        <w:jc w:val="both"/>
      </w:pPr>
      <w:r w:rsidRPr="00B8297B">
        <w:t>отсутствие</w:t>
      </w:r>
      <w:r>
        <w:t xml:space="preserve"> </w:t>
      </w:r>
      <w:r w:rsidRPr="00B8297B">
        <w:t>заявлений</w:t>
      </w:r>
      <w:r>
        <w:t xml:space="preserve"> </w:t>
      </w:r>
      <w:r w:rsidRPr="00B8297B">
        <w:t>об</w:t>
      </w:r>
      <w:r>
        <w:t xml:space="preserve"> </w:t>
      </w:r>
      <w:r w:rsidRPr="00B8297B">
        <w:t>оспаривании</w:t>
      </w:r>
      <w:r>
        <w:t xml:space="preserve"> </w:t>
      </w:r>
      <w:r w:rsidRPr="00B8297B">
        <w:t>решений,</w:t>
      </w:r>
      <w:r>
        <w:t xml:space="preserve"> </w:t>
      </w:r>
      <w:r w:rsidRPr="00B8297B">
        <w:t>действий</w:t>
      </w:r>
      <w:r>
        <w:t xml:space="preserve"> </w:t>
      </w:r>
      <w:r w:rsidRPr="00B8297B">
        <w:t>(бездействия)</w:t>
      </w:r>
      <w:r>
        <w:t xml:space="preserve"> </w:t>
      </w:r>
      <w:r w:rsidRPr="00B8297B">
        <w:t>Уполномоченного</w:t>
      </w:r>
      <w:r>
        <w:t xml:space="preserve"> </w:t>
      </w:r>
      <w:r w:rsidRPr="00B8297B">
        <w:t>органа,</w:t>
      </w:r>
      <w:r>
        <w:t xml:space="preserve"> </w:t>
      </w:r>
      <w:r w:rsidRPr="00B8297B">
        <w:t>его</w:t>
      </w:r>
      <w:r>
        <w:t xml:space="preserve"> </w:t>
      </w:r>
      <w:r w:rsidRPr="00B8297B">
        <w:t>должностных</w:t>
      </w:r>
      <w:r>
        <w:t xml:space="preserve"> </w:t>
      </w:r>
      <w:r w:rsidRPr="00B8297B">
        <w:t>лиц,</w:t>
      </w:r>
      <w:r>
        <w:t xml:space="preserve"> </w:t>
      </w:r>
      <w:r w:rsidRPr="00B8297B">
        <w:t>принимаемых</w:t>
      </w:r>
      <w:r>
        <w:t xml:space="preserve"> </w:t>
      </w:r>
      <w:r w:rsidRPr="00B8297B">
        <w:t>(совершенных)</w:t>
      </w:r>
      <w:r>
        <w:t xml:space="preserve"> </w:t>
      </w:r>
      <w:r w:rsidRPr="00B8297B">
        <w:t>при</w:t>
      </w:r>
      <w:r>
        <w:t xml:space="preserve"> </w:t>
      </w:r>
      <w:r w:rsidRPr="00B8297B">
        <w:t>предоставлении</w:t>
      </w:r>
      <w:r>
        <w:t xml:space="preserve"> </w:t>
      </w:r>
      <w:r w:rsidRPr="00B8297B">
        <w:t>муниципальной</w:t>
      </w:r>
      <w:r>
        <w:t xml:space="preserve"> </w:t>
      </w:r>
      <w:r w:rsidRPr="00B8297B">
        <w:t>услуги,</w:t>
      </w:r>
      <w:r>
        <w:t xml:space="preserve"> </w:t>
      </w:r>
      <w:r w:rsidRPr="00B8297B">
        <w:t>по</w:t>
      </w:r>
      <w:r>
        <w:t xml:space="preserve"> </w:t>
      </w:r>
      <w:r w:rsidRPr="00B8297B">
        <w:t>итогам</w:t>
      </w:r>
      <w:r>
        <w:t xml:space="preserve"> </w:t>
      </w:r>
      <w:r w:rsidRPr="00B8297B">
        <w:t>рассмотрения</w:t>
      </w:r>
      <w:r>
        <w:t xml:space="preserve"> </w:t>
      </w:r>
      <w:r w:rsidRPr="00B8297B">
        <w:t>которых</w:t>
      </w:r>
      <w:r>
        <w:t xml:space="preserve"> </w:t>
      </w:r>
      <w:r w:rsidRPr="00B8297B">
        <w:t>вынесены</w:t>
      </w:r>
      <w:r>
        <w:t xml:space="preserve"> </w:t>
      </w:r>
      <w:r w:rsidRPr="00B8297B">
        <w:t>решения</w:t>
      </w:r>
      <w:r>
        <w:t xml:space="preserve"> </w:t>
      </w:r>
      <w:r w:rsidRPr="00B8297B">
        <w:t>об</w:t>
      </w:r>
      <w:r>
        <w:t xml:space="preserve"> </w:t>
      </w:r>
      <w:r w:rsidRPr="00B8297B">
        <w:t>удовлетворении</w:t>
      </w:r>
      <w:r>
        <w:t xml:space="preserve"> </w:t>
      </w:r>
      <w:r w:rsidRPr="00B8297B">
        <w:t>(частичном</w:t>
      </w:r>
      <w:r>
        <w:t xml:space="preserve"> </w:t>
      </w:r>
      <w:r w:rsidRPr="00B8297B">
        <w:t>удовлетворении)</w:t>
      </w:r>
      <w:r>
        <w:t xml:space="preserve"> </w:t>
      </w:r>
      <w:r w:rsidRPr="00B8297B">
        <w:t>требований</w:t>
      </w:r>
      <w:r>
        <w:t xml:space="preserve"> </w:t>
      </w:r>
      <w:r w:rsidR="00086359">
        <w:t>з</w:t>
      </w:r>
      <w:r w:rsidRPr="00086359">
        <w:t>аявителей.</w:t>
      </w:r>
    </w:p>
    <w:p w14:paraId="18C11E0C" w14:textId="77777777" w:rsidR="00F368A5" w:rsidRDefault="00F368A5" w:rsidP="00F368A5">
      <w:pPr>
        <w:suppressAutoHyphens/>
        <w:ind w:firstLine="709"/>
        <w:jc w:val="both"/>
      </w:pPr>
    </w:p>
    <w:p w14:paraId="43AA707A" w14:textId="77777777" w:rsidR="00F368A5" w:rsidRDefault="00F368A5" w:rsidP="00F368A5">
      <w:pPr>
        <w:suppressAutoHyphens/>
        <w:jc w:val="center"/>
      </w:pPr>
      <w:r w:rsidRPr="00E2527B">
        <w:rPr>
          <w:rFonts w:eastAsia="Calibri"/>
          <w:color w:val="000000"/>
        </w:rPr>
        <w:t>Иные требования к предоставлению муниципальной услуги</w:t>
      </w:r>
      <w:r>
        <w:t xml:space="preserve"> </w:t>
      </w:r>
    </w:p>
    <w:p w14:paraId="7CA9C20C" w14:textId="77777777" w:rsidR="00F368A5" w:rsidRDefault="00F368A5" w:rsidP="00F368A5">
      <w:pPr>
        <w:suppressAutoHyphens/>
        <w:jc w:val="center"/>
        <w:rPr>
          <w:color w:val="000000"/>
        </w:rPr>
      </w:pPr>
      <w:r w:rsidRPr="00E1778F">
        <w:rPr>
          <w:color w:val="000000"/>
        </w:rPr>
        <w:t>и</w:t>
      </w:r>
      <w:r>
        <w:rPr>
          <w:color w:val="000000"/>
        </w:rPr>
        <w:t xml:space="preserve"> </w:t>
      </w:r>
      <w:r w:rsidRPr="00E1778F">
        <w:rPr>
          <w:color w:val="000000"/>
        </w:rPr>
        <w:t>особенности</w:t>
      </w:r>
      <w:r>
        <w:rPr>
          <w:color w:val="000000"/>
        </w:rPr>
        <w:t xml:space="preserve"> </w:t>
      </w:r>
      <w:r w:rsidRPr="00E1778F">
        <w:rPr>
          <w:color w:val="000000"/>
        </w:rPr>
        <w:t>предоставления</w:t>
      </w:r>
      <w:r>
        <w:rPr>
          <w:color w:val="000000"/>
        </w:rPr>
        <w:t xml:space="preserve"> </w:t>
      </w:r>
      <w:r w:rsidRPr="00E1778F">
        <w:rPr>
          <w:color w:val="000000"/>
        </w:rPr>
        <w:t>муниципальн</w:t>
      </w:r>
      <w:r>
        <w:rPr>
          <w:color w:val="000000"/>
        </w:rPr>
        <w:t xml:space="preserve">ой </w:t>
      </w:r>
      <w:r w:rsidRPr="00E1778F">
        <w:rPr>
          <w:color w:val="000000"/>
        </w:rPr>
        <w:t>услуг</w:t>
      </w:r>
      <w:r>
        <w:rPr>
          <w:color w:val="000000"/>
        </w:rPr>
        <w:t>и</w:t>
      </w:r>
    </w:p>
    <w:p w14:paraId="17863C60" w14:textId="77777777" w:rsidR="00F368A5" w:rsidRPr="00E2527B" w:rsidRDefault="00F368A5" w:rsidP="00F368A5">
      <w:pPr>
        <w:suppressAutoHyphens/>
        <w:jc w:val="center"/>
      </w:pPr>
    </w:p>
    <w:p w14:paraId="13C6E5A7" w14:textId="2B58F198" w:rsidR="00F368A5" w:rsidRPr="0045765E" w:rsidRDefault="00086359" w:rsidP="00F368A5">
      <w:pPr>
        <w:widowControl w:val="0"/>
        <w:autoSpaceDE w:val="0"/>
        <w:autoSpaceDN w:val="0"/>
        <w:adjustRightInd w:val="0"/>
        <w:spacing w:line="245" w:lineRule="auto"/>
        <w:ind w:firstLine="709"/>
        <w:jc w:val="both"/>
        <w:rPr>
          <w:color w:val="000000"/>
        </w:rPr>
      </w:pPr>
      <w:r>
        <w:rPr>
          <w:color w:val="000000"/>
        </w:rPr>
        <w:t>4</w:t>
      </w:r>
      <w:r w:rsidR="001A3639">
        <w:rPr>
          <w:color w:val="000000"/>
        </w:rPr>
        <w:t>2</w:t>
      </w:r>
      <w:r w:rsidR="00F368A5">
        <w:rPr>
          <w:color w:val="000000"/>
        </w:rPr>
        <w:t xml:space="preserve">. </w:t>
      </w:r>
      <w:r w:rsidR="00F368A5" w:rsidRPr="0045765E">
        <w:rPr>
          <w:color w:val="000000"/>
        </w:rPr>
        <w:t>При</w:t>
      </w:r>
      <w:r w:rsidR="00F368A5">
        <w:rPr>
          <w:color w:val="000000"/>
        </w:rPr>
        <w:t xml:space="preserve"> </w:t>
      </w:r>
      <w:r w:rsidR="00F368A5" w:rsidRPr="0045765E">
        <w:rPr>
          <w:color w:val="000000"/>
        </w:rPr>
        <w:t>предоставлении</w:t>
      </w:r>
      <w:r w:rsidR="00F368A5">
        <w:rPr>
          <w:color w:val="000000"/>
        </w:rPr>
        <w:t xml:space="preserve"> </w:t>
      </w:r>
      <w:r w:rsidR="00F368A5" w:rsidRPr="0045765E">
        <w:rPr>
          <w:color w:val="000000"/>
        </w:rPr>
        <w:t>муниципальной</w:t>
      </w:r>
      <w:r w:rsidR="00F368A5">
        <w:rPr>
          <w:color w:val="000000"/>
        </w:rPr>
        <w:t xml:space="preserve"> </w:t>
      </w:r>
      <w:r w:rsidR="00F368A5" w:rsidRPr="0045765E">
        <w:rPr>
          <w:color w:val="000000"/>
        </w:rPr>
        <w:t>услуги</w:t>
      </w:r>
      <w:r w:rsidR="00F368A5">
        <w:rPr>
          <w:color w:val="000000"/>
        </w:rPr>
        <w:t xml:space="preserve"> </w:t>
      </w:r>
      <w:r w:rsidR="00F368A5" w:rsidRPr="0045765E">
        <w:rPr>
          <w:color w:val="000000"/>
        </w:rPr>
        <w:t>оказание</w:t>
      </w:r>
      <w:r w:rsidR="00F368A5">
        <w:rPr>
          <w:color w:val="000000"/>
        </w:rPr>
        <w:t xml:space="preserve"> </w:t>
      </w:r>
      <w:r w:rsidR="00F368A5" w:rsidRPr="0045765E">
        <w:rPr>
          <w:color w:val="000000"/>
        </w:rPr>
        <w:t>иных</w:t>
      </w:r>
      <w:r w:rsidR="00F368A5">
        <w:rPr>
          <w:color w:val="000000"/>
        </w:rPr>
        <w:t xml:space="preserve"> </w:t>
      </w:r>
      <w:r w:rsidR="00F368A5" w:rsidRPr="0045765E">
        <w:rPr>
          <w:color w:val="000000"/>
        </w:rPr>
        <w:t>услуг,</w:t>
      </w:r>
      <w:r w:rsidR="00F368A5">
        <w:rPr>
          <w:color w:val="000000"/>
        </w:rPr>
        <w:t xml:space="preserve"> </w:t>
      </w:r>
      <w:r w:rsidR="00F368A5" w:rsidRPr="0045765E">
        <w:rPr>
          <w:color w:val="000000"/>
        </w:rPr>
        <w:t>необходимых</w:t>
      </w:r>
      <w:r w:rsidR="00F368A5">
        <w:rPr>
          <w:color w:val="000000"/>
        </w:rPr>
        <w:t xml:space="preserve"> </w:t>
      </w:r>
      <w:r w:rsidR="00F368A5" w:rsidRPr="0045765E">
        <w:rPr>
          <w:color w:val="000000"/>
        </w:rPr>
        <w:t>и</w:t>
      </w:r>
      <w:r w:rsidR="00F368A5">
        <w:rPr>
          <w:color w:val="000000"/>
        </w:rPr>
        <w:t xml:space="preserve"> </w:t>
      </w:r>
      <w:r w:rsidR="00F368A5" w:rsidRPr="0045765E">
        <w:rPr>
          <w:color w:val="000000"/>
        </w:rPr>
        <w:t>обязательных</w:t>
      </w:r>
      <w:r w:rsidR="00F368A5">
        <w:rPr>
          <w:color w:val="000000"/>
        </w:rPr>
        <w:t xml:space="preserve"> </w:t>
      </w:r>
      <w:r w:rsidR="00F368A5" w:rsidRPr="0045765E">
        <w:rPr>
          <w:color w:val="000000"/>
        </w:rPr>
        <w:t>для</w:t>
      </w:r>
      <w:r w:rsidR="00F368A5">
        <w:rPr>
          <w:color w:val="000000"/>
        </w:rPr>
        <w:t xml:space="preserve"> </w:t>
      </w:r>
      <w:r w:rsidR="00F368A5" w:rsidRPr="0045765E">
        <w:rPr>
          <w:color w:val="000000"/>
        </w:rPr>
        <w:t>предоставления</w:t>
      </w:r>
      <w:r w:rsidR="00F368A5">
        <w:rPr>
          <w:color w:val="000000"/>
        </w:rPr>
        <w:t xml:space="preserve"> </w:t>
      </w:r>
      <w:r w:rsidR="00F368A5" w:rsidRPr="0045765E">
        <w:rPr>
          <w:color w:val="000000"/>
        </w:rPr>
        <w:t>муниципальной</w:t>
      </w:r>
      <w:r w:rsidR="00F368A5">
        <w:rPr>
          <w:color w:val="000000"/>
        </w:rPr>
        <w:t xml:space="preserve"> </w:t>
      </w:r>
      <w:r w:rsidR="00F368A5" w:rsidRPr="0045765E">
        <w:rPr>
          <w:color w:val="000000"/>
        </w:rPr>
        <w:t>услуги,</w:t>
      </w:r>
      <w:r w:rsidR="00F368A5">
        <w:rPr>
          <w:color w:val="000000"/>
        </w:rPr>
        <w:t xml:space="preserve"> </w:t>
      </w:r>
      <w:r w:rsidR="00F368A5" w:rsidRPr="0045765E">
        <w:rPr>
          <w:color w:val="000000"/>
        </w:rPr>
        <w:t>не</w:t>
      </w:r>
      <w:r w:rsidR="00F368A5">
        <w:rPr>
          <w:color w:val="000000"/>
        </w:rPr>
        <w:t xml:space="preserve"> </w:t>
      </w:r>
      <w:r w:rsidR="00F368A5" w:rsidRPr="0045765E">
        <w:rPr>
          <w:color w:val="000000"/>
        </w:rPr>
        <w:t>предусмотрено.</w:t>
      </w:r>
    </w:p>
    <w:p w14:paraId="5064E2AD" w14:textId="409ABECA" w:rsidR="00F368A5" w:rsidRDefault="00086359" w:rsidP="00F368A5">
      <w:pPr>
        <w:widowControl w:val="0"/>
        <w:autoSpaceDE w:val="0"/>
        <w:autoSpaceDN w:val="0"/>
        <w:adjustRightInd w:val="0"/>
        <w:spacing w:line="245" w:lineRule="auto"/>
        <w:ind w:firstLine="709"/>
        <w:jc w:val="both"/>
      </w:pPr>
      <w:r>
        <w:t>4</w:t>
      </w:r>
      <w:r w:rsidR="001A3639">
        <w:t>3</w:t>
      </w:r>
      <w:r w:rsidR="00F368A5">
        <w:t xml:space="preserve">. </w:t>
      </w:r>
      <w:r w:rsidR="00F368A5" w:rsidRPr="0045765E">
        <w:t>Предоставление</w:t>
      </w:r>
      <w:r w:rsidR="00F368A5">
        <w:t xml:space="preserve"> </w:t>
      </w:r>
      <w:r w:rsidR="00F368A5" w:rsidRPr="0045765E">
        <w:t>муниципальной</w:t>
      </w:r>
      <w:r w:rsidR="00F368A5">
        <w:t xml:space="preserve"> </w:t>
      </w:r>
      <w:r w:rsidR="00F368A5" w:rsidRPr="0045765E">
        <w:t>услуги</w:t>
      </w:r>
      <w:r w:rsidR="00F368A5">
        <w:t xml:space="preserve"> </w:t>
      </w:r>
      <w:r w:rsidR="00F368A5" w:rsidRPr="0045765E">
        <w:t>в</w:t>
      </w:r>
      <w:r w:rsidR="00F368A5">
        <w:t xml:space="preserve"> </w:t>
      </w:r>
      <w:r w:rsidR="00F368A5" w:rsidRPr="0045765E">
        <w:t>электронной</w:t>
      </w:r>
      <w:r w:rsidR="00F368A5">
        <w:t xml:space="preserve"> </w:t>
      </w:r>
      <w:r w:rsidR="00F368A5" w:rsidRPr="0045765E">
        <w:t>форме</w:t>
      </w:r>
      <w:r w:rsidR="00F368A5">
        <w:t xml:space="preserve"> </w:t>
      </w:r>
      <w:r w:rsidR="00F368A5" w:rsidRPr="0045765E">
        <w:t>не</w:t>
      </w:r>
      <w:r w:rsidR="00F368A5">
        <w:t xml:space="preserve"> </w:t>
      </w:r>
      <w:r w:rsidR="00F368A5" w:rsidRPr="0045765E">
        <w:t>предусмотрено.</w:t>
      </w:r>
    </w:p>
    <w:p w14:paraId="4958EABA" w14:textId="181684CA" w:rsidR="00F368A5" w:rsidRDefault="00086359" w:rsidP="00F368A5">
      <w:pPr>
        <w:widowControl w:val="0"/>
        <w:autoSpaceDE w:val="0"/>
        <w:autoSpaceDN w:val="0"/>
        <w:adjustRightInd w:val="0"/>
        <w:spacing w:line="245" w:lineRule="auto"/>
        <w:ind w:firstLine="709"/>
        <w:jc w:val="both"/>
      </w:pPr>
      <w:r>
        <w:t>4</w:t>
      </w:r>
      <w:r w:rsidR="001A3639">
        <w:t>4</w:t>
      </w:r>
      <w:r w:rsidR="00F368A5">
        <w:t>. Муниципальная услуга в рамках комплексного запроса не предоставляется.</w:t>
      </w:r>
    </w:p>
    <w:p w14:paraId="7331C047" w14:textId="6236C903" w:rsidR="00F368A5" w:rsidRDefault="001A3639" w:rsidP="00F368A5">
      <w:pPr>
        <w:autoSpaceDE w:val="0"/>
        <w:autoSpaceDN w:val="0"/>
        <w:adjustRightInd w:val="0"/>
        <w:ind w:firstLine="709"/>
        <w:jc w:val="both"/>
        <w:rPr>
          <w:shd w:val="clear" w:color="auto" w:fill="FFFFFF"/>
        </w:rPr>
      </w:pPr>
      <w:r>
        <w:t>45</w:t>
      </w:r>
      <w:r w:rsidR="00F368A5">
        <w:t>. </w:t>
      </w:r>
      <w:r w:rsidR="00F368A5" w:rsidRPr="00E2527B">
        <w:t>М</w:t>
      </w:r>
      <w:r w:rsidR="00F368A5" w:rsidRPr="00E2527B">
        <w:rPr>
          <w:shd w:val="clear" w:color="auto" w:fill="FFFFFF"/>
        </w:rPr>
        <w:t>униципальная услуга в упреждающем (</w:t>
      </w:r>
      <w:proofErr w:type="spellStart"/>
      <w:r w:rsidR="00F368A5" w:rsidRPr="00E2527B">
        <w:rPr>
          <w:shd w:val="clear" w:color="auto" w:fill="FFFFFF"/>
        </w:rPr>
        <w:t>проактивном</w:t>
      </w:r>
      <w:proofErr w:type="spellEnd"/>
      <w:r w:rsidR="00F368A5" w:rsidRPr="00E2527B">
        <w:rPr>
          <w:shd w:val="clear" w:color="auto" w:fill="FFFFFF"/>
        </w:rPr>
        <w:t>) режиме не предоставляется.</w:t>
      </w:r>
    </w:p>
    <w:p w14:paraId="56AA5469" w14:textId="77777777" w:rsidR="00F368A5" w:rsidRPr="00180AC8" w:rsidRDefault="00F368A5" w:rsidP="00F368A5">
      <w:pPr>
        <w:suppressAutoHyphens/>
        <w:autoSpaceDE w:val="0"/>
        <w:autoSpaceDN w:val="0"/>
        <w:adjustRightInd w:val="0"/>
        <w:jc w:val="both"/>
        <w:rPr>
          <w:color w:val="000000"/>
        </w:rPr>
      </w:pPr>
    </w:p>
    <w:p w14:paraId="5F751A48" w14:textId="77777777" w:rsidR="00F368A5" w:rsidRPr="00E1778F" w:rsidRDefault="00F368A5" w:rsidP="00F368A5">
      <w:pPr>
        <w:keepNext/>
        <w:keepLines/>
        <w:spacing w:line="245" w:lineRule="auto"/>
        <w:jc w:val="center"/>
        <w:outlineLvl w:val="0"/>
      </w:pPr>
      <w:r w:rsidRPr="00E1778F">
        <w:rPr>
          <w:lang w:val="en-US"/>
        </w:rPr>
        <w:t>III</w:t>
      </w:r>
      <w:r w:rsidRPr="00E1778F">
        <w:t>.</w:t>
      </w:r>
      <w:r>
        <w:t xml:space="preserve"> </w:t>
      </w:r>
      <w:r w:rsidRPr="00E1778F">
        <w:t>Состав,</w:t>
      </w:r>
      <w:r>
        <w:t xml:space="preserve"> </w:t>
      </w:r>
      <w:r w:rsidRPr="00E1778F">
        <w:t>последовательность</w:t>
      </w:r>
      <w:r>
        <w:t xml:space="preserve"> </w:t>
      </w:r>
      <w:r w:rsidRPr="00E1778F">
        <w:t>и</w:t>
      </w:r>
      <w:r>
        <w:t xml:space="preserve"> </w:t>
      </w:r>
      <w:r w:rsidRPr="00E1778F">
        <w:t>сроки</w:t>
      </w:r>
      <w:r>
        <w:t xml:space="preserve"> </w:t>
      </w:r>
      <w:r w:rsidRPr="00E1778F">
        <w:t>выполнения</w:t>
      </w:r>
      <w:r>
        <w:t xml:space="preserve"> </w:t>
      </w:r>
      <w:r w:rsidRPr="00E1778F">
        <w:t>административных</w:t>
      </w:r>
      <w:r>
        <w:t xml:space="preserve"> </w:t>
      </w:r>
      <w:r w:rsidRPr="00E1778F">
        <w:t>процедур</w:t>
      </w:r>
    </w:p>
    <w:p w14:paraId="2A7E29B4" w14:textId="77777777" w:rsidR="00F368A5" w:rsidRDefault="00F368A5" w:rsidP="00F368A5">
      <w:pPr>
        <w:widowControl w:val="0"/>
        <w:autoSpaceDE w:val="0"/>
        <w:autoSpaceDN w:val="0"/>
        <w:adjustRightInd w:val="0"/>
        <w:spacing w:line="245" w:lineRule="auto"/>
        <w:ind w:firstLine="567"/>
        <w:jc w:val="center"/>
        <w:rPr>
          <w:b/>
        </w:rPr>
      </w:pPr>
    </w:p>
    <w:p w14:paraId="4512A74C" w14:textId="77777777" w:rsidR="00F368A5" w:rsidRDefault="00F368A5" w:rsidP="00F368A5">
      <w:pPr>
        <w:widowControl w:val="0"/>
        <w:autoSpaceDE w:val="0"/>
        <w:autoSpaceDN w:val="0"/>
        <w:adjustRightInd w:val="0"/>
        <w:spacing w:line="245" w:lineRule="auto"/>
        <w:jc w:val="center"/>
      </w:pPr>
      <w:r w:rsidRPr="00361019">
        <w:t>Исчерпывающий перечень административных процедур</w:t>
      </w:r>
    </w:p>
    <w:p w14:paraId="77A8DE54" w14:textId="77777777" w:rsidR="00F368A5" w:rsidRDefault="00F368A5" w:rsidP="00F368A5">
      <w:pPr>
        <w:widowControl w:val="0"/>
        <w:autoSpaceDE w:val="0"/>
        <w:autoSpaceDN w:val="0"/>
        <w:adjustRightInd w:val="0"/>
        <w:spacing w:line="245" w:lineRule="auto"/>
        <w:jc w:val="center"/>
      </w:pPr>
    </w:p>
    <w:p w14:paraId="246646E9" w14:textId="043CCAB9" w:rsidR="00086359" w:rsidRDefault="00086359" w:rsidP="00086359">
      <w:pPr>
        <w:pStyle w:val="30"/>
        <w:rPr>
          <w:szCs w:val="24"/>
        </w:rPr>
      </w:pPr>
      <w:bookmarkStart w:id="3" w:name="sub_10529"/>
      <w:r>
        <w:rPr>
          <w:color w:val="000000"/>
          <w:szCs w:val="24"/>
        </w:rPr>
        <w:t xml:space="preserve">           </w:t>
      </w:r>
      <w:r w:rsidR="00CF72B7">
        <w:rPr>
          <w:color w:val="000000"/>
          <w:szCs w:val="24"/>
        </w:rPr>
        <w:t>4</w:t>
      </w:r>
      <w:r w:rsidR="001A3639">
        <w:rPr>
          <w:color w:val="000000"/>
          <w:szCs w:val="24"/>
        </w:rPr>
        <w:t>6</w:t>
      </w:r>
      <w:r w:rsidR="00F368A5">
        <w:rPr>
          <w:color w:val="000000"/>
          <w:szCs w:val="24"/>
        </w:rPr>
        <w:t>.</w:t>
      </w:r>
      <w:bookmarkEnd w:id="3"/>
      <w:r w:rsidR="00BF1508">
        <w:rPr>
          <w:color w:val="000000"/>
          <w:szCs w:val="24"/>
        </w:rPr>
        <w:t> </w:t>
      </w:r>
      <w:r>
        <w:rPr>
          <w:szCs w:val="24"/>
        </w:rPr>
        <w:t xml:space="preserve">Структура административных процедур по предоставлению муниципальной </w:t>
      </w:r>
      <w:proofErr w:type="gramStart"/>
      <w:r>
        <w:rPr>
          <w:szCs w:val="24"/>
        </w:rPr>
        <w:t>услуги  включает</w:t>
      </w:r>
      <w:proofErr w:type="gramEnd"/>
      <w:r>
        <w:rPr>
          <w:szCs w:val="24"/>
        </w:rPr>
        <w:t xml:space="preserve"> в себя:</w:t>
      </w:r>
    </w:p>
    <w:p w14:paraId="2CDEF992" w14:textId="6E23910C" w:rsidR="00F8110D" w:rsidRPr="00170D51" w:rsidRDefault="00086359" w:rsidP="00170D51">
      <w:r>
        <w:tab/>
      </w:r>
      <w:r w:rsidRPr="00170D51">
        <w:t xml:space="preserve">а) прием </w:t>
      </w:r>
      <w:proofErr w:type="gramStart"/>
      <w:r w:rsidRPr="00170D51">
        <w:t>заявления  и</w:t>
      </w:r>
      <w:proofErr w:type="gramEnd"/>
      <w:r w:rsidRPr="00170D51">
        <w:t xml:space="preserve"> документов на включение в состав участников регионального проекта «Оказание молодым семьям  государственной поддержки для улучшения жилищных условий»</w:t>
      </w:r>
      <w:r w:rsidR="00A53D7A">
        <w:t xml:space="preserve"> в течении 1 календарного дня</w:t>
      </w:r>
      <w:r w:rsidRPr="00170D51">
        <w:t>;</w:t>
      </w:r>
      <w:r w:rsidR="00EA150A" w:rsidRPr="00170D51">
        <w:t xml:space="preserve"> </w:t>
      </w:r>
    </w:p>
    <w:p w14:paraId="5FA13258" w14:textId="77777777" w:rsidR="00086359" w:rsidRPr="00170D51" w:rsidRDefault="00086359" w:rsidP="00170D51">
      <w:pPr>
        <w:jc w:val="both"/>
      </w:pPr>
      <w:r w:rsidRPr="00170D51">
        <w:tab/>
        <w:t xml:space="preserve">б) принятие решения о признании либо об </w:t>
      </w:r>
      <w:proofErr w:type="gramStart"/>
      <w:r w:rsidRPr="00170D51">
        <w:t>отказе  в</w:t>
      </w:r>
      <w:proofErr w:type="gramEnd"/>
      <w:r w:rsidRPr="00170D51">
        <w:t xml:space="preserve"> признании молодой семьи участницей регионального проекта в течение 10 календарных дней;</w:t>
      </w:r>
    </w:p>
    <w:p w14:paraId="43B7A61B" w14:textId="3F0B7ADF" w:rsidR="00C50DC6" w:rsidRPr="00170D51" w:rsidRDefault="00C50DC6" w:rsidP="00170D51">
      <w:pPr>
        <w:jc w:val="both"/>
      </w:pPr>
      <w:r w:rsidRPr="00170D51">
        <w:t xml:space="preserve">            в) уведомление молодой семьи о признании либо об </w:t>
      </w:r>
      <w:proofErr w:type="gramStart"/>
      <w:r w:rsidRPr="00170D51">
        <w:t>отказе  в</w:t>
      </w:r>
      <w:proofErr w:type="gramEnd"/>
      <w:r w:rsidRPr="00170D51">
        <w:t xml:space="preserve"> признании молодой семьи участницей регионального проекта в течение 10 календарных дней со дня принятия решения;</w:t>
      </w:r>
    </w:p>
    <w:p w14:paraId="461530AA" w14:textId="2634AC0D" w:rsidR="00086359" w:rsidRPr="00170D51" w:rsidRDefault="005C4EDC" w:rsidP="00170D51">
      <w:pPr>
        <w:jc w:val="both"/>
      </w:pPr>
      <w:r w:rsidRPr="00170D51">
        <w:t xml:space="preserve">            </w:t>
      </w:r>
      <w:r w:rsidR="00C50DC6" w:rsidRPr="00170D51">
        <w:t>г</w:t>
      </w:r>
      <w:r w:rsidR="00086359" w:rsidRPr="00170D51">
        <w:t>) формирование учетного дела молодой семьи</w:t>
      </w:r>
      <w:r w:rsidR="00170D51">
        <w:t xml:space="preserve"> </w:t>
      </w:r>
      <w:r w:rsidR="00170D51" w:rsidRPr="00170D51">
        <w:t>в течение 1 календарн</w:t>
      </w:r>
      <w:r w:rsidR="00170D51">
        <w:t>ого</w:t>
      </w:r>
      <w:r w:rsidR="00170D51" w:rsidRPr="00170D51">
        <w:t xml:space="preserve"> дн</w:t>
      </w:r>
      <w:r w:rsidR="00170D51">
        <w:t>я</w:t>
      </w:r>
      <w:r w:rsidR="00086359" w:rsidRPr="00170D51">
        <w:t>;</w:t>
      </w:r>
    </w:p>
    <w:p w14:paraId="2210264B" w14:textId="07E1F33F" w:rsidR="00086359" w:rsidRPr="00170D51" w:rsidRDefault="00086359" w:rsidP="00170D51">
      <w:pPr>
        <w:jc w:val="both"/>
      </w:pPr>
      <w:r w:rsidRPr="00170D51">
        <w:tab/>
        <w:t xml:space="preserve">д) </w:t>
      </w:r>
      <w:proofErr w:type="gramStart"/>
      <w:r w:rsidRPr="00170D51">
        <w:t>включение  молодой</w:t>
      </w:r>
      <w:proofErr w:type="gramEnd"/>
      <w:r w:rsidRPr="00170D51">
        <w:t xml:space="preserve"> семьи в список – участников регионального проекта, изъявивших желание получить свидетельство на социальную выплату в планируемом году в </w:t>
      </w:r>
      <w:r w:rsidRPr="00170D51">
        <w:lastRenderedPageBreak/>
        <w:t>той же хронологической последовательности, в какой они были признаны участниками регионального проекта</w:t>
      </w:r>
      <w:r w:rsidR="00A53D7A">
        <w:t xml:space="preserve"> в течении 1 календарного дня</w:t>
      </w:r>
      <w:r w:rsidRPr="00170D51">
        <w:t>;</w:t>
      </w:r>
    </w:p>
    <w:p w14:paraId="6099CA8F" w14:textId="77777777" w:rsidR="00086359" w:rsidRPr="00170D51" w:rsidRDefault="00086359" w:rsidP="00170D51">
      <w:pPr>
        <w:jc w:val="both"/>
      </w:pPr>
      <w:r w:rsidRPr="00170D51">
        <w:tab/>
        <w:t>е) информирование молодой семьи о решении Министерства строительства и инфраструктуры Челябинской области (далее - Министерство) о включении их в сводный список  молодых семей-претендентов на получение социальных выплат  в соответствующем году в течение 10 рабочих дней со дня получения выписки;</w:t>
      </w:r>
    </w:p>
    <w:p w14:paraId="06FCBC73" w14:textId="778F98CA" w:rsidR="00086359" w:rsidRPr="00170D51" w:rsidRDefault="00087845" w:rsidP="00170D51">
      <w:pPr>
        <w:jc w:val="both"/>
      </w:pPr>
      <w:r w:rsidRPr="00170D51">
        <w:t>            </w:t>
      </w:r>
      <w:r w:rsidR="00086359" w:rsidRPr="00170D51">
        <w:t xml:space="preserve">ж) информирование молодых семей-претендентов на получение социальной выплаты в соответствующем году, в течение </w:t>
      </w:r>
      <w:r w:rsidR="001F4DD2" w:rsidRPr="00170D51">
        <w:t>1</w:t>
      </w:r>
      <w:r w:rsidR="00E8274A" w:rsidRPr="00170D51">
        <w:t>0</w:t>
      </w:r>
      <w:r w:rsidR="00086359" w:rsidRPr="00170D51">
        <w:t xml:space="preserve"> рабочих дней со дня уведомления о лимитах бюджетных обязательств, о необходимости предоставления заявления о выдаче свидетельства и пакета документов, предусмотренных региональным проектом</w:t>
      </w:r>
      <w:r w:rsidR="00F9616F" w:rsidRPr="00170D51">
        <w:t>.</w:t>
      </w:r>
    </w:p>
    <w:p w14:paraId="28D63BDB" w14:textId="7A11BC86" w:rsidR="005C4EDC" w:rsidRPr="00184102" w:rsidRDefault="00086359" w:rsidP="00170D51">
      <w:pPr>
        <w:jc w:val="both"/>
      </w:pPr>
      <w:r w:rsidRPr="00184102">
        <w:tab/>
        <w:t xml:space="preserve">з) </w:t>
      </w:r>
      <w:proofErr w:type="gramStart"/>
      <w:r w:rsidRPr="00184102">
        <w:t>вручение  свидетельства</w:t>
      </w:r>
      <w:proofErr w:type="gramEnd"/>
      <w:r w:rsidRPr="00184102">
        <w:t xml:space="preserve"> о праве  на получение социальной выплаты на приобретение жилого помещения или создания объекта индивидуального жилищного строительства</w:t>
      </w:r>
      <w:r w:rsidR="00D158AD">
        <w:t xml:space="preserve"> </w:t>
      </w:r>
      <w:r w:rsidR="00D158AD" w:rsidRPr="00170D51">
        <w:t>в течение 10 календарных дней</w:t>
      </w:r>
      <w:r w:rsidR="005C4EDC" w:rsidRPr="00184102">
        <w:t>.</w:t>
      </w:r>
    </w:p>
    <w:p w14:paraId="3DC2FD40" w14:textId="2B39D966" w:rsidR="00086359" w:rsidRDefault="00086359" w:rsidP="00170D51">
      <w:pPr>
        <w:pStyle w:val="30"/>
        <w:rPr>
          <w:szCs w:val="24"/>
        </w:rPr>
      </w:pPr>
      <w:r>
        <w:rPr>
          <w:szCs w:val="24"/>
        </w:rPr>
        <w:tab/>
      </w:r>
      <w:r w:rsidR="00CF72B7">
        <w:rPr>
          <w:szCs w:val="24"/>
        </w:rPr>
        <w:t>4</w:t>
      </w:r>
      <w:r w:rsidR="001A3639">
        <w:rPr>
          <w:szCs w:val="24"/>
        </w:rPr>
        <w:t>7</w:t>
      </w:r>
      <w:r w:rsidR="005C4EDC">
        <w:rPr>
          <w:szCs w:val="24"/>
        </w:rPr>
        <w:t xml:space="preserve">. </w:t>
      </w:r>
      <w:proofErr w:type="gramStart"/>
      <w:r>
        <w:rPr>
          <w:szCs w:val="24"/>
        </w:rPr>
        <w:t>Основанием  для</w:t>
      </w:r>
      <w:proofErr w:type="gramEnd"/>
      <w:r>
        <w:rPr>
          <w:szCs w:val="24"/>
        </w:rPr>
        <w:t xml:space="preserve"> начала  действий по предоставлению муниципальной услуги является обращение молодой семьи в Администрацию с заявлением на имя </w:t>
      </w:r>
      <w:r w:rsidR="00C10B06">
        <w:rPr>
          <w:szCs w:val="24"/>
        </w:rPr>
        <w:t>г</w:t>
      </w:r>
      <w:r>
        <w:rPr>
          <w:szCs w:val="24"/>
        </w:rPr>
        <w:t xml:space="preserve">лавы Нязепетровского муниципального округа и пакетом документов, необходимых для  включения в состав участников регионального проекта. </w:t>
      </w:r>
    </w:p>
    <w:p w14:paraId="7C7A5F08" w14:textId="77777777" w:rsidR="00086359" w:rsidRDefault="00086359" w:rsidP="00086359">
      <w:pPr>
        <w:pStyle w:val="30"/>
        <w:rPr>
          <w:szCs w:val="24"/>
        </w:rPr>
      </w:pPr>
      <w:r>
        <w:rPr>
          <w:szCs w:val="24"/>
        </w:rPr>
        <w:tab/>
      </w:r>
      <w:r w:rsidR="005C4EDC">
        <w:rPr>
          <w:szCs w:val="24"/>
        </w:rPr>
        <w:t>специалист</w:t>
      </w:r>
      <w:r>
        <w:rPr>
          <w:szCs w:val="24"/>
        </w:rPr>
        <w:t xml:space="preserve">, осуществляющий принятие заявлений с пакетом документов по </w:t>
      </w:r>
      <w:proofErr w:type="gramStart"/>
      <w:r>
        <w:rPr>
          <w:szCs w:val="24"/>
        </w:rPr>
        <w:t>реализации  регионального</w:t>
      </w:r>
      <w:proofErr w:type="gramEnd"/>
      <w:r>
        <w:rPr>
          <w:szCs w:val="24"/>
        </w:rPr>
        <w:t xml:space="preserve"> проекта «Оказание молодым семьям поддержки для улучшения жилищных условий»:</w:t>
      </w:r>
    </w:p>
    <w:p w14:paraId="7D9CAD7D" w14:textId="77777777" w:rsidR="00086359" w:rsidRDefault="005C4EDC" w:rsidP="00086359">
      <w:pPr>
        <w:pStyle w:val="30"/>
        <w:rPr>
          <w:szCs w:val="24"/>
        </w:rPr>
      </w:pPr>
      <w:r>
        <w:rPr>
          <w:szCs w:val="24"/>
        </w:rPr>
        <w:t xml:space="preserve">            </w:t>
      </w:r>
      <w:r w:rsidR="004D35F3">
        <w:rPr>
          <w:szCs w:val="24"/>
        </w:rPr>
        <w:t>а) устанавливает личность З</w:t>
      </w:r>
      <w:r w:rsidR="00086359">
        <w:rPr>
          <w:szCs w:val="24"/>
        </w:rPr>
        <w:t>аявителя, проверяет документ, удостоверяющий личность заявителя, полномочия представителя;</w:t>
      </w:r>
    </w:p>
    <w:p w14:paraId="7EB890B6" w14:textId="77777777" w:rsidR="00086359" w:rsidRDefault="005C4EDC" w:rsidP="00086359">
      <w:pPr>
        <w:pStyle w:val="30"/>
        <w:rPr>
          <w:szCs w:val="24"/>
        </w:rPr>
      </w:pPr>
      <w:r>
        <w:rPr>
          <w:szCs w:val="24"/>
        </w:rPr>
        <w:t xml:space="preserve">            </w:t>
      </w:r>
      <w:r w:rsidR="00086359">
        <w:rPr>
          <w:szCs w:val="24"/>
        </w:rPr>
        <w:t>б) проводит первичную проверку предоставленных документов на предмет соответствия их установленным законодательством требованиям:</w:t>
      </w:r>
    </w:p>
    <w:p w14:paraId="0994A383" w14:textId="3DA4CA04" w:rsidR="00086359" w:rsidRDefault="00086359" w:rsidP="00086359">
      <w:pPr>
        <w:pStyle w:val="30"/>
        <w:rPr>
          <w:szCs w:val="24"/>
        </w:rPr>
      </w:pPr>
      <w:r>
        <w:rPr>
          <w:szCs w:val="24"/>
        </w:rPr>
        <w:tab/>
      </w:r>
      <w:r w:rsidR="005C4EDC">
        <w:rPr>
          <w:szCs w:val="24"/>
        </w:rPr>
        <w:t xml:space="preserve"> </w:t>
      </w:r>
      <w:r w:rsidR="00BF1508">
        <w:rPr>
          <w:szCs w:val="24"/>
        </w:rPr>
        <w:t>т</w:t>
      </w:r>
      <w:r>
        <w:rPr>
          <w:szCs w:val="24"/>
        </w:rPr>
        <w:t xml:space="preserve">екст документов написан </w:t>
      </w:r>
      <w:proofErr w:type="gramStart"/>
      <w:r>
        <w:rPr>
          <w:szCs w:val="24"/>
        </w:rPr>
        <w:t>рукописно,  разборчиво</w:t>
      </w:r>
      <w:proofErr w:type="gramEnd"/>
      <w:r>
        <w:rPr>
          <w:szCs w:val="24"/>
        </w:rPr>
        <w:t>;</w:t>
      </w:r>
    </w:p>
    <w:p w14:paraId="265182C7" w14:textId="75E6C255" w:rsidR="00086359" w:rsidRDefault="00086359" w:rsidP="00086359">
      <w:pPr>
        <w:pStyle w:val="30"/>
        <w:rPr>
          <w:szCs w:val="24"/>
        </w:rPr>
      </w:pPr>
      <w:r>
        <w:rPr>
          <w:szCs w:val="24"/>
        </w:rPr>
        <w:tab/>
      </w:r>
      <w:r w:rsidR="005C4EDC">
        <w:rPr>
          <w:szCs w:val="24"/>
        </w:rPr>
        <w:t xml:space="preserve"> </w:t>
      </w:r>
      <w:r>
        <w:rPr>
          <w:szCs w:val="24"/>
        </w:rPr>
        <w:t>фамилия, имя, отчество, адреса регистрации и фактического места проживания, даты рождения написаны полностью;</w:t>
      </w:r>
    </w:p>
    <w:p w14:paraId="2012C9E3" w14:textId="30BA30A3" w:rsidR="00086359" w:rsidRDefault="00086359" w:rsidP="00086359">
      <w:pPr>
        <w:pStyle w:val="30"/>
        <w:rPr>
          <w:szCs w:val="24"/>
        </w:rPr>
      </w:pPr>
      <w:r>
        <w:rPr>
          <w:szCs w:val="24"/>
        </w:rPr>
        <w:tab/>
      </w:r>
      <w:r w:rsidR="005C4EDC">
        <w:rPr>
          <w:szCs w:val="24"/>
        </w:rPr>
        <w:t xml:space="preserve"> </w:t>
      </w:r>
      <w:r>
        <w:rPr>
          <w:szCs w:val="24"/>
        </w:rPr>
        <w:t xml:space="preserve">в документах не допускаются исправления, зачеркнутые слова и </w:t>
      </w:r>
      <w:proofErr w:type="gramStart"/>
      <w:r>
        <w:rPr>
          <w:szCs w:val="24"/>
        </w:rPr>
        <w:t>иные  неоговоренные</w:t>
      </w:r>
      <w:proofErr w:type="gramEnd"/>
      <w:r>
        <w:rPr>
          <w:szCs w:val="24"/>
        </w:rPr>
        <w:t xml:space="preserve"> исправления;</w:t>
      </w:r>
    </w:p>
    <w:p w14:paraId="0BD7C8C8" w14:textId="77777777" w:rsidR="00086359" w:rsidRDefault="00086359" w:rsidP="00086359">
      <w:pPr>
        <w:pStyle w:val="30"/>
        <w:rPr>
          <w:szCs w:val="24"/>
        </w:rPr>
      </w:pPr>
      <w:r>
        <w:rPr>
          <w:szCs w:val="24"/>
        </w:rPr>
        <w:tab/>
      </w:r>
      <w:r w:rsidR="005C4EDC">
        <w:rPr>
          <w:szCs w:val="24"/>
        </w:rPr>
        <w:t xml:space="preserve"> </w:t>
      </w:r>
      <w:r>
        <w:rPr>
          <w:szCs w:val="24"/>
        </w:rPr>
        <w:t xml:space="preserve"> документы не имеют серьезных повреждений, наличие которых не </w:t>
      </w:r>
      <w:proofErr w:type="gramStart"/>
      <w:r>
        <w:rPr>
          <w:szCs w:val="24"/>
        </w:rPr>
        <w:t>позволяет  истолковать</w:t>
      </w:r>
      <w:proofErr w:type="gramEnd"/>
      <w:r>
        <w:rPr>
          <w:szCs w:val="24"/>
        </w:rPr>
        <w:t xml:space="preserve"> их содержание.</w:t>
      </w:r>
    </w:p>
    <w:p w14:paraId="703E66C9" w14:textId="08BA9AA4" w:rsidR="00086359" w:rsidRDefault="00086359" w:rsidP="00086359">
      <w:pPr>
        <w:pStyle w:val="30"/>
        <w:rPr>
          <w:szCs w:val="24"/>
        </w:rPr>
      </w:pPr>
      <w:r>
        <w:rPr>
          <w:szCs w:val="24"/>
        </w:rPr>
        <w:tab/>
      </w:r>
      <w:r w:rsidR="00CF72B7">
        <w:rPr>
          <w:szCs w:val="24"/>
        </w:rPr>
        <w:t>4</w:t>
      </w:r>
      <w:r w:rsidR="001A3639">
        <w:rPr>
          <w:szCs w:val="24"/>
        </w:rPr>
        <w:t>8</w:t>
      </w:r>
      <w:r w:rsidR="005C4EDC">
        <w:rPr>
          <w:szCs w:val="24"/>
        </w:rPr>
        <w:t>.</w:t>
      </w:r>
      <w:r w:rsidR="00BF1508">
        <w:rPr>
          <w:szCs w:val="24"/>
        </w:rPr>
        <w:t> </w:t>
      </w:r>
      <w:r>
        <w:rPr>
          <w:szCs w:val="24"/>
        </w:rPr>
        <w:t xml:space="preserve">Заявление регистрируется в </w:t>
      </w:r>
      <w:proofErr w:type="gramStart"/>
      <w:r>
        <w:rPr>
          <w:szCs w:val="24"/>
        </w:rPr>
        <w:t>журнале  регистрации</w:t>
      </w:r>
      <w:proofErr w:type="gramEnd"/>
      <w:r>
        <w:rPr>
          <w:szCs w:val="24"/>
        </w:rPr>
        <w:t xml:space="preserve"> обращений граждан по региональному проекту «Оказание молодым семьям государственной поддержки для улучшения жилищных условий».</w:t>
      </w:r>
    </w:p>
    <w:p w14:paraId="24FA2DD3" w14:textId="02E8B051" w:rsidR="00086359" w:rsidRDefault="001A3639" w:rsidP="00086359">
      <w:pPr>
        <w:pStyle w:val="30"/>
        <w:tabs>
          <w:tab w:val="left" w:pos="780"/>
        </w:tabs>
        <w:ind w:firstLine="709"/>
        <w:rPr>
          <w:szCs w:val="24"/>
        </w:rPr>
      </w:pPr>
      <w:r>
        <w:rPr>
          <w:szCs w:val="24"/>
        </w:rPr>
        <w:t>49</w:t>
      </w:r>
      <w:r w:rsidR="005C4EDC">
        <w:rPr>
          <w:szCs w:val="24"/>
        </w:rPr>
        <w:t>.</w:t>
      </w:r>
      <w:r w:rsidR="00BF1508">
        <w:rPr>
          <w:szCs w:val="24"/>
        </w:rPr>
        <w:t> </w:t>
      </w:r>
      <w:r w:rsidR="00B134AC">
        <w:rPr>
          <w:szCs w:val="24"/>
        </w:rPr>
        <w:t>Заявление с резолюцией г</w:t>
      </w:r>
      <w:r w:rsidR="00086359">
        <w:rPr>
          <w:szCs w:val="24"/>
        </w:rPr>
        <w:t xml:space="preserve">лавы Нязепетровского муниципального </w:t>
      </w:r>
      <w:proofErr w:type="gramStart"/>
      <w:r w:rsidR="00086359">
        <w:rPr>
          <w:szCs w:val="24"/>
        </w:rPr>
        <w:t>округа  поступает</w:t>
      </w:r>
      <w:proofErr w:type="gramEnd"/>
      <w:r w:rsidR="00086359">
        <w:rPr>
          <w:szCs w:val="24"/>
        </w:rPr>
        <w:t xml:space="preserve"> в МКУ «Нязепетровское УЖКХ».</w:t>
      </w:r>
    </w:p>
    <w:p w14:paraId="2CBCB46C" w14:textId="593A6153" w:rsidR="00086359" w:rsidRDefault="005C4EDC" w:rsidP="00086359">
      <w:pPr>
        <w:pStyle w:val="30"/>
        <w:ind w:firstLine="709"/>
        <w:rPr>
          <w:szCs w:val="24"/>
        </w:rPr>
      </w:pPr>
      <w:r>
        <w:rPr>
          <w:szCs w:val="24"/>
        </w:rPr>
        <w:t>5</w:t>
      </w:r>
      <w:r w:rsidR="001A3639">
        <w:rPr>
          <w:szCs w:val="24"/>
        </w:rPr>
        <w:t>0</w:t>
      </w:r>
      <w:r>
        <w:rPr>
          <w:szCs w:val="24"/>
        </w:rPr>
        <w:t xml:space="preserve">. </w:t>
      </w:r>
      <w:r w:rsidR="00086359">
        <w:rPr>
          <w:szCs w:val="24"/>
        </w:rPr>
        <w:t>Специалист МКУ «Нязепетровское УЖКХ», при установлении фактов  отсутствия необходимых документов, несоответствия представленных документов требованиям, уведомляет молодую семью  о наличии  препятствий для рассмотрения вопроса о предоставлении муниципальной услуги, объясняет  заявителю о выявленных в документах недостатках и  предлагает принять меры по устранению недостатков.</w:t>
      </w:r>
    </w:p>
    <w:p w14:paraId="5E62529F" w14:textId="3AD119C6" w:rsidR="00086359" w:rsidRDefault="005C4EDC" w:rsidP="00086359">
      <w:pPr>
        <w:pStyle w:val="30"/>
        <w:ind w:firstLine="709"/>
        <w:rPr>
          <w:szCs w:val="24"/>
        </w:rPr>
      </w:pPr>
      <w:r>
        <w:rPr>
          <w:szCs w:val="24"/>
        </w:rPr>
        <w:t>5</w:t>
      </w:r>
      <w:r w:rsidR="001A3639">
        <w:rPr>
          <w:szCs w:val="24"/>
        </w:rPr>
        <w:t>1</w:t>
      </w:r>
      <w:r>
        <w:rPr>
          <w:szCs w:val="24"/>
        </w:rPr>
        <w:t xml:space="preserve">. </w:t>
      </w:r>
      <w:r w:rsidR="00086359">
        <w:rPr>
          <w:szCs w:val="24"/>
        </w:rPr>
        <w:t xml:space="preserve">Уведомление о признании либо об отказе в </w:t>
      </w:r>
      <w:proofErr w:type="gramStart"/>
      <w:r w:rsidR="00086359">
        <w:rPr>
          <w:szCs w:val="24"/>
        </w:rPr>
        <w:t>признании  молодой</w:t>
      </w:r>
      <w:proofErr w:type="gramEnd"/>
      <w:r w:rsidR="00086359">
        <w:rPr>
          <w:szCs w:val="24"/>
        </w:rPr>
        <w:t xml:space="preserve"> семьи  участницей регионального проекта, направляется в письменном виде с уведомлением специалистом МКУ «Нязепетровское УЖКХ». В случае отказа – уведомление об отказе должно содержать причины отказа. </w:t>
      </w:r>
    </w:p>
    <w:p w14:paraId="7D089139" w14:textId="33C0BD03" w:rsidR="00086359" w:rsidRDefault="005C4EDC" w:rsidP="00086359">
      <w:pPr>
        <w:jc w:val="both"/>
      </w:pPr>
      <w:r>
        <w:t xml:space="preserve">             5</w:t>
      </w:r>
      <w:r w:rsidR="001A3639">
        <w:t>2</w:t>
      </w:r>
      <w:r>
        <w:t>.</w:t>
      </w:r>
      <w:r w:rsidR="00BF1508">
        <w:t> </w:t>
      </w:r>
      <w:r w:rsidR="00086359">
        <w:t>Основаниями для отказа в признании молодой семьи участницей регионального проекта являются:</w:t>
      </w:r>
    </w:p>
    <w:p w14:paraId="4CB83463" w14:textId="77777777" w:rsidR="00086359" w:rsidRDefault="00086359" w:rsidP="00086359">
      <w:pPr>
        <w:ind w:firstLine="708"/>
        <w:jc w:val="both"/>
      </w:pPr>
      <w:r>
        <w:t xml:space="preserve">а) несоответствие молодой семьи требованиям, указанным в пункте </w:t>
      </w:r>
      <w:r w:rsidR="005C4EDC">
        <w:t>26</w:t>
      </w:r>
      <w:r>
        <w:t xml:space="preserve"> настоящего регламента;</w:t>
      </w:r>
    </w:p>
    <w:p w14:paraId="51BE9D65" w14:textId="77777777" w:rsidR="00086359" w:rsidRDefault="00086359" w:rsidP="00086359">
      <w:pPr>
        <w:ind w:firstLine="708"/>
        <w:jc w:val="both"/>
      </w:pPr>
      <w:r>
        <w:t xml:space="preserve">б) непредставление или представление не в полном объеме документов, предусмотренных пунктом </w:t>
      </w:r>
      <w:r w:rsidR="005C4EDC">
        <w:t>26</w:t>
      </w:r>
      <w:r>
        <w:t xml:space="preserve"> настоящего регламента;</w:t>
      </w:r>
    </w:p>
    <w:p w14:paraId="18A906F5" w14:textId="77777777" w:rsidR="00086359" w:rsidRDefault="00086359" w:rsidP="00086359">
      <w:pPr>
        <w:ind w:firstLine="708"/>
        <w:jc w:val="both"/>
      </w:pPr>
      <w:r>
        <w:t>в) недостоверность сведений, содержащихся в представленных документах;</w:t>
      </w:r>
    </w:p>
    <w:p w14:paraId="277CA19F" w14:textId="77777777" w:rsidR="00086359" w:rsidRDefault="00086359" w:rsidP="00086359">
      <w:pPr>
        <w:pStyle w:val="30"/>
        <w:ind w:firstLine="709"/>
        <w:rPr>
          <w:szCs w:val="24"/>
        </w:rPr>
      </w:pPr>
      <w:r>
        <w:rPr>
          <w:szCs w:val="24"/>
        </w:rPr>
        <w:lastRenderedPageBreak/>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или местного бюджетов</w:t>
      </w:r>
    </w:p>
    <w:p w14:paraId="73512893" w14:textId="5AE7B044" w:rsidR="00086359" w:rsidRDefault="005C4EDC" w:rsidP="00086359">
      <w:pPr>
        <w:pStyle w:val="30"/>
        <w:ind w:firstLine="709"/>
        <w:rPr>
          <w:szCs w:val="24"/>
        </w:rPr>
      </w:pPr>
      <w:r>
        <w:rPr>
          <w:szCs w:val="24"/>
        </w:rPr>
        <w:t>5</w:t>
      </w:r>
      <w:r w:rsidR="001A3639">
        <w:rPr>
          <w:szCs w:val="24"/>
        </w:rPr>
        <w:t>3</w:t>
      </w:r>
      <w:r>
        <w:rPr>
          <w:szCs w:val="24"/>
        </w:rPr>
        <w:t xml:space="preserve">. </w:t>
      </w:r>
      <w:r w:rsidR="00086359">
        <w:rPr>
          <w:szCs w:val="24"/>
        </w:rPr>
        <w:t xml:space="preserve">После признания молодой семьи участницей регионального проекта заводится учетное дело, которое содержит </w:t>
      </w:r>
      <w:proofErr w:type="gramStart"/>
      <w:r w:rsidR="00086359">
        <w:rPr>
          <w:szCs w:val="24"/>
        </w:rPr>
        <w:t>документы,  явившиеся</w:t>
      </w:r>
      <w:proofErr w:type="gramEnd"/>
      <w:r w:rsidR="00086359">
        <w:rPr>
          <w:szCs w:val="24"/>
        </w:rPr>
        <w:t xml:space="preserve"> основанием для принятия такого решения.</w:t>
      </w:r>
    </w:p>
    <w:p w14:paraId="0B8E8B1D" w14:textId="041FEEAB" w:rsidR="00086359" w:rsidRDefault="005C4EDC" w:rsidP="00086359">
      <w:pPr>
        <w:pStyle w:val="30"/>
        <w:ind w:firstLine="709"/>
        <w:rPr>
          <w:szCs w:val="24"/>
        </w:rPr>
      </w:pPr>
      <w:r>
        <w:rPr>
          <w:szCs w:val="24"/>
        </w:rPr>
        <w:t>5</w:t>
      </w:r>
      <w:r w:rsidR="001A3639">
        <w:rPr>
          <w:szCs w:val="24"/>
        </w:rPr>
        <w:t>4</w:t>
      </w:r>
      <w:r>
        <w:rPr>
          <w:szCs w:val="24"/>
        </w:rPr>
        <w:t>.</w:t>
      </w:r>
      <w:r w:rsidR="00BF1508">
        <w:rPr>
          <w:szCs w:val="24"/>
        </w:rPr>
        <w:t> </w:t>
      </w:r>
      <w:proofErr w:type="gramStart"/>
      <w:r w:rsidR="00086359">
        <w:rPr>
          <w:szCs w:val="24"/>
        </w:rPr>
        <w:t>Включение  молодой</w:t>
      </w:r>
      <w:proofErr w:type="gramEnd"/>
      <w:r w:rsidR="00086359">
        <w:rPr>
          <w:szCs w:val="24"/>
        </w:rPr>
        <w:t xml:space="preserve"> семьи в список участников  регионального проекта, изъявивших желание получить свидетельство в планируемом году.</w:t>
      </w:r>
      <w:r w:rsidR="00086359">
        <w:rPr>
          <w:szCs w:val="24"/>
        </w:rPr>
        <w:tab/>
      </w:r>
    </w:p>
    <w:p w14:paraId="767B86D0" w14:textId="50B16B75" w:rsidR="00086359" w:rsidRDefault="00086359" w:rsidP="00086359">
      <w:pPr>
        <w:pStyle w:val="30"/>
        <w:rPr>
          <w:szCs w:val="24"/>
        </w:rPr>
      </w:pPr>
      <w:r>
        <w:rPr>
          <w:szCs w:val="24"/>
        </w:rPr>
        <w:tab/>
      </w:r>
      <w:r w:rsidR="00CF72B7">
        <w:rPr>
          <w:szCs w:val="24"/>
        </w:rPr>
        <w:t>5</w:t>
      </w:r>
      <w:r w:rsidR="001A3639">
        <w:rPr>
          <w:szCs w:val="24"/>
        </w:rPr>
        <w:t>5</w:t>
      </w:r>
      <w:r w:rsidR="005C4EDC">
        <w:rPr>
          <w:szCs w:val="24"/>
        </w:rPr>
        <w:t>.</w:t>
      </w:r>
      <w:r w:rsidR="00BF1508">
        <w:rPr>
          <w:szCs w:val="24"/>
        </w:rPr>
        <w:t> </w:t>
      </w:r>
      <w:r>
        <w:rPr>
          <w:szCs w:val="24"/>
        </w:rPr>
        <w:t>На основании решения жилищной комиссии специалист формирует списки молодых семей-участников регионального проекта, изъявивших желание получить социальную выплату в планируемом году до 1 сентября года,   предшествующего планируемому году, в той же хронологической последовательности, в какой они были признаны участниками подпрограммы и  представляет его в  Министерство строительства и инфраструктуры Челябинской области (далее – Министерство).</w:t>
      </w:r>
    </w:p>
    <w:p w14:paraId="7BEFCB00" w14:textId="272ED9C9" w:rsidR="00086359" w:rsidRDefault="00086359" w:rsidP="00086359">
      <w:pPr>
        <w:pStyle w:val="30"/>
        <w:rPr>
          <w:szCs w:val="24"/>
        </w:rPr>
      </w:pPr>
      <w:r>
        <w:rPr>
          <w:szCs w:val="24"/>
        </w:rPr>
        <w:t xml:space="preserve">            </w:t>
      </w:r>
      <w:r w:rsidR="00CF72B7">
        <w:rPr>
          <w:szCs w:val="24"/>
        </w:rPr>
        <w:t>5</w:t>
      </w:r>
      <w:r w:rsidR="001A3639">
        <w:rPr>
          <w:szCs w:val="24"/>
        </w:rPr>
        <w:t>6</w:t>
      </w:r>
      <w:r w:rsidR="005C4EDC">
        <w:rPr>
          <w:szCs w:val="24"/>
        </w:rPr>
        <w:t>.</w:t>
      </w:r>
      <w:r w:rsidR="00BF1508">
        <w:rPr>
          <w:szCs w:val="24"/>
        </w:rPr>
        <w:t> </w:t>
      </w:r>
      <w:r>
        <w:rPr>
          <w:szCs w:val="24"/>
        </w:rPr>
        <w:t>Первоочередным правом на включение в списки на получение социальной выплаты в планируемом году имеют семьи, поставленные на учет в качестве нуждающихся в улучшении жилищных условий до 1 марта 2005 года, а также молодые семьи, имеющие трех и более детей и молодые семьи, в которых один или оба супруга либо один родитель в неполной молодой семье, принимают (принимали) участие в СВО.</w:t>
      </w:r>
      <w:r w:rsidRPr="004C034B">
        <w:rPr>
          <w:szCs w:val="24"/>
        </w:rPr>
        <w:t xml:space="preserve"> </w:t>
      </w:r>
    </w:p>
    <w:p w14:paraId="394BBF81" w14:textId="17FC8C1C" w:rsidR="00086359" w:rsidRDefault="00CF72B7" w:rsidP="00086359">
      <w:pPr>
        <w:pStyle w:val="30"/>
        <w:ind w:firstLine="709"/>
        <w:rPr>
          <w:szCs w:val="24"/>
        </w:rPr>
      </w:pPr>
      <w:r>
        <w:rPr>
          <w:szCs w:val="24"/>
        </w:rPr>
        <w:t>5</w:t>
      </w:r>
      <w:r w:rsidR="001A3639">
        <w:rPr>
          <w:szCs w:val="24"/>
        </w:rPr>
        <w:t>7</w:t>
      </w:r>
      <w:r w:rsidR="005C4EDC">
        <w:rPr>
          <w:szCs w:val="24"/>
        </w:rPr>
        <w:t>.</w:t>
      </w:r>
      <w:r w:rsidR="00BF1508">
        <w:rPr>
          <w:szCs w:val="24"/>
        </w:rPr>
        <w:t> </w:t>
      </w:r>
      <w:r w:rsidR="00086359">
        <w:rPr>
          <w:szCs w:val="24"/>
        </w:rPr>
        <w:t xml:space="preserve">Список молодых семей-претендентов </w:t>
      </w:r>
      <w:r w:rsidR="00A41F94">
        <w:rPr>
          <w:szCs w:val="24"/>
        </w:rPr>
        <w:t>на получение</w:t>
      </w:r>
      <w:r w:rsidR="00086359">
        <w:rPr>
          <w:szCs w:val="24"/>
        </w:rPr>
        <w:t xml:space="preserve"> социальной выплаты в текущем году</w:t>
      </w:r>
      <w:r w:rsidR="00086359">
        <w:rPr>
          <w:szCs w:val="24"/>
        </w:rPr>
        <w:tab/>
        <w:t xml:space="preserve"> предоставляет Министерство.</w:t>
      </w:r>
    </w:p>
    <w:p w14:paraId="29FE7F1F" w14:textId="31B0A48C" w:rsidR="00086359" w:rsidRDefault="00086359" w:rsidP="00086359">
      <w:pPr>
        <w:pStyle w:val="30"/>
        <w:rPr>
          <w:szCs w:val="24"/>
        </w:rPr>
      </w:pPr>
      <w:r>
        <w:rPr>
          <w:szCs w:val="24"/>
        </w:rPr>
        <w:tab/>
      </w:r>
      <w:r w:rsidR="00CF72B7">
        <w:rPr>
          <w:szCs w:val="24"/>
        </w:rPr>
        <w:t>5</w:t>
      </w:r>
      <w:r w:rsidR="001A3639">
        <w:rPr>
          <w:szCs w:val="24"/>
        </w:rPr>
        <w:t>8</w:t>
      </w:r>
      <w:r w:rsidR="005C4EDC">
        <w:rPr>
          <w:szCs w:val="24"/>
        </w:rPr>
        <w:t xml:space="preserve">. </w:t>
      </w:r>
      <w:r>
        <w:rPr>
          <w:szCs w:val="24"/>
        </w:rPr>
        <w:t xml:space="preserve">В список включаются те же молодые семьи, которые были признаны участниками </w:t>
      </w:r>
      <w:r w:rsidR="005C4EDC">
        <w:rPr>
          <w:szCs w:val="24"/>
        </w:rPr>
        <w:t>регионального проекта</w:t>
      </w:r>
      <w:r>
        <w:rPr>
          <w:szCs w:val="24"/>
        </w:rPr>
        <w:t xml:space="preserve"> на планируемый год, в той же хронологической последовательности. Список составляется с учетом средств, выделенных на </w:t>
      </w:r>
      <w:proofErr w:type="spellStart"/>
      <w:r>
        <w:rPr>
          <w:szCs w:val="24"/>
        </w:rPr>
        <w:t>софинансирование</w:t>
      </w:r>
      <w:proofErr w:type="spellEnd"/>
      <w:r>
        <w:rPr>
          <w:szCs w:val="24"/>
        </w:rPr>
        <w:t xml:space="preserve"> мероприятий регионального проекта из федерального, </w:t>
      </w:r>
      <w:proofErr w:type="gramStart"/>
      <w:r>
        <w:rPr>
          <w:szCs w:val="24"/>
        </w:rPr>
        <w:t>областного  и</w:t>
      </w:r>
      <w:proofErr w:type="gramEnd"/>
      <w:r>
        <w:rPr>
          <w:szCs w:val="24"/>
        </w:rPr>
        <w:t xml:space="preserve"> местного бюджетов.</w:t>
      </w:r>
    </w:p>
    <w:p w14:paraId="235F9823" w14:textId="4E97D3B4" w:rsidR="00086359" w:rsidRDefault="00086359" w:rsidP="00086359">
      <w:pPr>
        <w:pStyle w:val="30"/>
        <w:rPr>
          <w:szCs w:val="24"/>
        </w:rPr>
      </w:pPr>
      <w:r>
        <w:rPr>
          <w:szCs w:val="24"/>
        </w:rPr>
        <w:tab/>
      </w:r>
      <w:r w:rsidR="001A3639">
        <w:rPr>
          <w:szCs w:val="24"/>
        </w:rPr>
        <w:t>59</w:t>
      </w:r>
      <w:r w:rsidR="00E92CF2">
        <w:rPr>
          <w:szCs w:val="24"/>
        </w:rPr>
        <w:t>.</w:t>
      </w:r>
      <w:r w:rsidR="00BF1508">
        <w:rPr>
          <w:szCs w:val="24"/>
        </w:rPr>
        <w:t> </w:t>
      </w:r>
      <w:r>
        <w:rPr>
          <w:szCs w:val="24"/>
        </w:rPr>
        <w:t xml:space="preserve">Согласно списку специалист представляет учетные дела на молодых семей </w:t>
      </w:r>
      <w:proofErr w:type="gramStart"/>
      <w:r>
        <w:rPr>
          <w:szCs w:val="24"/>
        </w:rPr>
        <w:t>на  проверку</w:t>
      </w:r>
      <w:proofErr w:type="gramEnd"/>
      <w:r>
        <w:rPr>
          <w:szCs w:val="24"/>
        </w:rPr>
        <w:t xml:space="preserve">  в Министерство.</w:t>
      </w:r>
    </w:p>
    <w:p w14:paraId="255C4252" w14:textId="31A18FCF" w:rsidR="00086359" w:rsidRDefault="00086359" w:rsidP="00086359">
      <w:pPr>
        <w:pStyle w:val="30"/>
        <w:rPr>
          <w:szCs w:val="24"/>
        </w:rPr>
      </w:pPr>
      <w:r>
        <w:rPr>
          <w:szCs w:val="24"/>
        </w:rPr>
        <w:tab/>
      </w:r>
      <w:r w:rsidR="00E92CF2">
        <w:rPr>
          <w:szCs w:val="24"/>
        </w:rPr>
        <w:t>6</w:t>
      </w:r>
      <w:r w:rsidR="001A3639">
        <w:rPr>
          <w:szCs w:val="24"/>
        </w:rPr>
        <w:t>0</w:t>
      </w:r>
      <w:r w:rsidR="00E92CF2">
        <w:rPr>
          <w:szCs w:val="24"/>
        </w:rPr>
        <w:t>.</w:t>
      </w:r>
      <w:r w:rsidR="00BF1508">
        <w:rPr>
          <w:szCs w:val="24"/>
        </w:rPr>
        <w:t> </w:t>
      </w:r>
      <w:r>
        <w:rPr>
          <w:szCs w:val="24"/>
        </w:rPr>
        <w:t xml:space="preserve">Специалист подготавливает проект </w:t>
      </w:r>
      <w:r w:rsidR="00E92CF2">
        <w:rPr>
          <w:szCs w:val="24"/>
        </w:rPr>
        <w:t xml:space="preserve">предоставления социальной выплаты на приобретение или строительство жилья </w:t>
      </w:r>
      <w:proofErr w:type="gramStart"/>
      <w:r w:rsidR="00E92CF2">
        <w:rPr>
          <w:szCs w:val="24"/>
        </w:rPr>
        <w:t>в  рамках</w:t>
      </w:r>
      <w:proofErr w:type="gramEnd"/>
      <w:r w:rsidR="00E92CF2">
        <w:rPr>
          <w:szCs w:val="24"/>
        </w:rPr>
        <w:t xml:space="preserve"> регионального проекта «Оказание молодым семьям государственной поддержки для улучшения жилищных условий».</w:t>
      </w:r>
    </w:p>
    <w:p w14:paraId="5F6901D4" w14:textId="1E16D5DD" w:rsidR="00086359" w:rsidRDefault="00E92CF2" w:rsidP="00086359">
      <w:pPr>
        <w:pStyle w:val="30"/>
        <w:ind w:firstLine="709"/>
        <w:rPr>
          <w:szCs w:val="24"/>
        </w:rPr>
      </w:pPr>
      <w:r>
        <w:rPr>
          <w:szCs w:val="24"/>
        </w:rPr>
        <w:t>6</w:t>
      </w:r>
      <w:r w:rsidR="001A3639">
        <w:rPr>
          <w:szCs w:val="24"/>
        </w:rPr>
        <w:t>1</w:t>
      </w:r>
      <w:r>
        <w:rPr>
          <w:szCs w:val="24"/>
        </w:rPr>
        <w:t>.</w:t>
      </w:r>
      <w:r w:rsidR="00BF1508">
        <w:rPr>
          <w:szCs w:val="24"/>
        </w:rPr>
        <w:t> </w:t>
      </w:r>
      <w:r w:rsidR="00086359">
        <w:rPr>
          <w:szCs w:val="24"/>
        </w:rPr>
        <w:t xml:space="preserve">Специалист </w:t>
      </w:r>
      <w:proofErr w:type="gramStart"/>
      <w:r w:rsidR="00086359">
        <w:rPr>
          <w:szCs w:val="24"/>
        </w:rPr>
        <w:t>согласно  акту</w:t>
      </w:r>
      <w:proofErr w:type="gramEnd"/>
      <w:r w:rsidR="00086359">
        <w:rPr>
          <w:szCs w:val="24"/>
        </w:rPr>
        <w:t xml:space="preserve"> выдачи бланков Свидетельств о выделении социальной выплаты получает их по доверенности  в Министерстве.</w:t>
      </w:r>
    </w:p>
    <w:p w14:paraId="7BA9A8C4" w14:textId="6D1734B5" w:rsidR="00086359" w:rsidRDefault="00E92CF2" w:rsidP="00086359">
      <w:pPr>
        <w:pStyle w:val="30"/>
        <w:rPr>
          <w:szCs w:val="24"/>
        </w:rPr>
      </w:pPr>
      <w:r>
        <w:rPr>
          <w:szCs w:val="24"/>
        </w:rPr>
        <w:t xml:space="preserve">           6</w:t>
      </w:r>
      <w:r w:rsidR="001A3639">
        <w:rPr>
          <w:szCs w:val="24"/>
        </w:rPr>
        <w:t>2</w:t>
      </w:r>
      <w:r>
        <w:rPr>
          <w:szCs w:val="24"/>
        </w:rPr>
        <w:t>.</w:t>
      </w:r>
      <w:r w:rsidR="00BF1508">
        <w:rPr>
          <w:szCs w:val="24"/>
        </w:rPr>
        <w:t> </w:t>
      </w:r>
      <w:r w:rsidR="00086359">
        <w:rPr>
          <w:szCs w:val="24"/>
        </w:rPr>
        <w:t>Право молодой семьи – участницы регионального проекта на получение социальной выплаты удостоверяется именным документом – свидетельством (далее – свидетельство), которое не является ценной бумагой.</w:t>
      </w:r>
    </w:p>
    <w:p w14:paraId="36BC5AAB" w14:textId="2E4DF127" w:rsidR="00086359" w:rsidRDefault="00CF72B7" w:rsidP="00086359">
      <w:pPr>
        <w:pStyle w:val="30"/>
        <w:ind w:firstLine="709"/>
        <w:rPr>
          <w:szCs w:val="24"/>
        </w:rPr>
      </w:pPr>
      <w:r>
        <w:rPr>
          <w:szCs w:val="24"/>
        </w:rPr>
        <w:t>6</w:t>
      </w:r>
      <w:r w:rsidR="001A3639">
        <w:rPr>
          <w:szCs w:val="24"/>
        </w:rPr>
        <w:t>3</w:t>
      </w:r>
      <w:r w:rsidR="00E92CF2">
        <w:rPr>
          <w:szCs w:val="24"/>
        </w:rPr>
        <w:t>.</w:t>
      </w:r>
      <w:r w:rsidR="00BF1508">
        <w:rPr>
          <w:szCs w:val="24"/>
        </w:rPr>
        <w:t> </w:t>
      </w:r>
      <w:proofErr w:type="gramStart"/>
      <w:r w:rsidR="00086359">
        <w:rPr>
          <w:szCs w:val="24"/>
        </w:rPr>
        <w:t>Специалист  подготавливает</w:t>
      </w:r>
      <w:proofErr w:type="gramEnd"/>
      <w:r w:rsidR="00086359">
        <w:rPr>
          <w:szCs w:val="24"/>
        </w:rPr>
        <w:t xml:space="preserve"> проект договора о сотрудничестве  между участниками Программы и Администрацией и после подписания договора в течение 5 рабочих дней производит выдачу свидетельств молодым  семьям – претендентам на получение социальных выплат. </w:t>
      </w:r>
    </w:p>
    <w:p w14:paraId="72EF2883" w14:textId="67C2B6AE" w:rsidR="00086359" w:rsidRDefault="00086359" w:rsidP="00086359">
      <w:pPr>
        <w:pStyle w:val="30"/>
        <w:rPr>
          <w:szCs w:val="24"/>
        </w:rPr>
      </w:pPr>
      <w:r>
        <w:rPr>
          <w:szCs w:val="24"/>
        </w:rPr>
        <w:tab/>
      </w:r>
      <w:r w:rsidR="00CF72B7">
        <w:rPr>
          <w:szCs w:val="24"/>
        </w:rPr>
        <w:t>6</w:t>
      </w:r>
      <w:r w:rsidR="001A3639">
        <w:rPr>
          <w:szCs w:val="24"/>
        </w:rPr>
        <w:t>4</w:t>
      </w:r>
      <w:r w:rsidR="00E92CF2">
        <w:rPr>
          <w:szCs w:val="24"/>
        </w:rPr>
        <w:t>.</w:t>
      </w:r>
      <w:r w:rsidR="00BF1508">
        <w:rPr>
          <w:szCs w:val="24"/>
        </w:rPr>
        <w:t> </w:t>
      </w:r>
      <w:r>
        <w:rPr>
          <w:szCs w:val="24"/>
        </w:rPr>
        <w:t xml:space="preserve">Результатом предоставления муниципальной </w:t>
      </w:r>
      <w:proofErr w:type="gramStart"/>
      <w:r>
        <w:rPr>
          <w:szCs w:val="24"/>
        </w:rPr>
        <w:t>услуги  является</w:t>
      </w:r>
      <w:proofErr w:type="gramEnd"/>
      <w:r>
        <w:rPr>
          <w:szCs w:val="24"/>
        </w:rPr>
        <w:t xml:space="preserve"> выдача свидетельства о праве на получение социальной выплаты на приобретение (строительство) жилья.</w:t>
      </w:r>
    </w:p>
    <w:p w14:paraId="5BF213FD" w14:textId="33E714A4" w:rsidR="00086359" w:rsidRDefault="00086359" w:rsidP="00086359">
      <w:pPr>
        <w:pStyle w:val="30"/>
        <w:rPr>
          <w:szCs w:val="24"/>
        </w:rPr>
      </w:pPr>
      <w:r>
        <w:rPr>
          <w:szCs w:val="24"/>
        </w:rPr>
        <w:tab/>
      </w:r>
      <w:r w:rsidR="00CF72B7">
        <w:rPr>
          <w:szCs w:val="24"/>
        </w:rPr>
        <w:t>6</w:t>
      </w:r>
      <w:r w:rsidR="001A3639">
        <w:rPr>
          <w:szCs w:val="24"/>
        </w:rPr>
        <w:t>5</w:t>
      </w:r>
      <w:r w:rsidR="00E92CF2">
        <w:rPr>
          <w:szCs w:val="24"/>
        </w:rPr>
        <w:t>.</w:t>
      </w:r>
      <w:r w:rsidR="00BF1508">
        <w:rPr>
          <w:szCs w:val="24"/>
        </w:rPr>
        <w:t> </w:t>
      </w:r>
      <w:proofErr w:type="gramStart"/>
      <w:r>
        <w:rPr>
          <w:szCs w:val="24"/>
        </w:rPr>
        <w:t>Специалист  заполняет</w:t>
      </w:r>
      <w:proofErr w:type="gramEnd"/>
      <w:r>
        <w:rPr>
          <w:szCs w:val="24"/>
        </w:rPr>
        <w:t xml:space="preserve"> свидетельство рукописно</w:t>
      </w:r>
      <w:r w:rsidR="00E92CF2">
        <w:rPr>
          <w:szCs w:val="24"/>
        </w:rPr>
        <w:t xml:space="preserve"> или печатным текстом</w:t>
      </w:r>
      <w:r>
        <w:rPr>
          <w:szCs w:val="24"/>
        </w:rPr>
        <w:t>, разборчиво, не  допускаются исправления, зачеркнутые слова и иные  неоговоренные исправления.</w:t>
      </w:r>
    </w:p>
    <w:p w14:paraId="70F5A80D" w14:textId="430FB2D7" w:rsidR="00086359" w:rsidRDefault="00086359" w:rsidP="00086359">
      <w:pPr>
        <w:pStyle w:val="30"/>
        <w:rPr>
          <w:szCs w:val="24"/>
        </w:rPr>
      </w:pPr>
      <w:r>
        <w:rPr>
          <w:szCs w:val="24"/>
        </w:rPr>
        <w:tab/>
      </w:r>
      <w:r w:rsidR="00CF72B7">
        <w:rPr>
          <w:szCs w:val="24"/>
        </w:rPr>
        <w:t>6</w:t>
      </w:r>
      <w:r w:rsidR="001A3639">
        <w:rPr>
          <w:szCs w:val="24"/>
        </w:rPr>
        <w:t>6</w:t>
      </w:r>
      <w:r w:rsidR="00E92CF2">
        <w:rPr>
          <w:szCs w:val="24"/>
        </w:rPr>
        <w:t>.</w:t>
      </w:r>
      <w:r w:rsidR="00BF1508">
        <w:rPr>
          <w:szCs w:val="24"/>
        </w:rPr>
        <w:t> </w:t>
      </w:r>
      <w:r>
        <w:rPr>
          <w:szCs w:val="24"/>
        </w:rPr>
        <w:t>Администрация осуществляет вручение свидетельств</w:t>
      </w:r>
      <w:r w:rsidR="0090149A">
        <w:rPr>
          <w:szCs w:val="24"/>
        </w:rPr>
        <w:t>а</w:t>
      </w:r>
      <w:r>
        <w:rPr>
          <w:szCs w:val="24"/>
        </w:rPr>
        <w:t xml:space="preserve"> и договор</w:t>
      </w:r>
      <w:r w:rsidR="00FE7E4F">
        <w:rPr>
          <w:szCs w:val="24"/>
        </w:rPr>
        <w:t>а</w:t>
      </w:r>
      <w:r>
        <w:rPr>
          <w:szCs w:val="24"/>
        </w:rPr>
        <w:t xml:space="preserve"> на предоставление социальной выплаты не позднее 5 дней со дня получения бланков свидетельств.</w:t>
      </w:r>
    </w:p>
    <w:p w14:paraId="1B3CDE15" w14:textId="4C4CC516" w:rsidR="00086359" w:rsidRDefault="006E60F1" w:rsidP="00086359">
      <w:pPr>
        <w:pStyle w:val="30"/>
        <w:ind w:firstLine="708"/>
        <w:rPr>
          <w:szCs w:val="24"/>
        </w:rPr>
      </w:pPr>
      <w:r>
        <w:rPr>
          <w:szCs w:val="24"/>
        </w:rPr>
        <w:t>6</w:t>
      </w:r>
      <w:r w:rsidR="001A3639">
        <w:rPr>
          <w:szCs w:val="24"/>
        </w:rPr>
        <w:t>7</w:t>
      </w:r>
      <w:r w:rsidR="0090149A">
        <w:rPr>
          <w:szCs w:val="24"/>
        </w:rPr>
        <w:t>.</w:t>
      </w:r>
      <w:r w:rsidR="00BF1508">
        <w:rPr>
          <w:szCs w:val="24"/>
        </w:rPr>
        <w:t> </w:t>
      </w:r>
      <w:r w:rsidR="00086359">
        <w:rPr>
          <w:szCs w:val="24"/>
        </w:rPr>
        <w:t xml:space="preserve">Факт </w:t>
      </w:r>
      <w:proofErr w:type="gramStart"/>
      <w:r w:rsidR="00086359">
        <w:rPr>
          <w:szCs w:val="24"/>
        </w:rPr>
        <w:t>получения  свидетельства</w:t>
      </w:r>
      <w:proofErr w:type="gramEnd"/>
      <w:r w:rsidR="00086359">
        <w:rPr>
          <w:szCs w:val="24"/>
        </w:rPr>
        <w:t xml:space="preserve"> и договора  подтверждается подписью молодых семей.</w:t>
      </w:r>
    </w:p>
    <w:p w14:paraId="092079B7" w14:textId="3831B4CF" w:rsidR="00086359" w:rsidRDefault="006E60F1" w:rsidP="00086359">
      <w:pPr>
        <w:pStyle w:val="30"/>
        <w:ind w:firstLine="708"/>
        <w:rPr>
          <w:szCs w:val="24"/>
        </w:rPr>
      </w:pPr>
      <w:r>
        <w:rPr>
          <w:szCs w:val="24"/>
        </w:rPr>
        <w:t>6</w:t>
      </w:r>
      <w:r w:rsidR="001A3639">
        <w:rPr>
          <w:szCs w:val="24"/>
        </w:rPr>
        <w:t>8</w:t>
      </w:r>
      <w:r w:rsidR="0090149A">
        <w:rPr>
          <w:szCs w:val="24"/>
        </w:rPr>
        <w:t>.</w:t>
      </w:r>
      <w:r w:rsidR="00BF1508">
        <w:rPr>
          <w:szCs w:val="24"/>
        </w:rPr>
        <w:t> </w:t>
      </w:r>
      <w:r w:rsidR="00086359">
        <w:rPr>
          <w:szCs w:val="24"/>
        </w:rPr>
        <w:t xml:space="preserve">При получении свидетельства молодая </w:t>
      </w:r>
      <w:proofErr w:type="gramStart"/>
      <w:r w:rsidR="00086359">
        <w:rPr>
          <w:szCs w:val="24"/>
        </w:rPr>
        <w:t>семья  информируется</w:t>
      </w:r>
      <w:proofErr w:type="gramEnd"/>
      <w:r w:rsidR="00086359">
        <w:rPr>
          <w:szCs w:val="24"/>
        </w:rPr>
        <w:t xml:space="preserve">  специалистом о порядке и условиях получения и использования социальной выплаты, предоставляемой по этому свидетельству.</w:t>
      </w:r>
    </w:p>
    <w:p w14:paraId="3DEA09CB" w14:textId="65F23E8A" w:rsidR="00086359" w:rsidRDefault="001A3639" w:rsidP="00086359">
      <w:pPr>
        <w:pStyle w:val="30"/>
        <w:ind w:firstLine="708"/>
        <w:rPr>
          <w:szCs w:val="24"/>
        </w:rPr>
      </w:pPr>
      <w:r>
        <w:rPr>
          <w:szCs w:val="24"/>
        </w:rPr>
        <w:lastRenderedPageBreak/>
        <w:t>69</w:t>
      </w:r>
      <w:r w:rsidR="0090149A">
        <w:rPr>
          <w:szCs w:val="24"/>
        </w:rPr>
        <w:t>.</w:t>
      </w:r>
      <w:r w:rsidR="00BF1508">
        <w:rPr>
          <w:szCs w:val="24"/>
        </w:rPr>
        <w:t> </w:t>
      </w:r>
      <w:r w:rsidR="00086359">
        <w:rPr>
          <w:szCs w:val="24"/>
        </w:rPr>
        <w:t>При возникновении у молодой семьи – участницы регионального проекта обстоятельств, потребовавших замены выданного свидетельства, молодая семья представляет в Администрацию, выдавшую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14:paraId="56867FF2" w14:textId="19563011" w:rsidR="00086359" w:rsidRDefault="0090149A" w:rsidP="00086359">
      <w:pPr>
        <w:pStyle w:val="30"/>
        <w:ind w:firstLine="708"/>
        <w:rPr>
          <w:szCs w:val="24"/>
        </w:rPr>
      </w:pPr>
      <w:r>
        <w:rPr>
          <w:szCs w:val="24"/>
        </w:rPr>
        <w:t>7</w:t>
      </w:r>
      <w:r w:rsidR="001A3639">
        <w:rPr>
          <w:szCs w:val="24"/>
        </w:rPr>
        <w:t>0</w:t>
      </w:r>
      <w:r>
        <w:rPr>
          <w:szCs w:val="24"/>
        </w:rPr>
        <w:t>.</w:t>
      </w:r>
      <w:r w:rsidR="00BF1508">
        <w:rPr>
          <w:szCs w:val="24"/>
        </w:rPr>
        <w:t> </w:t>
      </w:r>
      <w:r w:rsidR="00086359">
        <w:rPr>
          <w:szCs w:val="24"/>
        </w:rPr>
        <w:t xml:space="preserve">К указанным обстоятельствам </w:t>
      </w:r>
      <w:proofErr w:type="gramStart"/>
      <w:r w:rsidR="00086359">
        <w:rPr>
          <w:szCs w:val="24"/>
        </w:rPr>
        <w:t>относятся  утрата</w:t>
      </w:r>
      <w:proofErr w:type="gramEnd"/>
      <w:r w:rsidR="00086359">
        <w:rPr>
          <w:szCs w:val="24"/>
        </w:rPr>
        <w:t xml:space="preserve"> (хищение) или порча свидетельства, а также уважительные причины, не позволившие молодой семье представить свидетельство в банк в установленный срок.</w:t>
      </w:r>
    </w:p>
    <w:p w14:paraId="00E74088" w14:textId="0BA38EA2" w:rsidR="00086359" w:rsidRDefault="0090149A" w:rsidP="00086359">
      <w:pPr>
        <w:pStyle w:val="30"/>
        <w:ind w:firstLine="708"/>
        <w:rPr>
          <w:szCs w:val="24"/>
        </w:rPr>
      </w:pPr>
      <w:r>
        <w:rPr>
          <w:szCs w:val="24"/>
        </w:rPr>
        <w:t>7</w:t>
      </w:r>
      <w:r w:rsidR="001A3639">
        <w:rPr>
          <w:szCs w:val="24"/>
        </w:rPr>
        <w:t>1</w:t>
      </w:r>
      <w:r>
        <w:rPr>
          <w:szCs w:val="24"/>
        </w:rPr>
        <w:t>.</w:t>
      </w:r>
      <w:r w:rsidR="00BF1508">
        <w:rPr>
          <w:szCs w:val="24"/>
        </w:rPr>
        <w:t> </w:t>
      </w:r>
      <w:r w:rsidR="00086359">
        <w:rPr>
          <w:szCs w:val="24"/>
        </w:rPr>
        <w:t>МКУ «Нязепетровское УЖКХ» ежемесячно, до 5 числа представляет в Министерство, отчет об использовании средств федерального бюджета, бюджета субъекта Российской Федерации и местного бюджетов.</w:t>
      </w:r>
    </w:p>
    <w:p w14:paraId="42A35E2C" w14:textId="4AB3AEE0" w:rsidR="00086359" w:rsidRPr="00A41F94" w:rsidRDefault="0090149A" w:rsidP="00086359">
      <w:pPr>
        <w:tabs>
          <w:tab w:val="left" w:pos="709"/>
          <w:tab w:val="left" w:pos="851"/>
        </w:tabs>
        <w:ind w:firstLine="709"/>
        <w:jc w:val="both"/>
      </w:pPr>
      <w:r>
        <w:t>7</w:t>
      </w:r>
      <w:r w:rsidR="001A3639">
        <w:t>2</w:t>
      </w:r>
      <w:r>
        <w:t>.</w:t>
      </w:r>
      <w:r w:rsidR="00BF1508">
        <w:rPr>
          <w:sz w:val="23"/>
          <w:szCs w:val="23"/>
        </w:rPr>
        <w:t> </w:t>
      </w:r>
      <w:r w:rsidR="00086359" w:rsidRPr="00A41F94">
        <w:t>Информация о выдаче свидетельств о праве на получение социальной выплаты на приобретение (строительство) жилья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системе социального обеспечения осуществляется в соответствии с Федеральным законом «О государственной социальной помощи» (в редакции постановления администрации Нязепетровского муниципального района от 10.02.2020 г. № 86).</w:t>
      </w:r>
    </w:p>
    <w:p w14:paraId="1060A3BE" w14:textId="77777777" w:rsidR="00086359" w:rsidRDefault="00086359" w:rsidP="00086359">
      <w:pPr>
        <w:tabs>
          <w:tab w:val="left" w:pos="709"/>
          <w:tab w:val="left" w:pos="851"/>
        </w:tabs>
        <w:ind w:firstLine="709"/>
        <w:jc w:val="both"/>
      </w:pPr>
    </w:p>
    <w:p w14:paraId="66766239" w14:textId="77777777" w:rsidR="00086359" w:rsidRDefault="00086359" w:rsidP="00086359">
      <w:pPr>
        <w:tabs>
          <w:tab w:val="left" w:pos="709"/>
          <w:tab w:val="left" w:pos="851"/>
        </w:tabs>
        <w:ind w:firstLine="709"/>
        <w:jc w:val="both"/>
      </w:pPr>
    </w:p>
    <w:p w14:paraId="66A3195E" w14:textId="77777777" w:rsidR="0050629E" w:rsidRDefault="0050629E">
      <w:pPr>
        <w:pStyle w:val="30"/>
        <w:jc w:val="right"/>
      </w:pPr>
    </w:p>
    <w:p w14:paraId="1A11243C" w14:textId="77777777" w:rsidR="0090149A" w:rsidRDefault="0090149A">
      <w:pPr>
        <w:pStyle w:val="30"/>
        <w:jc w:val="right"/>
      </w:pPr>
    </w:p>
    <w:p w14:paraId="1EA7D9A8" w14:textId="77777777" w:rsidR="0090149A" w:rsidRDefault="0090149A">
      <w:pPr>
        <w:pStyle w:val="30"/>
        <w:jc w:val="right"/>
      </w:pPr>
    </w:p>
    <w:p w14:paraId="2855BCED" w14:textId="77777777" w:rsidR="0090149A" w:rsidRDefault="0090149A">
      <w:pPr>
        <w:pStyle w:val="30"/>
        <w:jc w:val="right"/>
      </w:pPr>
    </w:p>
    <w:p w14:paraId="7C3DA117" w14:textId="77777777" w:rsidR="0090149A" w:rsidRDefault="0090149A">
      <w:pPr>
        <w:pStyle w:val="30"/>
        <w:jc w:val="right"/>
      </w:pPr>
    </w:p>
    <w:p w14:paraId="6359FD1E" w14:textId="77777777" w:rsidR="0090149A" w:rsidRDefault="0090149A">
      <w:pPr>
        <w:pStyle w:val="30"/>
        <w:jc w:val="right"/>
      </w:pPr>
    </w:p>
    <w:p w14:paraId="0E505B37" w14:textId="77777777" w:rsidR="0090149A" w:rsidRDefault="0090149A">
      <w:pPr>
        <w:pStyle w:val="30"/>
        <w:jc w:val="right"/>
      </w:pPr>
    </w:p>
    <w:p w14:paraId="07067D15" w14:textId="77777777" w:rsidR="00FB5ED9" w:rsidRDefault="00FB5ED9">
      <w:pPr>
        <w:pStyle w:val="30"/>
        <w:jc w:val="right"/>
      </w:pPr>
    </w:p>
    <w:p w14:paraId="1EF9525E" w14:textId="77777777" w:rsidR="00FB5ED9" w:rsidRDefault="00FB5ED9">
      <w:pPr>
        <w:pStyle w:val="30"/>
        <w:jc w:val="right"/>
      </w:pPr>
    </w:p>
    <w:p w14:paraId="5DD99B6A" w14:textId="77777777" w:rsidR="00FB5ED9" w:rsidRDefault="00FB5ED9">
      <w:pPr>
        <w:pStyle w:val="30"/>
        <w:jc w:val="right"/>
      </w:pPr>
    </w:p>
    <w:p w14:paraId="002C255A" w14:textId="77777777" w:rsidR="00FB5ED9" w:rsidRDefault="00FB5ED9">
      <w:pPr>
        <w:pStyle w:val="30"/>
        <w:jc w:val="right"/>
      </w:pPr>
    </w:p>
    <w:p w14:paraId="38A19A21" w14:textId="77777777" w:rsidR="00FB5ED9" w:rsidRDefault="00FB5ED9">
      <w:pPr>
        <w:pStyle w:val="30"/>
        <w:jc w:val="right"/>
      </w:pPr>
    </w:p>
    <w:p w14:paraId="2AA2B2D1" w14:textId="77777777" w:rsidR="00FB5ED9" w:rsidRDefault="00FB5ED9">
      <w:pPr>
        <w:pStyle w:val="30"/>
        <w:jc w:val="right"/>
      </w:pPr>
    </w:p>
    <w:p w14:paraId="3EB2C116" w14:textId="77777777" w:rsidR="00FB5ED9" w:rsidRDefault="00FB5ED9">
      <w:pPr>
        <w:pStyle w:val="30"/>
        <w:jc w:val="right"/>
      </w:pPr>
    </w:p>
    <w:p w14:paraId="6AA63591" w14:textId="77777777" w:rsidR="00FB5ED9" w:rsidRDefault="00FB5ED9">
      <w:pPr>
        <w:pStyle w:val="30"/>
        <w:jc w:val="right"/>
      </w:pPr>
    </w:p>
    <w:p w14:paraId="0561EDF2" w14:textId="77777777" w:rsidR="00FB5ED9" w:rsidRDefault="00FB5ED9">
      <w:pPr>
        <w:pStyle w:val="30"/>
        <w:jc w:val="right"/>
      </w:pPr>
    </w:p>
    <w:p w14:paraId="18F21078" w14:textId="77777777" w:rsidR="00FB5ED9" w:rsidRDefault="00FB5ED9">
      <w:pPr>
        <w:pStyle w:val="30"/>
        <w:jc w:val="right"/>
      </w:pPr>
    </w:p>
    <w:p w14:paraId="196E7DE0" w14:textId="77777777" w:rsidR="00FB5ED9" w:rsidRDefault="00FB5ED9">
      <w:pPr>
        <w:pStyle w:val="30"/>
        <w:jc w:val="right"/>
      </w:pPr>
    </w:p>
    <w:p w14:paraId="3EDFA948" w14:textId="77777777" w:rsidR="00FB5ED9" w:rsidRDefault="00FB5ED9">
      <w:pPr>
        <w:pStyle w:val="30"/>
        <w:jc w:val="right"/>
      </w:pPr>
    </w:p>
    <w:p w14:paraId="256DFDC2" w14:textId="77777777" w:rsidR="00FB5ED9" w:rsidRDefault="00FB5ED9">
      <w:pPr>
        <w:pStyle w:val="30"/>
        <w:jc w:val="right"/>
      </w:pPr>
    </w:p>
    <w:p w14:paraId="07ACC3B6" w14:textId="77777777" w:rsidR="00FB5ED9" w:rsidRDefault="00FB5ED9">
      <w:pPr>
        <w:pStyle w:val="30"/>
        <w:jc w:val="right"/>
      </w:pPr>
    </w:p>
    <w:p w14:paraId="09DCD47E" w14:textId="77777777" w:rsidR="00FB5ED9" w:rsidRDefault="00FB5ED9">
      <w:pPr>
        <w:pStyle w:val="30"/>
        <w:jc w:val="right"/>
      </w:pPr>
    </w:p>
    <w:p w14:paraId="77D0A22A" w14:textId="77777777" w:rsidR="00FB5ED9" w:rsidRDefault="00FB5ED9">
      <w:pPr>
        <w:pStyle w:val="30"/>
        <w:jc w:val="right"/>
      </w:pPr>
    </w:p>
    <w:p w14:paraId="19EA0E89" w14:textId="77777777" w:rsidR="00FB5ED9" w:rsidRDefault="00FB5ED9">
      <w:pPr>
        <w:pStyle w:val="30"/>
        <w:jc w:val="right"/>
      </w:pPr>
    </w:p>
    <w:p w14:paraId="433C5930" w14:textId="77777777" w:rsidR="00FB5ED9" w:rsidRDefault="00FB5ED9">
      <w:pPr>
        <w:pStyle w:val="30"/>
        <w:jc w:val="right"/>
      </w:pPr>
    </w:p>
    <w:p w14:paraId="7D3661D9" w14:textId="77777777" w:rsidR="00FB5ED9" w:rsidRDefault="00FB5ED9">
      <w:pPr>
        <w:pStyle w:val="30"/>
        <w:jc w:val="right"/>
      </w:pPr>
    </w:p>
    <w:p w14:paraId="3BC8155D" w14:textId="77777777" w:rsidR="0090149A" w:rsidRDefault="0090149A">
      <w:pPr>
        <w:pStyle w:val="30"/>
        <w:jc w:val="right"/>
      </w:pPr>
    </w:p>
    <w:p w14:paraId="05E85619" w14:textId="77777777" w:rsidR="0090149A" w:rsidRDefault="0090149A">
      <w:pPr>
        <w:pStyle w:val="30"/>
        <w:jc w:val="right"/>
      </w:pPr>
    </w:p>
    <w:p w14:paraId="3D3BB13C" w14:textId="77777777" w:rsidR="0090149A" w:rsidRDefault="0090149A">
      <w:pPr>
        <w:pStyle w:val="30"/>
        <w:jc w:val="right"/>
      </w:pPr>
    </w:p>
    <w:p w14:paraId="360B0E75" w14:textId="77777777" w:rsidR="0090149A" w:rsidRDefault="0090149A">
      <w:pPr>
        <w:pStyle w:val="30"/>
        <w:jc w:val="right"/>
      </w:pPr>
    </w:p>
    <w:p w14:paraId="6D7FBE30" w14:textId="77777777" w:rsidR="00602677" w:rsidRDefault="00602677">
      <w:pPr>
        <w:pStyle w:val="30"/>
        <w:jc w:val="right"/>
      </w:pPr>
    </w:p>
    <w:p w14:paraId="161FD49E" w14:textId="77777777" w:rsidR="005F3176" w:rsidRDefault="005F3176">
      <w:pPr>
        <w:pStyle w:val="30"/>
        <w:jc w:val="right"/>
      </w:pPr>
    </w:p>
    <w:p w14:paraId="6851D51B" w14:textId="77777777" w:rsidR="005F3176" w:rsidRDefault="005F3176">
      <w:pPr>
        <w:pStyle w:val="30"/>
        <w:jc w:val="right"/>
      </w:pPr>
    </w:p>
    <w:p w14:paraId="31F2E705" w14:textId="77777777" w:rsidR="005F3176" w:rsidRDefault="005F3176">
      <w:pPr>
        <w:pStyle w:val="30"/>
        <w:jc w:val="right"/>
      </w:pPr>
    </w:p>
    <w:p w14:paraId="54C7C3FA" w14:textId="77777777" w:rsidR="005F3176" w:rsidRDefault="005F3176">
      <w:pPr>
        <w:pStyle w:val="30"/>
        <w:jc w:val="right"/>
      </w:pPr>
    </w:p>
    <w:p w14:paraId="7CA0B5A0" w14:textId="77777777" w:rsidR="005F3176" w:rsidRDefault="005F3176">
      <w:pPr>
        <w:pStyle w:val="30"/>
        <w:jc w:val="right"/>
      </w:pPr>
    </w:p>
    <w:p w14:paraId="4BCBD5C3" w14:textId="77777777" w:rsidR="00594FB9" w:rsidRDefault="00594FB9">
      <w:pPr>
        <w:pStyle w:val="30"/>
        <w:jc w:val="right"/>
      </w:pPr>
    </w:p>
    <w:p w14:paraId="2449A19F" w14:textId="77777777" w:rsidR="00594FB9" w:rsidRDefault="00594FB9">
      <w:pPr>
        <w:pStyle w:val="30"/>
        <w:jc w:val="right"/>
      </w:pPr>
    </w:p>
    <w:p w14:paraId="60475955" w14:textId="77777777" w:rsidR="00594FB9" w:rsidRDefault="00594FB9">
      <w:pPr>
        <w:pStyle w:val="30"/>
        <w:jc w:val="right"/>
      </w:pPr>
    </w:p>
    <w:p w14:paraId="6F7F74D4" w14:textId="77777777" w:rsidR="00594FB9" w:rsidRDefault="00594FB9">
      <w:pPr>
        <w:pStyle w:val="30"/>
        <w:jc w:val="right"/>
      </w:pPr>
    </w:p>
    <w:p w14:paraId="4AC0AF8B" w14:textId="77777777" w:rsidR="00594FB9" w:rsidRDefault="00594FB9">
      <w:pPr>
        <w:pStyle w:val="30"/>
        <w:jc w:val="right"/>
      </w:pPr>
    </w:p>
    <w:p w14:paraId="78D47B5A" w14:textId="77777777" w:rsidR="00594FB9" w:rsidRDefault="00594FB9">
      <w:pPr>
        <w:pStyle w:val="30"/>
        <w:jc w:val="right"/>
      </w:pPr>
    </w:p>
    <w:p w14:paraId="63DFD37A" w14:textId="77777777" w:rsidR="00594FB9" w:rsidRDefault="00594FB9">
      <w:pPr>
        <w:pStyle w:val="30"/>
        <w:jc w:val="right"/>
      </w:pPr>
    </w:p>
    <w:p w14:paraId="2CDD8574" w14:textId="77777777" w:rsidR="00594FB9" w:rsidRDefault="00594FB9">
      <w:pPr>
        <w:pStyle w:val="30"/>
        <w:jc w:val="right"/>
      </w:pPr>
    </w:p>
    <w:p w14:paraId="4259BDB3" w14:textId="1CC0D5F9" w:rsidR="00F121F9" w:rsidRDefault="00266872">
      <w:pPr>
        <w:pStyle w:val="30"/>
        <w:jc w:val="right"/>
        <w:rPr>
          <w:b/>
          <w:szCs w:val="24"/>
        </w:rPr>
      </w:pPr>
      <w:r>
        <w:t>Приложение 1</w:t>
      </w:r>
    </w:p>
    <w:p w14:paraId="07CF48D5" w14:textId="77777777" w:rsidR="00F121F9" w:rsidRDefault="00266872">
      <w:pPr>
        <w:pStyle w:val="ConsPlusNonformat"/>
        <w:widowControl/>
        <w:ind w:left="4536"/>
        <w:rPr>
          <w:rFonts w:ascii="Times New Roman" w:hAnsi="Times New Roman" w:cs="Times New Roman"/>
        </w:rPr>
      </w:pPr>
      <w:r>
        <w:rPr>
          <w:rFonts w:ascii="Times New Roman" w:hAnsi="Times New Roman" w:cs="Times New Roman"/>
        </w:rPr>
        <w:t xml:space="preserve">к административному регламенту предоставления муниципальной услуги: признание молодой семьи участницей </w:t>
      </w:r>
      <w:r w:rsidR="00005F44">
        <w:rPr>
          <w:rFonts w:ascii="Times New Roman" w:hAnsi="Times New Roman" w:cs="Times New Roman"/>
        </w:rPr>
        <w:t>регионального проекта</w:t>
      </w:r>
      <w:r>
        <w:rPr>
          <w:rFonts w:ascii="Times New Roman" w:hAnsi="Times New Roman" w:cs="Times New Roman"/>
        </w:rPr>
        <w:t xml:space="preserve"> «Оказание молодым семьям государственной поддержки для улучшения жилищных условий» и выдача свидетельств о праве на получение социальной </w:t>
      </w:r>
      <w:proofErr w:type="gramStart"/>
      <w:r>
        <w:rPr>
          <w:rFonts w:ascii="Times New Roman" w:hAnsi="Times New Roman" w:cs="Times New Roman"/>
        </w:rPr>
        <w:t>выплаты  на</w:t>
      </w:r>
      <w:proofErr w:type="gramEnd"/>
      <w:r>
        <w:rPr>
          <w:rFonts w:ascii="Times New Roman" w:hAnsi="Times New Roman" w:cs="Times New Roman"/>
        </w:rPr>
        <w:t xml:space="preserve"> приобретение (строительство) жилья</w:t>
      </w:r>
    </w:p>
    <w:p w14:paraId="3629CDD3" w14:textId="77777777" w:rsidR="00F121F9" w:rsidRDefault="00F84EAE" w:rsidP="00F84EAE">
      <w:pPr>
        <w:pStyle w:val="ConsPlusNonformat"/>
        <w:widowControl/>
        <w:ind w:firstLine="4680"/>
        <w:rPr>
          <w:rFonts w:ascii="Times New Roman" w:hAnsi="Times New Roman" w:cs="Times New Roman"/>
          <w:sz w:val="24"/>
          <w:szCs w:val="24"/>
        </w:rPr>
      </w:pPr>
      <w:r>
        <w:rPr>
          <w:rFonts w:ascii="Times New Roman" w:hAnsi="Times New Roman" w:cs="Times New Roman"/>
          <w:sz w:val="24"/>
          <w:szCs w:val="24"/>
        </w:rPr>
        <w:t xml:space="preserve">     </w:t>
      </w:r>
      <w:r w:rsidR="00266872">
        <w:rPr>
          <w:rFonts w:ascii="Times New Roman" w:hAnsi="Times New Roman" w:cs="Times New Roman"/>
          <w:sz w:val="24"/>
          <w:szCs w:val="24"/>
        </w:rPr>
        <w:t xml:space="preserve">Главе Нязепетровского муниципального    </w:t>
      </w:r>
    </w:p>
    <w:p w14:paraId="7CC9E533" w14:textId="77777777" w:rsidR="00F121F9" w:rsidRDefault="0050629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005F44">
        <w:rPr>
          <w:rFonts w:ascii="Times New Roman" w:hAnsi="Times New Roman" w:cs="Times New Roman"/>
          <w:sz w:val="24"/>
          <w:szCs w:val="24"/>
        </w:rPr>
        <w:t>округа</w:t>
      </w:r>
      <w:r w:rsidR="00E7725C">
        <w:rPr>
          <w:rFonts w:ascii="Times New Roman" w:hAnsi="Times New Roman" w:cs="Times New Roman"/>
          <w:sz w:val="24"/>
          <w:szCs w:val="24"/>
        </w:rPr>
        <w:t xml:space="preserve"> С.А. Кравцову</w:t>
      </w:r>
      <w:r w:rsidR="00266872">
        <w:rPr>
          <w:rFonts w:ascii="Times New Roman" w:hAnsi="Times New Roman" w:cs="Times New Roman"/>
          <w:sz w:val="24"/>
          <w:szCs w:val="24"/>
        </w:rPr>
        <w:t xml:space="preserve"> </w:t>
      </w:r>
    </w:p>
    <w:p w14:paraId="686AD5A7" w14:textId="77777777" w:rsidR="00F121F9" w:rsidRDefault="00F84EAE">
      <w:pPr>
        <w:pStyle w:val="ConsPlusNonformat"/>
        <w:widowControl/>
        <w:ind w:firstLine="4680"/>
        <w:jc w:val="center"/>
        <w:rPr>
          <w:rFonts w:ascii="Times New Roman" w:hAnsi="Times New Roman" w:cs="Times New Roman"/>
          <w:sz w:val="24"/>
          <w:szCs w:val="24"/>
        </w:rPr>
      </w:pPr>
      <w:r>
        <w:rPr>
          <w:rFonts w:ascii="Times New Roman" w:hAnsi="Times New Roman" w:cs="Times New Roman"/>
          <w:sz w:val="24"/>
          <w:szCs w:val="24"/>
        </w:rPr>
        <w:t xml:space="preserve"> </w:t>
      </w:r>
      <w:r w:rsidR="00266872">
        <w:rPr>
          <w:rFonts w:ascii="Times New Roman" w:hAnsi="Times New Roman" w:cs="Times New Roman"/>
          <w:sz w:val="24"/>
          <w:szCs w:val="24"/>
        </w:rPr>
        <w:t xml:space="preserve">от___________________________________, </w:t>
      </w:r>
    </w:p>
    <w:p w14:paraId="659358E2" w14:textId="77777777" w:rsidR="00F121F9" w:rsidRDefault="0050629E">
      <w:pPr>
        <w:pStyle w:val="ConsPlusNonformat"/>
        <w:widowControl/>
        <w:ind w:firstLine="4680"/>
        <w:rPr>
          <w:rFonts w:ascii="Times New Roman" w:hAnsi="Times New Roman" w:cs="Times New Roman"/>
          <w:sz w:val="24"/>
          <w:szCs w:val="24"/>
        </w:rPr>
      </w:pPr>
      <w:r>
        <w:rPr>
          <w:rFonts w:ascii="Times New Roman" w:hAnsi="Times New Roman" w:cs="Times New Roman"/>
          <w:sz w:val="24"/>
          <w:szCs w:val="24"/>
        </w:rPr>
        <w:t xml:space="preserve">    </w:t>
      </w:r>
      <w:r w:rsidR="00F84EAE">
        <w:rPr>
          <w:rFonts w:ascii="Times New Roman" w:hAnsi="Times New Roman" w:cs="Times New Roman"/>
          <w:sz w:val="24"/>
          <w:szCs w:val="24"/>
        </w:rPr>
        <w:t xml:space="preserve"> </w:t>
      </w:r>
      <w:r w:rsidR="00266872">
        <w:rPr>
          <w:rFonts w:ascii="Times New Roman" w:hAnsi="Times New Roman" w:cs="Times New Roman"/>
          <w:sz w:val="24"/>
          <w:szCs w:val="24"/>
        </w:rPr>
        <w:t>зарегистрированного по адресу:</w:t>
      </w:r>
    </w:p>
    <w:p w14:paraId="60C5C18C" w14:textId="77777777" w:rsidR="00005F44" w:rsidRDefault="00005F44">
      <w:pPr>
        <w:pStyle w:val="ConsPlusNonformat"/>
        <w:widowControl/>
        <w:ind w:firstLine="4680"/>
        <w:rPr>
          <w:rFonts w:ascii="Times New Roman" w:hAnsi="Times New Roman" w:cs="Times New Roman"/>
          <w:sz w:val="24"/>
          <w:szCs w:val="24"/>
        </w:rPr>
      </w:pPr>
    </w:p>
    <w:p w14:paraId="1D9F03D5" w14:textId="77777777" w:rsidR="00F121F9" w:rsidRDefault="0050629E">
      <w:pPr>
        <w:pStyle w:val="ConsPlusNonformat"/>
        <w:widowControl/>
        <w:ind w:firstLine="4680"/>
        <w:rPr>
          <w:rFonts w:ascii="Times New Roman" w:hAnsi="Times New Roman" w:cs="Times New Roman"/>
          <w:sz w:val="24"/>
          <w:szCs w:val="24"/>
        </w:rPr>
      </w:pPr>
      <w:r>
        <w:rPr>
          <w:rFonts w:ascii="Times New Roman" w:hAnsi="Times New Roman" w:cs="Times New Roman"/>
          <w:sz w:val="24"/>
          <w:szCs w:val="24"/>
        </w:rPr>
        <w:t xml:space="preserve">     </w:t>
      </w:r>
      <w:r w:rsidR="00266872">
        <w:rPr>
          <w:rFonts w:ascii="Times New Roman" w:hAnsi="Times New Roman" w:cs="Times New Roman"/>
          <w:sz w:val="24"/>
          <w:szCs w:val="24"/>
        </w:rPr>
        <w:t>_____________________________________</w:t>
      </w:r>
    </w:p>
    <w:p w14:paraId="7862D266" w14:textId="77777777" w:rsidR="00F84EAE" w:rsidRDefault="00266872">
      <w:pPr>
        <w:pStyle w:val="ConsPlusNonformat"/>
        <w:widowControl/>
        <w:ind w:firstLine="4680"/>
        <w:jc w:val="center"/>
        <w:rPr>
          <w:rFonts w:ascii="Times New Roman" w:hAnsi="Times New Roman" w:cs="Times New Roman"/>
          <w:sz w:val="24"/>
          <w:szCs w:val="24"/>
        </w:rPr>
      </w:pPr>
      <w:r>
        <w:rPr>
          <w:rFonts w:ascii="Times New Roman" w:hAnsi="Times New Roman" w:cs="Times New Roman"/>
          <w:sz w:val="24"/>
          <w:szCs w:val="24"/>
        </w:rPr>
        <w:t xml:space="preserve">Тел., </w:t>
      </w:r>
      <w:proofErr w:type="spellStart"/>
      <w:proofErr w:type="gramStart"/>
      <w:r>
        <w:rPr>
          <w:rFonts w:ascii="Times New Roman" w:hAnsi="Times New Roman" w:cs="Times New Roman"/>
          <w:sz w:val="24"/>
          <w:szCs w:val="24"/>
        </w:rPr>
        <w:t>эл.почта</w:t>
      </w:r>
      <w:proofErr w:type="spellEnd"/>
      <w:proofErr w:type="gramEnd"/>
      <w:r>
        <w:rPr>
          <w:rFonts w:ascii="Times New Roman" w:hAnsi="Times New Roman" w:cs="Times New Roman"/>
          <w:sz w:val="24"/>
          <w:szCs w:val="24"/>
        </w:rPr>
        <w:t>:________________________</w:t>
      </w:r>
    </w:p>
    <w:p w14:paraId="022E92F6" w14:textId="77777777" w:rsidR="00F121F9" w:rsidRDefault="00F84EAE">
      <w:pPr>
        <w:pStyle w:val="ConsPlusNonformat"/>
        <w:widowControl/>
        <w:ind w:firstLine="4680"/>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r w:rsidR="00266872">
        <w:rPr>
          <w:b/>
          <w:bCs/>
        </w:rPr>
        <w:tab/>
      </w:r>
    </w:p>
    <w:p w14:paraId="4FC89D3D" w14:textId="77777777" w:rsidR="00A55708" w:rsidRDefault="00A55708">
      <w:pPr>
        <w:jc w:val="center"/>
        <w:rPr>
          <w:b/>
          <w:bCs/>
        </w:rPr>
      </w:pPr>
    </w:p>
    <w:p w14:paraId="5E451E01" w14:textId="77777777" w:rsidR="00F121F9" w:rsidRDefault="00266872">
      <w:pPr>
        <w:jc w:val="center"/>
        <w:rPr>
          <w:b/>
          <w:bCs/>
        </w:rPr>
      </w:pPr>
      <w:r>
        <w:rPr>
          <w:b/>
          <w:bCs/>
        </w:rPr>
        <w:t>Заявление</w:t>
      </w:r>
    </w:p>
    <w:p w14:paraId="1C9CEBF9" w14:textId="68210B2C" w:rsidR="00F121F9" w:rsidRDefault="00266872">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Прошу включить в состав участников </w:t>
      </w:r>
      <w:r w:rsidR="00005F44">
        <w:rPr>
          <w:rFonts w:ascii="Times New Roman" w:hAnsi="Times New Roman" w:cs="Times New Roman"/>
          <w:sz w:val="24"/>
          <w:szCs w:val="24"/>
        </w:rPr>
        <w:t>регионального проекта</w:t>
      </w:r>
      <w:r>
        <w:rPr>
          <w:rFonts w:ascii="Times New Roman" w:hAnsi="Times New Roman" w:cs="Times New Roman"/>
          <w:sz w:val="24"/>
          <w:szCs w:val="24"/>
        </w:rPr>
        <w:t xml:space="preserve"> «Оказание молодым семьям государственной поддержки для улучшения жилищных условий» </w:t>
      </w:r>
      <w:r w:rsidRPr="00BE4261">
        <w:rPr>
          <w:rFonts w:ascii="Times New Roman" w:hAnsi="Times New Roman" w:cs="Times New Roman"/>
          <w:color w:val="auto"/>
          <w:sz w:val="24"/>
          <w:szCs w:val="24"/>
        </w:rPr>
        <w:t>муниципальной программы</w:t>
      </w:r>
      <w:r>
        <w:rPr>
          <w:rFonts w:ascii="Times New Roman" w:hAnsi="Times New Roman" w:cs="Times New Roman"/>
          <w:sz w:val="24"/>
          <w:szCs w:val="24"/>
        </w:rPr>
        <w:t xml:space="preserve"> «</w:t>
      </w:r>
      <w:r w:rsidR="00E43877">
        <w:rPr>
          <w:rFonts w:ascii="Times New Roman" w:hAnsi="Times New Roman" w:cs="Times New Roman"/>
          <w:sz w:val="24"/>
          <w:szCs w:val="24"/>
        </w:rPr>
        <w:t>Обеспечение доступным</w:t>
      </w:r>
      <w:r>
        <w:rPr>
          <w:rFonts w:ascii="Times New Roman" w:hAnsi="Times New Roman" w:cs="Times New Roman"/>
          <w:sz w:val="24"/>
          <w:szCs w:val="24"/>
        </w:rPr>
        <w:t xml:space="preserve"> и комфортным жильем граждан России» в Нязепетровском муниципальном </w:t>
      </w:r>
      <w:r w:rsidR="00005F44">
        <w:rPr>
          <w:rFonts w:ascii="Times New Roman" w:hAnsi="Times New Roman" w:cs="Times New Roman"/>
          <w:sz w:val="24"/>
          <w:szCs w:val="24"/>
        </w:rPr>
        <w:t>округе</w:t>
      </w:r>
      <w:r>
        <w:rPr>
          <w:rFonts w:ascii="Times New Roman" w:hAnsi="Times New Roman" w:cs="Times New Roman"/>
          <w:sz w:val="24"/>
          <w:szCs w:val="24"/>
        </w:rPr>
        <w:t xml:space="preserve"> Челябин</w:t>
      </w:r>
      <w:r w:rsidR="00A55708">
        <w:rPr>
          <w:rFonts w:ascii="Times New Roman" w:hAnsi="Times New Roman" w:cs="Times New Roman"/>
          <w:sz w:val="24"/>
          <w:szCs w:val="24"/>
        </w:rPr>
        <w:t>ской области на</w:t>
      </w:r>
      <w:r>
        <w:rPr>
          <w:rFonts w:ascii="Times New Roman" w:hAnsi="Times New Roman" w:cs="Times New Roman"/>
          <w:sz w:val="24"/>
          <w:szCs w:val="24"/>
        </w:rPr>
        <w:t xml:space="preserve"> молодую семью в составе:</w:t>
      </w:r>
    </w:p>
    <w:p w14:paraId="4B15809B"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супруг_______________________________________________________________________,</w:t>
      </w:r>
    </w:p>
    <w:p w14:paraId="12F38949"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(Ф.И.О., дата рождения)</w:t>
      </w:r>
    </w:p>
    <w:p w14:paraId="23E67A3B"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паспорт: серия _________№______________,</w:t>
      </w:r>
    </w:p>
    <w:p w14:paraId="5BEBF290"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 _____________ _______г.,</w:t>
      </w:r>
    </w:p>
    <w:p w14:paraId="05C562F2"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проживает по адресу___________________________________________________________</w:t>
      </w:r>
    </w:p>
    <w:p w14:paraId="00718F39"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супруга______________________________________________________________________,</w:t>
      </w:r>
    </w:p>
    <w:p w14:paraId="1F901EC1"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(Ф.И.О., дата рождения)</w:t>
      </w:r>
    </w:p>
    <w:p w14:paraId="76F8898F"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паспорт: серия __________№______ _____, выданный_______________________________________________«____» ___________г.,</w:t>
      </w:r>
    </w:p>
    <w:p w14:paraId="37C2282D"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проживает по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__________________________________________________________</w:t>
      </w:r>
    </w:p>
    <w:p w14:paraId="2E8C13E6"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EE43851"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дети: __________________________________________________________________________,</w:t>
      </w:r>
    </w:p>
    <w:p w14:paraId="24516C7F"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(Ф.И.О., дата рождения)</w:t>
      </w:r>
    </w:p>
    <w:p w14:paraId="62BBFB48" w14:textId="77777777" w:rsidR="00F121F9" w:rsidRDefault="00266872">
      <w:pPr>
        <w:pStyle w:val="ConsPlusNonformat"/>
        <w:widowControl/>
        <w:rPr>
          <w:rFonts w:ascii="Times New Roman" w:hAnsi="Times New Roman" w:cs="Times New Roman"/>
          <w:sz w:val="24"/>
          <w:szCs w:val="24"/>
          <w:u w:val="single"/>
        </w:rPr>
      </w:pPr>
      <w:r>
        <w:rPr>
          <w:rFonts w:ascii="Times New Roman" w:hAnsi="Times New Roman" w:cs="Times New Roman"/>
          <w:sz w:val="24"/>
          <w:szCs w:val="24"/>
          <w:u w:val="single"/>
        </w:rPr>
        <w:t>свидетельство о рождении (паспорт для ребенка, достигшего 14 лет)</w:t>
      </w:r>
    </w:p>
    <w:p w14:paraId="60A3ED5E"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(ненужное вычеркнуть)</w:t>
      </w:r>
    </w:p>
    <w:p w14:paraId="0BD624CA"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серия _________________________№___________________, выданное(</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w:t>
      </w:r>
    </w:p>
    <w:p w14:paraId="314E139A"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 «_______» _____________ ____г.,</w:t>
      </w:r>
    </w:p>
    <w:p w14:paraId="1B52D9F5"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проживает по адресу ___________________________________________________________</w:t>
      </w:r>
    </w:p>
    <w:p w14:paraId="54804BC4"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8E78E25"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(Ф.И.О., дата рождения)</w:t>
      </w:r>
    </w:p>
    <w:p w14:paraId="46450984"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u w:val="single"/>
        </w:rPr>
        <w:t>свидетельство о рождении (паспорт для ребенка, достигшего 14 лет)</w:t>
      </w:r>
    </w:p>
    <w:p w14:paraId="618AF241"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(ненужное вычеркнуть)</w:t>
      </w:r>
    </w:p>
    <w:p w14:paraId="2A7C97A2"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серия ________________________ № _____________________, выданное(</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)___________ ________________________________________________ «______»______________ _____г.</w:t>
      </w:r>
    </w:p>
    <w:p w14:paraId="08D1EA89"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проживает по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__________________________________________________________</w:t>
      </w:r>
    </w:p>
    <w:p w14:paraId="781F4496" w14:textId="77777777" w:rsidR="00F121F9" w:rsidRDefault="00266872">
      <w:pPr>
        <w:jc w:val="both"/>
      </w:pPr>
      <w:r>
        <w:t xml:space="preserve">С условиями участия в </w:t>
      </w:r>
      <w:r w:rsidR="00005F44">
        <w:t>региональном проекте</w:t>
      </w:r>
      <w:r>
        <w:t xml:space="preserve"> «Оказание молодым семьям государственной поддержки для улучшения жилищных условий» муниципальной программы «Обеспечение  доступным и комфортным жильем  граждан России» в Нязепетровском муниципальном </w:t>
      </w:r>
      <w:r w:rsidR="00005F44">
        <w:t>округе</w:t>
      </w:r>
      <w:r>
        <w:t xml:space="preserve"> Челябин</w:t>
      </w:r>
      <w:r w:rsidR="00A55708">
        <w:t>ской области</w:t>
      </w:r>
      <w:r>
        <w:t xml:space="preserve"> ознакомлен(</w:t>
      </w:r>
      <w:proofErr w:type="spellStart"/>
      <w:r>
        <w:t>ны</w:t>
      </w:r>
      <w:proofErr w:type="spellEnd"/>
      <w:r>
        <w:t>) и обязуюсь (обязуемся) их выполнять, обо всех изменениях места жительства, семейного положения и т.д. обязуемся сообщать в 10-дневный срок.</w:t>
      </w:r>
    </w:p>
    <w:p w14:paraId="62971EE2"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1) ________________________________________________________ ___________ ______;</w:t>
      </w:r>
    </w:p>
    <w:p w14:paraId="5A88AF9F" w14:textId="77777777" w:rsidR="00F121F9" w:rsidRDefault="00266872">
      <w:pPr>
        <w:pStyle w:val="ConsPlusNonformat"/>
        <w:widowControl/>
        <w:rPr>
          <w:rFonts w:ascii="Times New Roman" w:hAnsi="Times New Roman" w:cs="Times New Roman"/>
          <w:i/>
        </w:rPr>
      </w:pPr>
      <w:r>
        <w:rPr>
          <w:rFonts w:ascii="Times New Roman" w:hAnsi="Times New Roman" w:cs="Times New Roman"/>
          <w:i/>
        </w:rPr>
        <w:t xml:space="preserve">(Ф.И.О. совершеннолетнего члена </w:t>
      </w:r>
      <w:proofErr w:type="gramStart"/>
      <w:r>
        <w:rPr>
          <w:rFonts w:ascii="Times New Roman" w:hAnsi="Times New Roman" w:cs="Times New Roman"/>
          <w:i/>
        </w:rPr>
        <w:t xml:space="preserve">семьи)   </w:t>
      </w:r>
      <w:proofErr w:type="gramEnd"/>
      <w:r>
        <w:rPr>
          <w:rFonts w:ascii="Times New Roman" w:hAnsi="Times New Roman" w:cs="Times New Roman"/>
          <w:i/>
        </w:rPr>
        <w:t xml:space="preserve">                 (подпись)           (дата)</w:t>
      </w:r>
    </w:p>
    <w:p w14:paraId="48C659B4"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2) ________________________________________________________ ___________ ______;</w:t>
      </w:r>
    </w:p>
    <w:p w14:paraId="7C6C1A4A" w14:textId="77777777" w:rsidR="00F121F9" w:rsidRDefault="00266872">
      <w:pPr>
        <w:pStyle w:val="ConsPlusNonformat"/>
        <w:widowControl/>
        <w:rPr>
          <w:rFonts w:ascii="Times New Roman" w:hAnsi="Times New Roman" w:cs="Times New Roman"/>
          <w:i/>
        </w:rPr>
      </w:pPr>
      <w:r>
        <w:rPr>
          <w:rFonts w:ascii="Times New Roman" w:hAnsi="Times New Roman" w:cs="Times New Roman"/>
          <w:i/>
        </w:rPr>
        <w:t xml:space="preserve">(Ф.И.О. совершеннолетнего члена </w:t>
      </w:r>
      <w:proofErr w:type="gramStart"/>
      <w:r>
        <w:rPr>
          <w:rFonts w:ascii="Times New Roman" w:hAnsi="Times New Roman" w:cs="Times New Roman"/>
          <w:i/>
        </w:rPr>
        <w:t xml:space="preserve">семьи)   </w:t>
      </w:r>
      <w:proofErr w:type="gramEnd"/>
      <w:r>
        <w:rPr>
          <w:rFonts w:ascii="Times New Roman" w:hAnsi="Times New Roman" w:cs="Times New Roman"/>
          <w:i/>
        </w:rPr>
        <w:t xml:space="preserve">                   (подпись)           (дата)</w:t>
      </w:r>
    </w:p>
    <w:p w14:paraId="5A398929" w14:textId="77777777" w:rsidR="00F121F9" w:rsidRDefault="00F121F9">
      <w:pPr>
        <w:pStyle w:val="ConsPlusNonformat"/>
        <w:widowControl/>
        <w:rPr>
          <w:rFonts w:ascii="Times New Roman" w:hAnsi="Times New Roman" w:cs="Times New Roman"/>
          <w:sz w:val="24"/>
          <w:szCs w:val="24"/>
        </w:rPr>
      </w:pPr>
    </w:p>
    <w:p w14:paraId="6C4FC288"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14:paraId="4AE6D70A"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_____________________________________________________________________________;</w:t>
      </w:r>
    </w:p>
    <w:p w14:paraId="14D46963"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(наименование и номер документа, кем и когда выдан)</w:t>
      </w:r>
    </w:p>
    <w:p w14:paraId="33DBAAC5"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w:t>
      </w:r>
    </w:p>
    <w:p w14:paraId="0D331D10"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(наименование и номер документа, кем и когда выдан)</w:t>
      </w:r>
    </w:p>
    <w:p w14:paraId="7CEEABF3"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w:t>
      </w:r>
    </w:p>
    <w:p w14:paraId="6B4791DF"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(наименование и номер документа, кем и когда выдан)</w:t>
      </w:r>
    </w:p>
    <w:p w14:paraId="33B3F6F2"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_____________________________________________________________________________.</w:t>
      </w:r>
    </w:p>
    <w:p w14:paraId="1A158127"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(наименование и номер документа, кем и когда выдан)</w:t>
      </w:r>
    </w:p>
    <w:p w14:paraId="46086379" w14:textId="77777777" w:rsidR="00F121F9" w:rsidRDefault="00F121F9">
      <w:pPr>
        <w:pStyle w:val="ConsPlusNonformat"/>
        <w:widowControl/>
        <w:rPr>
          <w:rFonts w:ascii="Times New Roman" w:hAnsi="Times New Roman" w:cs="Times New Roman"/>
          <w:sz w:val="24"/>
          <w:szCs w:val="24"/>
        </w:rPr>
      </w:pPr>
    </w:p>
    <w:p w14:paraId="4ADCFC89" w14:textId="77777777" w:rsidR="00F121F9" w:rsidRDefault="00F121F9">
      <w:pPr>
        <w:pStyle w:val="ConsPlusNonformat"/>
        <w:widowControl/>
        <w:rPr>
          <w:rFonts w:ascii="Times New Roman" w:hAnsi="Times New Roman" w:cs="Times New Roman"/>
          <w:sz w:val="24"/>
          <w:szCs w:val="24"/>
        </w:rPr>
      </w:pPr>
    </w:p>
    <w:p w14:paraId="1AD0FCF9" w14:textId="77777777" w:rsidR="00F121F9" w:rsidRDefault="00F121F9">
      <w:pPr>
        <w:pStyle w:val="ConsPlusNonformat"/>
        <w:widowControl/>
        <w:rPr>
          <w:rFonts w:ascii="Times New Roman" w:hAnsi="Times New Roman" w:cs="Times New Roman"/>
          <w:sz w:val="24"/>
          <w:szCs w:val="24"/>
        </w:rPr>
      </w:pPr>
    </w:p>
    <w:p w14:paraId="5E8590D5" w14:textId="77777777" w:rsidR="00F121F9" w:rsidRDefault="00F121F9">
      <w:pPr>
        <w:pStyle w:val="ConsPlusNonformat"/>
        <w:widowControl/>
        <w:rPr>
          <w:rFonts w:ascii="Times New Roman" w:hAnsi="Times New Roman" w:cs="Times New Roman"/>
          <w:sz w:val="24"/>
          <w:szCs w:val="24"/>
        </w:rPr>
      </w:pPr>
    </w:p>
    <w:p w14:paraId="451213F2" w14:textId="77777777" w:rsidR="00F121F9" w:rsidRDefault="00F121F9">
      <w:pPr>
        <w:pStyle w:val="ConsPlusNonformat"/>
        <w:widowControl/>
        <w:rPr>
          <w:rFonts w:ascii="Times New Roman" w:hAnsi="Times New Roman" w:cs="Times New Roman"/>
          <w:sz w:val="24"/>
          <w:szCs w:val="24"/>
        </w:rPr>
      </w:pPr>
    </w:p>
    <w:p w14:paraId="6193F936" w14:textId="77777777" w:rsidR="00F121F9" w:rsidRDefault="00F121F9">
      <w:pPr>
        <w:pStyle w:val="ConsPlusNonformat"/>
        <w:widowControl/>
        <w:rPr>
          <w:rFonts w:ascii="Times New Roman" w:hAnsi="Times New Roman" w:cs="Times New Roman"/>
          <w:sz w:val="24"/>
          <w:szCs w:val="24"/>
        </w:rPr>
      </w:pPr>
    </w:p>
    <w:p w14:paraId="04CC85B5" w14:textId="77777777" w:rsidR="00F121F9" w:rsidRDefault="00F121F9">
      <w:pPr>
        <w:pStyle w:val="ConsPlusNonformat"/>
        <w:widowControl/>
        <w:rPr>
          <w:rFonts w:ascii="Times New Roman" w:hAnsi="Times New Roman" w:cs="Times New Roman"/>
          <w:sz w:val="24"/>
          <w:szCs w:val="24"/>
        </w:rPr>
      </w:pPr>
    </w:p>
    <w:p w14:paraId="3532123F" w14:textId="77777777" w:rsidR="00F121F9" w:rsidRDefault="00F121F9">
      <w:pPr>
        <w:pStyle w:val="ConsPlusNonformat"/>
        <w:widowControl/>
        <w:rPr>
          <w:rFonts w:ascii="Times New Roman" w:hAnsi="Times New Roman" w:cs="Times New Roman"/>
          <w:sz w:val="24"/>
          <w:szCs w:val="24"/>
        </w:rPr>
      </w:pPr>
    </w:p>
    <w:p w14:paraId="5CF2DC24" w14:textId="77777777" w:rsidR="00F121F9" w:rsidRDefault="00F121F9">
      <w:pPr>
        <w:pStyle w:val="ConsPlusNonformat"/>
        <w:widowControl/>
        <w:rPr>
          <w:rFonts w:ascii="Times New Roman" w:hAnsi="Times New Roman" w:cs="Times New Roman"/>
          <w:sz w:val="24"/>
          <w:szCs w:val="24"/>
        </w:rPr>
      </w:pPr>
    </w:p>
    <w:p w14:paraId="6BF44870" w14:textId="77777777" w:rsidR="00F121F9" w:rsidRDefault="00F121F9">
      <w:pPr>
        <w:pStyle w:val="ConsPlusNonformat"/>
        <w:widowControl/>
        <w:rPr>
          <w:rFonts w:ascii="Times New Roman" w:hAnsi="Times New Roman" w:cs="Times New Roman"/>
          <w:sz w:val="24"/>
          <w:szCs w:val="24"/>
        </w:rPr>
      </w:pPr>
    </w:p>
    <w:p w14:paraId="158BD817" w14:textId="77777777" w:rsidR="00F121F9" w:rsidRDefault="00F121F9">
      <w:pPr>
        <w:pStyle w:val="ConsPlusNonformat"/>
        <w:widowControl/>
        <w:rPr>
          <w:rFonts w:ascii="Times New Roman" w:hAnsi="Times New Roman" w:cs="Times New Roman"/>
          <w:sz w:val="24"/>
          <w:szCs w:val="24"/>
        </w:rPr>
      </w:pPr>
    </w:p>
    <w:p w14:paraId="30EDB74F" w14:textId="77777777" w:rsidR="00F121F9" w:rsidRDefault="00F121F9">
      <w:pPr>
        <w:pStyle w:val="ConsPlusNonformat"/>
        <w:widowControl/>
        <w:rPr>
          <w:rFonts w:ascii="Times New Roman" w:hAnsi="Times New Roman" w:cs="Times New Roman"/>
          <w:sz w:val="24"/>
          <w:szCs w:val="24"/>
        </w:rPr>
      </w:pPr>
    </w:p>
    <w:p w14:paraId="2A9E1A15" w14:textId="77777777" w:rsidR="00F121F9" w:rsidRDefault="00F121F9">
      <w:pPr>
        <w:pStyle w:val="ConsPlusNonformat"/>
        <w:widowControl/>
        <w:rPr>
          <w:rFonts w:ascii="Times New Roman" w:hAnsi="Times New Roman" w:cs="Times New Roman"/>
          <w:sz w:val="24"/>
          <w:szCs w:val="24"/>
        </w:rPr>
      </w:pPr>
    </w:p>
    <w:p w14:paraId="0E5B5CF1" w14:textId="77777777" w:rsidR="00F121F9" w:rsidRDefault="00F121F9">
      <w:pPr>
        <w:pStyle w:val="ConsPlusNonformat"/>
        <w:widowControl/>
        <w:rPr>
          <w:rFonts w:ascii="Times New Roman" w:hAnsi="Times New Roman" w:cs="Times New Roman"/>
          <w:sz w:val="24"/>
          <w:szCs w:val="24"/>
        </w:rPr>
      </w:pPr>
    </w:p>
    <w:p w14:paraId="62093DB3" w14:textId="77777777" w:rsidR="00F121F9" w:rsidRDefault="00F121F9">
      <w:pPr>
        <w:pStyle w:val="ConsPlusNonformat"/>
        <w:widowControl/>
        <w:rPr>
          <w:rFonts w:ascii="Times New Roman" w:hAnsi="Times New Roman" w:cs="Times New Roman"/>
          <w:sz w:val="24"/>
          <w:szCs w:val="24"/>
        </w:rPr>
      </w:pPr>
    </w:p>
    <w:p w14:paraId="1790E60E" w14:textId="77777777" w:rsidR="00F121F9" w:rsidRDefault="00F121F9">
      <w:pPr>
        <w:pStyle w:val="ConsPlusNonformat"/>
        <w:widowControl/>
        <w:rPr>
          <w:rFonts w:ascii="Times New Roman" w:hAnsi="Times New Roman" w:cs="Times New Roman"/>
          <w:sz w:val="24"/>
          <w:szCs w:val="24"/>
        </w:rPr>
      </w:pPr>
    </w:p>
    <w:p w14:paraId="2CD65B63" w14:textId="77777777" w:rsidR="00F121F9" w:rsidRDefault="00F121F9">
      <w:pPr>
        <w:pStyle w:val="ConsPlusNonformat"/>
        <w:widowControl/>
        <w:rPr>
          <w:rFonts w:ascii="Times New Roman" w:hAnsi="Times New Roman" w:cs="Times New Roman"/>
          <w:sz w:val="24"/>
          <w:szCs w:val="24"/>
        </w:rPr>
      </w:pPr>
    </w:p>
    <w:p w14:paraId="367CB690" w14:textId="77777777" w:rsidR="00F121F9" w:rsidRDefault="00F121F9">
      <w:pPr>
        <w:pStyle w:val="ConsPlusNonformat"/>
        <w:widowControl/>
        <w:rPr>
          <w:rFonts w:ascii="Times New Roman" w:hAnsi="Times New Roman" w:cs="Times New Roman"/>
          <w:sz w:val="24"/>
          <w:szCs w:val="24"/>
        </w:rPr>
      </w:pPr>
    </w:p>
    <w:p w14:paraId="697484BB" w14:textId="77777777" w:rsidR="00F121F9" w:rsidRDefault="00F121F9">
      <w:pPr>
        <w:pStyle w:val="ConsPlusNonformat"/>
        <w:widowControl/>
        <w:rPr>
          <w:rFonts w:ascii="Times New Roman" w:hAnsi="Times New Roman" w:cs="Times New Roman"/>
          <w:sz w:val="24"/>
          <w:szCs w:val="24"/>
        </w:rPr>
      </w:pPr>
    </w:p>
    <w:p w14:paraId="3614F2A5" w14:textId="77777777" w:rsidR="00F121F9" w:rsidRDefault="00F121F9">
      <w:pPr>
        <w:pStyle w:val="ConsPlusNonformat"/>
        <w:widowControl/>
        <w:rPr>
          <w:rFonts w:ascii="Times New Roman" w:hAnsi="Times New Roman" w:cs="Times New Roman"/>
          <w:sz w:val="24"/>
          <w:szCs w:val="24"/>
        </w:rPr>
      </w:pPr>
    </w:p>
    <w:p w14:paraId="5CAD6F51" w14:textId="77777777" w:rsidR="00F121F9" w:rsidRDefault="00F121F9">
      <w:pPr>
        <w:pStyle w:val="ConsPlusNonformat"/>
        <w:widowControl/>
        <w:rPr>
          <w:rFonts w:ascii="Times New Roman" w:hAnsi="Times New Roman" w:cs="Times New Roman"/>
          <w:sz w:val="24"/>
          <w:szCs w:val="24"/>
        </w:rPr>
      </w:pPr>
    </w:p>
    <w:p w14:paraId="04946C4B" w14:textId="77777777" w:rsidR="00F121F9" w:rsidRDefault="00F121F9">
      <w:pPr>
        <w:pStyle w:val="ConsPlusNonformat"/>
        <w:widowControl/>
        <w:rPr>
          <w:rFonts w:ascii="Times New Roman" w:hAnsi="Times New Roman" w:cs="Times New Roman"/>
          <w:sz w:val="24"/>
          <w:szCs w:val="24"/>
        </w:rPr>
      </w:pPr>
    </w:p>
    <w:p w14:paraId="4D0B2202" w14:textId="77777777" w:rsidR="00F121F9" w:rsidRDefault="00F121F9">
      <w:pPr>
        <w:pStyle w:val="ConsPlusNonformat"/>
        <w:widowControl/>
        <w:rPr>
          <w:rFonts w:ascii="Times New Roman" w:hAnsi="Times New Roman" w:cs="Times New Roman"/>
          <w:sz w:val="24"/>
          <w:szCs w:val="24"/>
        </w:rPr>
      </w:pPr>
    </w:p>
    <w:p w14:paraId="3F24795F" w14:textId="77777777" w:rsidR="00F121F9" w:rsidRDefault="00F121F9">
      <w:pPr>
        <w:pStyle w:val="ConsPlusNonformat"/>
        <w:widowControl/>
        <w:rPr>
          <w:rFonts w:ascii="Times New Roman" w:hAnsi="Times New Roman" w:cs="Times New Roman"/>
          <w:sz w:val="24"/>
          <w:szCs w:val="24"/>
        </w:rPr>
      </w:pPr>
    </w:p>
    <w:p w14:paraId="755118C3" w14:textId="77777777" w:rsidR="00F121F9" w:rsidRDefault="00F121F9">
      <w:pPr>
        <w:pStyle w:val="ConsPlusNonformat"/>
        <w:widowControl/>
        <w:rPr>
          <w:rFonts w:ascii="Times New Roman" w:hAnsi="Times New Roman" w:cs="Times New Roman"/>
          <w:sz w:val="24"/>
          <w:szCs w:val="24"/>
        </w:rPr>
      </w:pPr>
    </w:p>
    <w:p w14:paraId="432FD638" w14:textId="77777777" w:rsidR="00F121F9" w:rsidRDefault="00F121F9">
      <w:pPr>
        <w:pStyle w:val="ConsPlusNonformat"/>
        <w:widowControl/>
        <w:rPr>
          <w:rFonts w:ascii="Times New Roman" w:hAnsi="Times New Roman" w:cs="Times New Roman"/>
          <w:sz w:val="24"/>
          <w:szCs w:val="24"/>
        </w:rPr>
      </w:pPr>
    </w:p>
    <w:p w14:paraId="1D39F30B" w14:textId="77777777" w:rsidR="00F121F9" w:rsidRDefault="00F121F9">
      <w:pPr>
        <w:pStyle w:val="ConsPlusNonformat"/>
        <w:widowControl/>
        <w:rPr>
          <w:rFonts w:ascii="Times New Roman" w:hAnsi="Times New Roman" w:cs="Times New Roman"/>
          <w:sz w:val="24"/>
          <w:szCs w:val="24"/>
        </w:rPr>
      </w:pPr>
    </w:p>
    <w:p w14:paraId="532DB886" w14:textId="77777777" w:rsidR="00F121F9" w:rsidRDefault="00F121F9">
      <w:pPr>
        <w:pStyle w:val="ConsPlusNonformat"/>
        <w:widowControl/>
        <w:rPr>
          <w:rFonts w:ascii="Times New Roman" w:hAnsi="Times New Roman" w:cs="Times New Roman"/>
          <w:sz w:val="24"/>
          <w:szCs w:val="24"/>
        </w:rPr>
      </w:pPr>
    </w:p>
    <w:p w14:paraId="1C0CCA1E" w14:textId="77777777" w:rsidR="00F121F9" w:rsidRDefault="00F121F9">
      <w:pPr>
        <w:pStyle w:val="ConsPlusNonformat"/>
        <w:widowControl/>
        <w:rPr>
          <w:rFonts w:ascii="Times New Roman" w:hAnsi="Times New Roman" w:cs="Times New Roman"/>
          <w:sz w:val="24"/>
          <w:szCs w:val="24"/>
        </w:rPr>
      </w:pPr>
    </w:p>
    <w:p w14:paraId="31B2A7C8" w14:textId="77777777" w:rsidR="00F121F9" w:rsidRDefault="00F121F9">
      <w:pPr>
        <w:pStyle w:val="ConsPlusNonformat"/>
        <w:widowControl/>
        <w:rPr>
          <w:rFonts w:ascii="Times New Roman" w:hAnsi="Times New Roman" w:cs="Times New Roman"/>
          <w:sz w:val="24"/>
          <w:szCs w:val="24"/>
        </w:rPr>
      </w:pPr>
    </w:p>
    <w:p w14:paraId="2DDB770E" w14:textId="77777777" w:rsidR="00F121F9" w:rsidRDefault="00F121F9">
      <w:pPr>
        <w:pStyle w:val="ConsPlusNonformat"/>
        <w:widowControl/>
        <w:rPr>
          <w:rFonts w:ascii="Times New Roman" w:hAnsi="Times New Roman" w:cs="Times New Roman"/>
          <w:sz w:val="24"/>
          <w:szCs w:val="24"/>
        </w:rPr>
      </w:pPr>
    </w:p>
    <w:p w14:paraId="57730DEE" w14:textId="77777777" w:rsidR="00F121F9" w:rsidRDefault="00F121F9">
      <w:pPr>
        <w:pStyle w:val="ConsPlusNonformat"/>
        <w:widowControl/>
        <w:rPr>
          <w:rFonts w:ascii="Times New Roman" w:hAnsi="Times New Roman" w:cs="Times New Roman"/>
          <w:sz w:val="24"/>
          <w:szCs w:val="24"/>
        </w:rPr>
      </w:pPr>
    </w:p>
    <w:p w14:paraId="73EA45FD" w14:textId="77777777" w:rsidR="00F121F9" w:rsidRDefault="00F121F9">
      <w:pPr>
        <w:pStyle w:val="ConsPlusNonformat"/>
        <w:widowControl/>
        <w:rPr>
          <w:rFonts w:ascii="Times New Roman" w:hAnsi="Times New Roman" w:cs="Times New Roman"/>
          <w:sz w:val="24"/>
          <w:szCs w:val="24"/>
        </w:rPr>
      </w:pPr>
    </w:p>
    <w:p w14:paraId="7D8BF5A4" w14:textId="77777777" w:rsidR="00F121F9" w:rsidRDefault="00F121F9">
      <w:pPr>
        <w:pStyle w:val="ConsPlusNonformat"/>
        <w:widowControl/>
        <w:rPr>
          <w:rFonts w:ascii="Times New Roman" w:hAnsi="Times New Roman" w:cs="Times New Roman"/>
          <w:sz w:val="24"/>
          <w:szCs w:val="24"/>
        </w:rPr>
      </w:pPr>
    </w:p>
    <w:p w14:paraId="7D5B82CB"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Заявление и прилагаемые к нему согласно перечню </w:t>
      </w:r>
      <w:proofErr w:type="gramStart"/>
      <w:r>
        <w:rPr>
          <w:rFonts w:ascii="Times New Roman" w:hAnsi="Times New Roman" w:cs="Times New Roman"/>
          <w:sz w:val="24"/>
          <w:szCs w:val="24"/>
        </w:rPr>
        <w:t>документы  приняты</w:t>
      </w:r>
      <w:proofErr w:type="gramEnd"/>
    </w:p>
    <w:p w14:paraId="3AB5AD71"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«__» ____________ 20__ г.</w:t>
      </w:r>
    </w:p>
    <w:p w14:paraId="66CBA017" w14:textId="77777777" w:rsidR="00F121F9" w:rsidRDefault="00266872">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 _______________  ___________________</w:t>
      </w:r>
    </w:p>
    <w:p w14:paraId="2CC97C9B" w14:textId="77777777" w:rsidR="00F121F9" w:rsidRDefault="00266872">
      <w:pPr>
        <w:pStyle w:val="ConsPlusNonformat"/>
        <w:widowControl/>
        <w:rPr>
          <w:rFonts w:ascii="Times New Roman" w:hAnsi="Times New Roman" w:cs="Times New Roman"/>
          <w:i/>
          <w:sz w:val="16"/>
          <w:szCs w:val="16"/>
        </w:rPr>
      </w:pPr>
      <w:r>
        <w:rPr>
          <w:rFonts w:ascii="Times New Roman" w:hAnsi="Times New Roman" w:cs="Times New Roman"/>
          <w:i/>
          <w:sz w:val="16"/>
          <w:szCs w:val="16"/>
        </w:rPr>
        <w:t xml:space="preserve">(должность лица, принявшего </w:t>
      </w:r>
      <w:proofErr w:type="gramStart"/>
      <w:r>
        <w:rPr>
          <w:rFonts w:ascii="Times New Roman" w:hAnsi="Times New Roman" w:cs="Times New Roman"/>
          <w:i/>
          <w:sz w:val="16"/>
          <w:szCs w:val="16"/>
        </w:rPr>
        <w:t xml:space="preserve">заявление)   </w:t>
      </w:r>
      <w:proofErr w:type="gramEnd"/>
      <w:r>
        <w:rPr>
          <w:rFonts w:ascii="Times New Roman" w:hAnsi="Times New Roman" w:cs="Times New Roman"/>
          <w:i/>
          <w:sz w:val="16"/>
          <w:szCs w:val="16"/>
        </w:rPr>
        <w:t xml:space="preserve">      (подпись, дата)        (расшифровка подписи)</w:t>
      </w:r>
    </w:p>
    <w:p w14:paraId="48BE0F83" w14:textId="77777777" w:rsidR="00F121F9" w:rsidRDefault="00F121F9">
      <w:pPr>
        <w:jc w:val="right"/>
        <w:rPr>
          <w:sz w:val="16"/>
          <w:szCs w:val="16"/>
        </w:rPr>
      </w:pPr>
    </w:p>
    <w:p w14:paraId="3E660030" w14:textId="77777777" w:rsidR="00005F44" w:rsidRDefault="00005F44">
      <w:pPr>
        <w:pStyle w:val="ConsPlusNonformat"/>
        <w:widowControl/>
        <w:ind w:left="4536"/>
        <w:rPr>
          <w:rFonts w:ascii="Times New Roman" w:hAnsi="Times New Roman" w:cs="Times New Roman"/>
        </w:rPr>
      </w:pPr>
    </w:p>
    <w:p w14:paraId="6A2204FB" w14:textId="77777777" w:rsidR="00005F44" w:rsidRDefault="00005F44">
      <w:pPr>
        <w:pStyle w:val="ConsPlusNonformat"/>
        <w:widowControl/>
        <w:ind w:left="4536"/>
        <w:rPr>
          <w:rFonts w:ascii="Times New Roman" w:hAnsi="Times New Roman" w:cs="Times New Roman"/>
        </w:rPr>
      </w:pPr>
    </w:p>
    <w:p w14:paraId="3625FF54" w14:textId="77777777" w:rsidR="00005F44" w:rsidRDefault="00005F44">
      <w:pPr>
        <w:pStyle w:val="ConsPlusNonformat"/>
        <w:widowControl/>
        <w:ind w:left="4536"/>
        <w:rPr>
          <w:rFonts w:ascii="Times New Roman" w:hAnsi="Times New Roman" w:cs="Times New Roman"/>
        </w:rPr>
      </w:pPr>
    </w:p>
    <w:p w14:paraId="6AC113CD" w14:textId="77777777" w:rsidR="00005F44" w:rsidRDefault="00005F44">
      <w:pPr>
        <w:pStyle w:val="ConsPlusNonformat"/>
        <w:widowControl/>
        <w:ind w:left="4536"/>
        <w:rPr>
          <w:rFonts w:ascii="Times New Roman" w:hAnsi="Times New Roman" w:cs="Times New Roman"/>
        </w:rPr>
      </w:pPr>
    </w:p>
    <w:p w14:paraId="0C219AF5" w14:textId="77777777" w:rsidR="00005F44" w:rsidRDefault="00005F44">
      <w:pPr>
        <w:pStyle w:val="ConsPlusNonformat"/>
        <w:widowControl/>
        <w:ind w:left="4536"/>
        <w:rPr>
          <w:rFonts w:ascii="Times New Roman" w:hAnsi="Times New Roman" w:cs="Times New Roman"/>
        </w:rPr>
      </w:pPr>
    </w:p>
    <w:p w14:paraId="004269AC" w14:textId="77777777" w:rsidR="00F121F9" w:rsidRDefault="00266872">
      <w:pPr>
        <w:pStyle w:val="ConsPlusNonformat"/>
        <w:widowControl/>
        <w:ind w:left="4536"/>
        <w:rPr>
          <w:rFonts w:ascii="Times New Roman" w:hAnsi="Times New Roman" w:cs="Times New Roman"/>
        </w:rPr>
      </w:pPr>
      <w:r>
        <w:rPr>
          <w:rFonts w:ascii="Times New Roman" w:hAnsi="Times New Roman" w:cs="Times New Roman"/>
        </w:rPr>
        <w:t>Приложение 2</w:t>
      </w:r>
    </w:p>
    <w:p w14:paraId="7D319154" w14:textId="767E7EB2" w:rsidR="005F3176" w:rsidRDefault="00266872" w:rsidP="00C96553">
      <w:pPr>
        <w:pStyle w:val="ConsPlusNonformat"/>
        <w:widowControl/>
        <w:ind w:left="4536"/>
        <w:rPr>
          <w:rFonts w:ascii="Times New Roman" w:hAnsi="Times New Roman" w:cs="Times New Roman"/>
        </w:rPr>
      </w:pPr>
      <w:r>
        <w:rPr>
          <w:rFonts w:ascii="Times New Roman" w:hAnsi="Times New Roman" w:cs="Times New Roman"/>
        </w:rPr>
        <w:t xml:space="preserve">к административному регламенту предоставления муниципальной услуги: признание молодой семьи участницей </w:t>
      </w:r>
      <w:r w:rsidR="00005F44">
        <w:rPr>
          <w:rFonts w:ascii="Times New Roman" w:hAnsi="Times New Roman" w:cs="Times New Roman"/>
        </w:rPr>
        <w:t>регионального проекта</w:t>
      </w:r>
      <w:r>
        <w:rPr>
          <w:rFonts w:ascii="Times New Roman" w:hAnsi="Times New Roman" w:cs="Times New Roman"/>
        </w:rPr>
        <w:t xml:space="preserve"> «Оказание молодым семьям государственной поддержки для улучшения жилищных условий» и выдача свидетельств о праве на получение социальной </w:t>
      </w:r>
      <w:proofErr w:type="gramStart"/>
      <w:r>
        <w:rPr>
          <w:rFonts w:ascii="Times New Roman" w:hAnsi="Times New Roman" w:cs="Times New Roman"/>
        </w:rPr>
        <w:t>выплаты  на</w:t>
      </w:r>
      <w:proofErr w:type="gramEnd"/>
      <w:r>
        <w:rPr>
          <w:rFonts w:ascii="Times New Roman" w:hAnsi="Times New Roman" w:cs="Times New Roman"/>
        </w:rPr>
        <w:t xml:space="preserve"> приобретение (строительство) жилья</w:t>
      </w:r>
    </w:p>
    <w:p w14:paraId="525C5F6A" w14:textId="3CC55155" w:rsidR="005F3176" w:rsidRDefault="005F3176" w:rsidP="00C96553">
      <w:pPr>
        <w:pStyle w:val="ConsPlusNonformat"/>
        <w:widowControl/>
        <w:ind w:left="4536"/>
        <w:rPr>
          <w:rFonts w:ascii="Times New Roman" w:hAnsi="Times New Roman" w:cs="Times New Roman"/>
        </w:rPr>
      </w:pPr>
    </w:p>
    <w:p w14:paraId="78CDEBF6" w14:textId="0EE24484" w:rsidR="005F3176" w:rsidRDefault="005F3176" w:rsidP="00C96553">
      <w:pPr>
        <w:pStyle w:val="ConsPlusNonformat"/>
        <w:widowControl/>
        <w:ind w:left="4536"/>
        <w:rPr>
          <w:rFonts w:ascii="Times New Roman" w:hAnsi="Times New Roman" w:cs="Times New Roman"/>
        </w:rPr>
      </w:pPr>
    </w:p>
    <w:p w14:paraId="0D74365D" w14:textId="77777777" w:rsidR="005F3176" w:rsidRPr="00487823" w:rsidRDefault="005F3176" w:rsidP="005F3176">
      <w:pPr>
        <w:jc w:val="center"/>
      </w:pPr>
      <w:r w:rsidRPr="00487823">
        <w:t>Письменное согласие</w:t>
      </w:r>
    </w:p>
    <w:p w14:paraId="3E564263" w14:textId="77777777" w:rsidR="005F3176" w:rsidRPr="00487823" w:rsidRDefault="005F3176" w:rsidP="005F3176">
      <w:pPr>
        <w:jc w:val="center"/>
      </w:pPr>
      <w:r w:rsidRPr="00487823">
        <w:t>субъекта персональных данных на</w:t>
      </w:r>
      <w:r>
        <w:t xml:space="preserve"> обработку </w:t>
      </w:r>
      <w:r w:rsidRPr="00487823">
        <w:t>своих персональных данных</w:t>
      </w:r>
    </w:p>
    <w:p w14:paraId="0E3D9713" w14:textId="77777777" w:rsidR="005F3176" w:rsidRPr="00487823" w:rsidRDefault="005F3176" w:rsidP="005F3176">
      <w:r w:rsidRPr="00487823">
        <w:t>Я, ____________________________________________________________________________,</w:t>
      </w:r>
    </w:p>
    <w:p w14:paraId="6BD975D6" w14:textId="77777777" w:rsidR="005F3176" w:rsidRPr="00984156" w:rsidRDefault="005F3176" w:rsidP="005F3176">
      <w:pPr>
        <w:jc w:val="center"/>
        <w:rPr>
          <w:sz w:val="18"/>
          <w:szCs w:val="18"/>
        </w:rPr>
      </w:pPr>
      <w:r w:rsidRPr="00984156">
        <w:rPr>
          <w:sz w:val="18"/>
          <w:szCs w:val="18"/>
        </w:rPr>
        <w:t>(фамилия, имя, отчество (при наличии)</w:t>
      </w:r>
    </w:p>
    <w:p w14:paraId="108A8CF4" w14:textId="77777777" w:rsidR="005F3176" w:rsidRPr="00487823" w:rsidRDefault="005F3176" w:rsidP="005F3176">
      <w:pPr>
        <w:jc w:val="both"/>
      </w:pPr>
      <w:r w:rsidRPr="00487823">
        <w:t>в порядке и на условиях, определенных Федеральным законом от 27 июля 2006 г.</w:t>
      </w:r>
      <w:r>
        <w:t xml:space="preserve">                      </w:t>
      </w:r>
      <w:r w:rsidRPr="00487823">
        <w:t>№ 152-ФЗ «О персональных данных»,  свободно,  своей  волей и в своем  интересе  даю  согласие</w:t>
      </w:r>
      <w:r>
        <w:t xml:space="preserve"> лицам</w:t>
      </w:r>
      <w:r w:rsidRPr="00487823">
        <w:t xml:space="preserve"> </w:t>
      </w:r>
      <w:r>
        <w:t>администрации Нязепетровского муниципального округа</w:t>
      </w:r>
      <w:r w:rsidRPr="00487823">
        <w:t xml:space="preserve">  Челябинской области, уполномоченным осуществлять обработку персональных данных в </w:t>
      </w:r>
      <w:r>
        <w:t xml:space="preserve">администрации Нязепетровского муниципального округа </w:t>
      </w:r>
      <w:r w:rsidRPr="00487823">
        <w:t>по адресу: город Нязепетровск, улица Свердлова, 6 (ИНН 74</w:t>
      </w:r>
      <w:r>
        <w:t>360000273</w:t>
      </w:r>
      <w:r w:rsidRPr="00487823">
        <w:t xml:space="preserve"> КПП </w:t>
      </w:r>
      <w:r>
        <w:t>745901001</w:t>
      </w:r>
      <w:r w:rsidRPr="00487823">
        <w:t>):</w:t>
      </w:r>
    </w:p>
    <w:p w14:paraId="2E4E2A02" w14:textId="07043514" w:rsidR="005F3176" w:rsidRPr="00487823" w:rsidRDefault="005F3176" w:rsidP="005F3176">
      <w:pPr>
        <w:jc w:val="both"/>
      </w:pPr>
      <w:r w:rsidRPr="00487823">
        <w:t>1)</w:t>
      </w:r>
      <w:r>
        <w:t> </w:t>
      </w:r>
      <w:r w:rsidRPr="00487823">
        <w:t>на обработку (любое действие или</w:t>
      </w:r>
      <w:r>
        <w:t xml:space="preserve"> </w:t>
      </w:r>
      <w:r w:rsidRPr="00487823">
        <w:t>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07AE5F81" w14:textId="77777777" w:rsidR="005F3176" w:rsidRPr="005F3176" w:rsidRDefault="005F3176" w:rsidP="005F3176">
      <w:pPr>
        <w:jc w:val="both"/>
      </w:pPr>
      <w:r w:rsidRPr="005F3176">
        <w:t>фамилия, имя, отчество;</w:t>
      </w:r>
    </w:p>
    <w:p w14:paraId="3AA31DBF" w14:textId="6A0ECE4D" w:rsidR="005F3176" w:rsidRDefault="005F3176" w:rsidP="005F3176">
      <w:pPr>
        <w:jc w:val="both"/>
      </w:pPr>
      <w:r w:rsidRPr="005F3176">
        <w:t>место работы, должность</w:t>
      </w:r>
      <w:r>
        <w:t>;</w:t>
      </w:r>
    </w:p>
    <w:p w14:paraId="60BE3FC8" w14:textId="77777777" w:rsidR="005F3176" w:rsidRDefault="005F3176" w:rsidP="005F3176">
      <w:pPr>
        <w:jc w:val="both"/>
        <w:rPr>
          <w:color w:val="000000" w:themeColor="text1"/>
        </w:rPr>
      </w:pPr>
      <w:bookmarkStart w:id="4" w:name="_Hlk210658084"/>
      <w:r w:rsidRPr="00924175">
        <w:rPr>
          <w:color w:val="000000" w:themeColor="text1"/>
        </w:rPr>
        <w:t>свидетельство о заключении брака; свидетельства о расторжении брака либо копию решения суда или выписку из решения суда, оформленные надлежащим образом в соответствии с законодательством Российской Федерации; свидетельства о рождении; свидетельства об установлении отцовства; свидетельство о смерти; удостоверение многодетной семьи</w:t>
      </w:r>
      <w:r>
        <w:rPr>
          <w:color w:val="000000" w:themeColor="text1"/>
        </w:rPr>
        <w:t>;</w:t>
      </w:r>
    </w:p>
    <w:p w14:paraId="479283FF" w14:textId="374B545C" w:rsidR="005F3176" w:rsidRDefault="005F3176" w:rsidP="005F3176">
      <w:pPr>
        <w:jc w:val="both"/>
      </w:pPr>
      <w:r w:rsidRPr="00924175">
        <w:rPr>
          <w:color w:val="000000" w:themeColor="text1"/>
        </w:rPr>
        <w:t>документ, подтверждающий регистрацию в системе индивидуального (персонифицированного) учета всех членов семьи (с копиями на каждого члена семьи);</w:t>
      </w:r>
      <w:r>
        <w:rPr>
          <w:color w:val="000000" w:themeColor="text1"/>
        </w:rPr>
        <w:t xml:space="preserve"> </w:t>
      </w:r>
      <w:r w:rsidRPr="00924175">
        <w:rPr>
          <w:color w:val="000000" w:themeColor="text1"/>
        </w:rPr>
        <w:t>идентификационный номер налогоплательщика всех членов семьи (с копиями на каждого члена семьи)</w:t>
      </w:r>
      <w:r>
        <w:rPr>
          <w:color w:val="000000" w:themeColor="text1"/>
        </w:rPr>
        <w:t>;</w:t>
      </w:r>
      <w:r w:rsidRPr="005F3176">
        <w:t xml:space="preserve">  </w:t>
      </w:r>
    </w:p>
    <w:p w14:paraId="5FF01B45" w14:textId="4089B65C" w:rsidR="005F3176" w:rsidRPr="00AE2710" w:rsidRDefault="005F3176" w:rsidP="005F3176">
      <w:pPr>
        <w:jc w:val="both"/>
        <w:rPr>
          <w:color w:val="FF0000"/>
        </w:rPr>
      </w:pPr>
      <w:r>
        <w:rPr>
          <w:color w:val="000000" w:themeColor="text1"/>
        </w:rPr>
        <w:t>справки о доходах супругов формы 2НДФЛ.</w:t>
      </w:r>
    </w:p>
    <w:bookmarkEnd w:id="4"/>
    <w:p w14:paraId="5ADEA6F3" w14:textId="77777777" w:rsidR="005F3176" w:rsidRPr="00487823" w:rsidRDefault="005F3176" w:rsidP="005F3176">
      <w:pPr>
        <w:jc w:val="both"/>
      </w:pPr>
      <w:r w:rsidRPr="00487823">
        <w:t xml:space="preserve">2) на передачу третьим лицам, опубликование в средствах массовой информации и (или) размещение на официальном </w:t>
      </w:r>
      <w:r>
        <w:t>С</w:t>
      </w:r>
      <w:r w:rsidRPr="00487823">
        <w:t xml:space="preserve">айте Нязепетровского муниципального </w:t>
      </w:r>
      <w:r>
        <w:t>района Челябинской области</w:t>
      </w:r>
      <w:r w:rsidRPr="00487823">
        <w:t xml:space="preserve"> в информационно-телекоммуникационной сети «Интернет»</w:t>
      </w:r>
      <w:r>
        <w:t xml:space="preserve"> </w:t>
      </w:r>
      <w:r w:rsidRPr="00AF31EF">
        <w:t>(www.nzpr.ru, регистрация в качестве сетевого издания: Эл № ФС77-81111 от 17 мая 2021 г.).</w:t>
      </w:r>
      <w:r w:rsidRPr="00487823">
        <w:t xml:space="preserve"> следующих моих персональных данных:</w:t>
      </w:r>
    </w:p>
    <w:p w14:paraId="2AB7A5E6" w14:textId="77777777" w:rsidR="005F3176" w:rsidRPr="00487823" w:rsidRDefault="005F3176" w:rsidP="005F3176">
      <w:pPr>
        <w:jc w:val="both"/>
      </w:pPr>
      <w:r w:rsidRPr="00487823">
        <w:t>фамилия, имя, отчество;</w:t>
      </w:r>
    </w:p>
    <w:p w14:paraId="6264386D" w14:textId="28652D83" w:rsidR="005F3176" w:rsidRDefault="005F3176" w:rsidP="005F3176">
      <w:pPr>
        <w:jc w:val="both"/>
      </w:pPr>
      <w:bookmarkStart w:id="5" w:name="_Hlk201576940"/>
      <w:r w:rsidRPr="00487823">
        <w:lastRenderedPageBreak/>
        <w:t>место работы, должность</w:t>
      </w:r>
      <w:r>
        <w:t>.</w:t>
      </w:r>
    </w:p>
    <w:p w14:paraId="55FF9878" w14:textId="77777777" w:rsidR="005F3176" w:rsidRDefault="005F3176" w:rsidP="005F3176">
      <w:pPr>
        <w:jc w:val="both"/>
        <w:rPr>
          <w:color w:val="000000" w:themeColor="text1"/>
        </w:rPr>
      </w:pPr>
      <w:r w:rsidRPr="00924175">
        <w:rPr>
          <w:color w:val="000000" w:themeColor="text1"/>
        </w:rPr>
        <w:t>свидетельство о заключении брака; свидетельства о расторжении брака либо копию решения суда или выписку из решения суда, оформленные надлежащим образом в соответствии с законодательством Российской Федерации; свидетельства о рождении; свидетельства об установлении отцовства; свидетельство о смерти; удостоверение многодетной семьи</w:t>
      </w:r>
      <w:r>
        <w:rPr>
          <w:color w:val="000000" w:themeColor="text1"/>
        </w:rPr>
        <w:t>;</w:t>
      </w:r>
    </w:p>
    <w:p w14:paraId="49890DA8" w14:textId="77777777" w:rsidR="005F3176" w:rsidRDefault="005F3176" w:rsidP="005F3176">
      <w:pPr>
        <w:jc w:val="both"/>
      </w:pPr>
      <w:r w:rsidRPr="00924175">
        <w:rPr>
          <w:color w:val="000000" w:themeColor="text1"/>
        </w:rPr>
        <w:t>документ, подтверждающий регистрацию в системе индивидуального (персонифицированного) учета всех членов семьи (с копиями на каждого члена семьи);</w:t>
      </w:r>
      <w:r>
        <w:rPr>
          <w:color w:val="000000" w:themeColor="text1"/>
        </w:rPr>
        <w:t xml:space="preserve"> </w:t>
      </w:r>
      <w:r w:rsidRPr="00924175">
        <w:rPr>
          <w:color w:val="000000" w:themeColor="text1"/>
        </w:rPr>
        <w:t>идентификационный номер налогоплательщика всех членов семьи (с копиями на каждого члена семьи)</w:t>
      </w:r>
      <w:r>
        <w:rPr>
          <w:color w:val="000000" w:themeColor="text1"/>
        </w:rPr>
        <w:t>;</w:t>
      </w:r>
      <w:r w:rsidRPr="005F3176">
        <w:t xml:space="preserve">  </w:t>
      </w:r>
    </w:p>
    <w:p w14:paraId="4C8FCD63" w14:textId="3CFF49B3" w:rsidR="005F3176" w:rsidRPr="00487823" w:rsidRDefault="005F3176" w:rsidP="005F3176">
      <w:pPr>
        <w:jc w:val="both"/>
      </w:pPr>
      <w:r>
        <w:rPr>
          <w:color w:val="000000" w:themeColor="text1"/>
        </w:rPr>
        <w:t>справки о доходах супругов формы 2НДФЛ.</w:t>
      </w:r>
    </w:p>
    <w:bookmarkEnd w:id="5"/>
    <w:p w14:paraId="39D59F90" w14:textId="77777777" w:rsidR="005F3176" w:rsidRPr="00487823" w:rsidRDefault="005F3176" w:rsidP="005F3176">
      <w:pPr>
        <w:jc w:val="both"/>
      </w:pPr>
      <w:r w:rsidRPr="00487823">
        <w:t xml:space="preserve">Я ознакомлен (ознакомлена) с тем, что: </w:t>
      </w:r>
    </w:p>
    <w:p w14:paraId="53573BB7" w14:textId="77777777" w:rsidR="005F3176" w:rsidRPr="00487823" w:rsidRDefault="005F3176" w:rsidP="005F3176">
      <w:pPr>
        <w:jc w:val="both"/>
      </w:pPr>
      <w:r w:rsidRPr="00487823">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549AC49B" w14:textId="77777777" w:rsidR="005F3176" w:rsidRPr="00487823" w:rsidRDefault="005F3176" w:rsidP="005F3176">
      <w:pPr>
        <w:jc w:val="both"/>
      </w:pPr>
      <w:r w:rsidRPr="00487823">
        <w:t>согласие на обработку моих персональных данных может быть отозвано на основании письменного заявления в произвольной форме;</w:t>
      </w:r>
    </w:p>
    <w:p w14:paraId="50754214" w14:textId="77777777" w:rsidR="005F3176" w:rsidRPr="00487823" w:rsidRDefault="005F3176" w:rsidP="005F3176">
      <w:pPr>
        <w:jc w:val="both"/>
      </w:pPr>
      <w:r w:rsidRPr="00487823">
        <w:t xml:space="preserve">в случае отзыва согласия на  обработку  моих  персональных   данных </w:t>
      </w:r>
      <w:r>
        <w:t xml:space="preserve"> администрация</w:t>
      </w:r>
      <w:r w:rsidRPr="00487823">
        <w:t xml:space="preserve"> Нязепетровского муниципального округа Челябинской области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3D74D5F4" w14:textId="77777777" w:rsidR="005F3176" w:rsidRPr="00487823" w:rsidRDefault="005F3176" w:rsidP="005F3176">
      <w:pPr>
        <w:jc w:val="both"/>
      </w:pPr>
      <w:r w:rsidRPr="00487823">
        <w:t xml:space="preserve">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w:t>
      </w:r>
      <w:r>
        <w:t>администрацию</w:t>
      </w:r>
      <w:r w:rsidRPr="00487823">
        <w:t xml:space="preserve"> Нязепетровского муниципального округа Челябинской области.</w:t>
      </w:r>
    </w:p>
    <w:p w14:paraId="3D01F3EB" w14:textId="24132773" w:rsidR="005F3176" w:rsidRPr="00487823" w:rsidRDefault="005F3176" w:rsidP="005F3176">
      <w:pPr>
        <w:jc w:val="both"/>
      </w:pPr>
      <w:r w:rsidRPr="00487823">
        <w:t>Дата начала обработки персональных данных: __________________</w:t>
      </w:r>
    </w:p>
    <w:p w14:paraId="0EF75AD6" w14:textId="77777777" w:rsidR="005F3176" w:rsidRPr="00487823" w:rsidRDefault="005F3176" w:rsidP="005F3176"/>
    <w:p w14:paraId="42647CC3" w14:textId="77777777" w:rsidR="005F3176" w:rsidRPr="00487823" w:rsidRDefault="005F3176" w:rsidP="005F3176">
      <w:r w:rsidRPr="00487823">
        <w:t>Дата заполнения ______________       Подпись заявителя __________________________</w:t>
      </w:r>
    </w:p>
    <w:p w14:paraId="196B3114" w14:textId="40469DCA" w:rsidR="005F3176" w:rsidRDefault="005F3176" w:rsidP="00C96553">
      <w:pPr>
        <w:pStyle w:val="ConsPlusNonformat"/>
        <w:widowControl/>
        <w:ind w:left="4536"/>
        <w:rPr>
          <w:rFonts w:ascii="Times New Roman" w:hAnsi="Times New Roman" w:cs="Times New Roman"/>
        </w:rPr>
      </w:pPr>
    </w:p>
    <w:p w14:paraId="702019D5" w14:textId="1A8BFD36" w:rsidR="005F3176" w:rsidRDefault="005F3176" w:rsidP="00C96553">
      <w:pPr>
        <w:pStyle w:val="ConsPlusNonformat"/>
        <w:widowControl/>
        <w:ind w:left="4536"/>
        <w:rPr>
          <w:rFonts w:ascii="Times New Roman" w:hAnsi="Times New Roman" w:cs="Times New Roman"/>
        </w:rPr>
      </w:pPr>
    </w:p>
    <w:p w14:paraId="077DCBC6" w14:textId="7FFF2585" w:rsidR="005F3176" w:rsidRDefault="005F3176" w:rsidP="00C96553">
      <w:pPr>
        <w:pStyle w:val="ConsPlusNonformat"/>
        <w:widowControl/>
        <w:ind w:left="4536"/>
        <w:rPr>
          <w:rFonts w:ascii="Times New Roman" w:hAnsi="Times New Roman" w:cs="Times New Roman"/>
        </w:rPr>
      </w:pPr>
    </w:p>
    <w:p w14:paraId="7A4F612A" w14:textId="524F8038" w:rsidR="005F3176" w:rsidRDefault="005F3176" w:rsidP="00C96553">
      <w:pPr>
        <w:pStyle w:val="ConsPlusNonformat"/>
        <w:widowControl/>
        <w:ind w:left="4536"/>
        <w:rPr>
          <w:rFonts w:ascii="Times New Roman" w:hAnsi="Times New Roman" w:cs="Times New Roman"/>
        </w:rPr>
      </w:pPr>
    </w:p>
    <w:p w14:paraId="4EF6B6D7" w14:textId="69D12F6B" w:rsidR="005F3176" w:rsidRDefault="005F3176" w:rsidP="00C96553">
      <w:pPr>
        <w:pStyle w:val="ConsPlusNonformat"/>
        <w:widowControl/>
        <w:ind w:left="4536"/>
        <w:rPr>
          <w:rFonts w:ascii="Times New Roman" w:hAnsi="Times New Roman" w:cs="Times New Roman"/>
        </w:rPr>
      </w:pPr>
    </w:p>
    <w:p w14:paraId="1915097E" w14:textId="5719F6A5" w:rsidR="005F3176" w:rsidRDefault="005F3176" w:rsidP="00C96553">
      <w:pPr>
        <w:pStyle w:val="ConsPlusNonformat"/>
        <w:widowControl/>
        <w:ind w:left="4536"/>
        <w:rPr>
          <w:rFonts w:ascii="Times New Roman" w:hAnsi="Times New Roman" w:cs="Times New Roman"/>
        </w:rPr>
      </w:pPr>
    </w:p>
    <w:p w14:paraId="1A1809E9" w14:textId="2740EDB0" w:rsidR="005F3176" w:rsidRDefault="005F3176" w:rsidP="00C96553">
      <w:pPr>
        <w:pStyle w:val="ConsPlusNonformat"/>
        <w:widowControl/>
        <w:ind w:left="4536"/>
        <w:rPr>
          <w:rFonts w:ascii="Times New Roman" w:hAnsi="Times New Roman" w:cs="Times New Roman"/>
        </w:rPr>
      </w:pPr>
    </w:p>
    <w:p w14:paraId="00EB3BB4" w14:textId="5B5E15CC" w:rsidR="005F3176" w:rsidRDefault="005F3176" w:rsidP="00C96553">
      <w:pPr>
        <w:pStyle w:val="ConsPlusNonformat"/>
        <w:widowControl/>
        <w:ind w:left="4536"/>
        <w:rPr>
          <w:rFonts w:ascii="Times New Roman" w:hAnsi="Times New Roman" w:cs="Times New Roman"/>
        </w:rPr>
      </w:pPr>
    </w:p>
    <w:p w14:paraId="43770FCC" w14:textId="49A5DE80" w:rsidR="005F3176" w:rsidRDefault="005F3176" w:rsidP="00C96553">
      <w:pPr>
        <w:pStyle w:val="ConsPlusNonformat"/>
        <w:widowControl/>
        <w:ind w:left="4536"/>
        <w:rPr>
          <w:rFonts w:ascii="Times New Roman" w:hAnsi="Times New Roman" w:cs="Times New Roman"/>
        </w:rPr>
      </w:pPr>
    </w:p>
    <w:p w14:paraId="7B55A2B9" w14:textId="1F508553" w:rsidR="005F3176" w:rsidRDefault="005F3176" w:rsidP="00C96553">
      <w:pPr>
        <w:pStyle w:val="ConsPlusNonformat"/>
        <w:widowControl/>
        <w:ind w:left="4536"/>
        <w:rPr>
          <w:rFonts w:ascii="Times New Roman" w:hAnsi="Times New Roman" w:cs="Times New Roman"/>
        </w:rPr>
      </w:pPr>
    </w:p>
    <w:p w14:paraId="6F178D34" w14:textId="7590EBBD" w:rsidR="005F3176" w:rsidRDefault="005F3176" w:rsidP="00C96553">
      <w:pPr>
        <w:pStyle w:val="ConsPlusNonformat"/>
        <w:widowControl/>
        <w:ind w:left="4536"/>
        <w:rPr>
          <w:rFonts w:ascii="Times New Roman" w:hAnsi="Times New Roman" w:cs="Times New Roman"/>
        </w:rPr>
      </w:pPr>
    </w:p>
    <w:p w14:paraId="53B0A892" w14:textId="3B3FCD12" w:rsidR="005F3176" w:rsidRDefault="005F3176" w:rsidP="00C96553">
      <w:pPr>
        <w:pStyle w:val="ConsPlusNonformat"/>
        <w:widowControl/>
        <w:ind w:left="4536"/>
        <w:rPr>
          <w:rFonts w:ascii="Times New Roman" w:hAnsi="Times New Roman" w:cs="Times New Roman"/>
        </w:rPr>
      </w:pPr>
    </w:p>
    <w:p w14:paraId="19AAF1D3" w14:textId="4E0BEDAA" w:rsidR="005F3176" w:rsidRDefault="005F3176" w:rsidP="00C96553">
      <w:pPr>
        <w:pStyle w:val="ConsPlusNonformat"/>
        <w:widowControl/>
        <w:ind w:left="4536"/>
        <w:rPr>
          <w:rFonts w:ascii="Times New Roman" w:hAnsi="Times New Roman" w:cs="Times New Roman"/>
        </w:rPr>
      </w:pPr>
    </w:p>
    <w:p w14:paraId="3AA96D92" w14:textId="10DD5993" w:rsidR="005F3176" w:rsidRDefault="005F3176" w:rsidP="00C96553">
      <w:pPr>
        <w:pStyle w:val="ConsPlusNonformat"/>
        <w:widowControl/>
        <w:ind w:left="4536"/>
        <w:rPr>
          <w:rFonts w:ascii="Times New Roman" w:hAnsi="Times New Roman" w:cs="Times New Roman"/>
        </w:rPr>
      </w:pPr>
    </w:p>
    <w:p w14:paraId="16C22696" w14:textId="314EF53A" w:rsidR="005F3176" w:rsidRDefault="005F3176" w:rsidP="00C96553">
      <w:pPr>
        <w:pStyle w:val="ConsPlusNonformat"/>
        <w:widowControl/>
        <w:ind w:left="4536"/>
        <w:rPr>
          <w:rFonts w:ascii="Times New Roman" w:hAnsi="Times New Roman" w:cs="Times New Roman"/>
        </w:rPr>
      </w:pPr>
    </w:p>
    <w:p w14:paraId="3D227668" w14:textId="6E25406E" w:rsidR="005F3176" w:rsidRDefault="005F3176" w:rsidP="00C96553">
      <w:pPr>
        <w:pStyle w:val="ConsPlusNonformat"/>
        <w:widowControl/>
        <w:ind w:left="4536"/>
        <w:rPr>
          <w:rFonts w:ascii="Times New Roman" w:hAnsi="Times New Roman" w:cs="Times New Roman"/>
        </w:rPr>
      </w:pPr>
    </w:p>
    <w:p w14:paraId="2625B532" w14:textId="0FA5151C" w:rsidR="005F3176" w:rsidRDefault="005F3176" w:rsidP="00C96553">
      <w:pPr>
        <w:pStyle w:val="ConsPlusNonformat"/>
        <w:widowControl/>
        <w:ind w:left="4536"/>
        <w:rPr>
          <w:rFonts w:ascii="Times New Roman" w:hAnsi="Times New Roman" w:cs="Times New Roman"/>
        </w:rPr>
      </w:pPr>
    </w:p>
    <w:p w14:paraId="4B2793C2" w14:textId="485C6958" w:rsidR="005F3176" w:rsidRDefault="005F3176" w:rsidP="00C96553">
      <w:pPr>
        <w:pStyle w:val="ConsPlusNonformat"/>
        <w:widowControl/>
        <w:ind w:left="4536"/>
        <w:rPr>
          <w:rFonts w:ascii="Times New Roman" w:hAnsi="Times New Roman" w:cs="Times New Roman"/>
        </w:rPr>
      </w:pPr>
    </w:p>
    <w:p w14:paraId="1C423614" w14:textId="33216054" w:rsidR="005F3176" w:rsidRDefault="005F3176" w:rsidP="00C96553">
      <w:pPr>
        <w:pStyle w:val="ConsPlusNonformat"/>
        <w:widowControl/>
        <w:ind w:left="4536"/>
        <w:rPr>
          <w:rFonts w:ascii="Times New Roman" w:hAnsi="Times New Roman" w:cs="Times New Roman"/>
        </w:rPr>
      </w:pPr>
    </w:p>
    <w:p w14:paraId="22793FCC" w14:textId="20914150" w:rsidR="005F3176" w:rsidRDefault="005F3176" w:rsidP="00C96553">
      <w:pPr>
        <w:pStyle w:val="ConsPlusNonformat"/>
        <w:widowControl/>
        <w:ind w:left="4536"/>
        <w:rPr>
          <w:rFonts w:ascii="Times New Roman" w:hAnsi="Times New Roman" w:cs="Times New Roman"/>
        </w:rPr>
      </w:pPr>
    </w:p>
    <w:p w14:paraId="7F83697C" w14:textId="6F72A890" w:rsidR="005F3176" w:rsidRDefault="005F3176" w:rsidP="00C96553">
      <w:pPr>
        <w:pStyle w:val="ConsPlusNonformat"/>
        <w:widowControl/>
        <w:ind w:left="4536"/>
        <w:rPr>
          <w:rFonts w:ascii="Times New Roman" w:hAnsi="Times New Roman" w:cs="Times New Roman"/>
        </w:rPr>
      </w:pPr>
    </w:p>
    <w:p w14:paraId="1CB99985" w14:textId="17434AE0" w:rsidR="005F3176" w:rsidRDefault="005F3176" w:rsidP="00C96553">
      <w:pPr>
        <w:pStyle w:val="ConsPlusNonformat"/>
        <w:widowControl/>
        <w:ind w:left="4536"/>
        <w:rPr>
          <w:rFonts w:ascii="Times New Roman" w:hAnsi="Times New Roman" w:cs="Times New Roman"/>
        </w:rPr>
      </w:pPr>
    </w:p>
    <w:p w14:paraId="0B9C38C3" w14:textId="033A4BF6" w:rsidR="005F3176" w:rsidRDefault="005F3176" w:rsidP="00C96553">
      <w:pPr>
        <w:pStyle w:val="ConsPlusNonformat"/>
        <w:widowControl/>
        <w:ind w:left="4536"/>
        <w:rPr>
          <w:rFonts w:ascii="Times New Roman" w:hAnsi="Times New Roman" w:cs="Times New Roman"/>
        </w:rPr>
      </w:pPr>
    </w:p>
    <w:p w14:paraId="6E80DBE7" w14:textId="60812E52" w:rsidR="005F3176" w:rsidRDefault="005F3176" w:rsidP="00C96553">
      <w:pPr>
        <w:pStyle w:val="ConsPlusNonformat"/>
        <w:widowControl/>
        <w:ind w:left="4536"/>
        <w:rPr>
          <w:rFonts w:ascii="Times New Roman" w:hAnsi="Times New Roman" w:cs="Times New Roman"/>
        </w:rPr>
      </w:pPr>
    </w:p>
    <w:p w14:paraId="56DAE4DE" w14:textId="268AF3C3" w:rsidR="005F3176" w:rsidRDefault="005F3176" w:rsidP="00C96553">
      <w:pPr>
        <w:pStyle w:val="ConsPlusNonformat"/>
        <w:widowControl/>
        <w:ind w:left="4536"/>
        <w:rPr>
          <w:rFonts w:ascii="Times New Roman" w:hAnsi="Times New Roman" w:cs="Times New Roman"/>
        </w:rPr>
      </w:pPr>
    </w:p>
    <w:p w14:paraId="3BB654E2" w14:textId="5CE34228" w:rsidR="005F3176" w:rsidRDefault="005F3176" w:rsidP="00C96553">
      <w:pPr>
        <w:pStyle w:val="ConsPlusNonformat"/>
        <w:widowControl/>
        <w:ind w:left="4536"/>
        <w:rPr>
          <w:rFonts w:ascii="Times New Roman" w:hAnsi="Times New Roman" w:cs="Times New Roman"/>
        </w:rPr>
      </w:pPr>
    </w:p>
    <w:p w14:paraId="156DF37E" w14:textId="3622DF06" w:rsidR="005F3176" w:rsidRDefault="005F3176" w:rsidP="00C96553">
      <w:pPr>
        <w:pStyle w:val="ConsPlusNonformat"/>
        <w:widowControl/>
        <w:ind w:left="4536"/>
        <w:rPr>
          <w:rFonts w:ascii="Times New Roman" w:hAnsi="Times New Roman" w:cs="Times New Roman"/>
        </w:rPr>
      </w:pPr>
    </w:p>
    <w:p w14:paraId="72D2B022" w14:textId="17BC0915" w:rsidR="005F3176" w:rsidRDefault="005F3176" w:rsidP="00C96553">
      <w:pPr>
        <w:pStyle w:val="ConsPlusNonformat"/>
        <w:widowControl/>
        <w:ind w:left="4536"/>
        <w:rPr>
          <w:rFonts w:ascii="Times New Roman" w:hAnsi="Times New Roman" w:cs="Times New Roman"/>
        </w:rPr>
      </w:pPr>
    </w:p>
    <w:p w14:paraId="23B52081" w14:textId="76ACBF57" w:rsidR="005F3176" w:rsidRDefault="005F3176" w:rsidP="00C96553">
      <w:pPr>
        <w:pStyle w:val="ConsPlusNonformat"/>
        <w:widowControl/>
        <w:ind w:left="4536"/>
        <w:rPr>
          <w:rFonts w:ascii="Times New Roman" w:hAnsi="Times New Roman" w:cs="Times New Roman"/>
        </w:rPr>
      </w:pPr>
    </w:p>
    <w:p w14:paraId="5C355B93" w14:textId="0606F0B2" w:rsidR="005F3176" w:rsidRDefault="005F3176" w:rsidP="00C96553">
      <w:pPr>
        <w:pStyle w:val="ConsPlusNonformat"/>
        <w:widowControl/>
        <w:ind w:left="4536"/>
        <w:rPr>
          <w:rFonts w:ascii="Times New Roman" w:hAnsi="Times New Roman" w:cs="Times New Roman"/>
        </w:rPr>
      </w:pPr>
    </w:p>
    <w:p w14:paraId="534C8B6B" w14:textId="3A8D6EE6" w:rsidR="005F3176" w:rsidRDefault="005F3176" w:rsidP="00C96553">
      <w:pPr>
        <w:pStyle w:val="ConsPlusNonformat"/>
        <w:widowControl/>
        <w:ind w:left="4536"/>
        <w:rPr>
          <w:rFonts w:ascii="Times New Roman" w:hAnsi="Times New Roman" w:cs="Times New Roman"/>
        </w:rPr>
      </w:pPr>
    </w:p>
    <w:p w14:paraId="0F0EF761" w14:textId="4C34F936" w:rsidR="005F3176" w:rsidRDefault="005F3176" w:rsidP="00C96553">
      <w:pPr>
        <w:pStyle w:val="ConsPlusNonformat"/>
        <w:widowControl/>
        <w:ind w:left="4536"/>
        <w:rPr>
          <w:rFonts w:ascii="Times New Roman" w:hAnsi="Times New Roman" w:cs="Times New Roman"/>
        </w:rPr>
      </w:pPr>
      <w:bookmarkStart w:id="6" w:name="_GoBack"/>
      <w:bookmarkEnd w:id="6"/>
    </w:p>
    <w:p w14:paraId="36E18E52" w14:textId="77777777" w:rsidR="00C96553" w:rsidRDefault="00C96553" w:rsidP="00C96553">
      <w:pPr>
        <w:pStyle w:val="ConsPlusNonformat"/>
        <w:widowControl/>
        <w:ind w:left="4536"/>
        <w:rPr>
          <w:rFonts w:ascii="Times New Roman" w:hAnsi="Times New Roman" w:cs="Times New Roman"/>
        </w:rPr>
      </w:pPr>
      <w:r>
        <w:rPr>
          <w:rFonts w:ascii="Times New Roman" w:hAnsi="Times New Roman" w:cs="Times New Roman"/>
        </w:rPr>
        <w:t>Приложение 3</w:t>
      </w:r>
    </w:p>
    <w:p w14:paraId="061DAED8" w14:textId="77777777" w:rsidR="00C96553" w:rsidRDefault="00C96553" w:rsidP="00C96553">
      <w:pPr>
        <w:pStyle w:val="ConsPlusNonformat"/>
        <w:widowControl/>
        <w:ind w:left="4536"/>
        <w:rPr>
          <w:rFonts w:ascii="Times New Roman" w:hAnsi="Times New Roman" w:cs="Times New Roman"/>
        </w:rPr>
      </w:pPr>
      <w:r>
        <w:rPr>
          <w:rFonts w:ascii="Times New Roman" w:hAnsi="Times New Roman" w:cs="Times New Roman"/>
        </w:rPr>
        <w:t xml:space="preserve">к административному регламенту предоставления муниципальной услуги: признание молодой семьи участницей регионального проекта «Оказание молодым семьям государственной поддержки для улучшения жилищных условий» и выдача свидетельств о праве на получение социальной </w:t>
      </w:r>
      <w:proofErr w:type="gramStart"/>
      <w:r>
        <w:rPr>
          <w:rFonts w:ascii="Times New Roman" w:hAnsi="Times New Roman" w:cs="Times New Roman"/>
        </w:rPr>
        <w:t>выплаты  на</w:t>
      </w:r>
      <w:proofErr w:type="gramEnd"/>
      <w:r>
        <w:rPr>
          <w:rFonts w:ascii="Times New Roman" w:hAnsi="Times New Roman" w:cs="Times New Roman"/>
        </w:rPr>
        <w:t xml:space="preserve"> приобретение (строительство) жилья</w:t>
      </w:r>
    </w:p>
    <w:p w14:paraId="3BC939C9" w14:textId="77777777" w:rsidR="00A378AE" w:rsidRDefault="00A378AE" w:rsidP="00A378AE">
      <w:pPr>
        <w:pStyle w:val="ConsTitle0"/>
        <w:widowControl/>
        <w:ind w:left="4678" w:right="0"/>
        <w:rPr>
          <w:rFonts w:ascii="Times New Roman" w:hAnsi="Times New Roman" w:cs="Times New Roman"/>
          <w:b w:val="0"/>
          <w:sz w:val="24"/>
          <w:szCs w:val="24"/>
        </w:rPr>
      </w:pPr>
    </w:p>
    <w:p w14:paraId="31BA9908" w14:textId="77777777" w:rsidR="00C96553" w:rsidRDefault="00C96553" w:rsidP="00A378AE">
      <w:pPr>
        <w:pStyle w:val="ConsTitle0"/>
        <w:widowControl/>
        <w:ind w:left="4678" w:right="0"/>
        <w:rPr>
          <w:rFonts w:ascii="Times New Roman" w:hAnsi="Times New Roman" w:cs="Times New Roman"/>
          <w:b w:val="0"/>
          <w:sz w:val="24"/>
          <w:szCs w:val="24"/>
        </w:rPr>
      </w:pPr>
    </w:p>
    <w:p w14:paraId="5E8D868B" w14:textId="77777777" w:rsidR="00C96553" w:rsidRDefault="00C96553" w:rsidP="00A378AE">
      <w:pPr>
        <w:pStyle w:val="ConsTitle0"/>
        <w:widowControl/>
        <w:ind w:left="4678" w:right="0"/>
        <w:rPr>
          <w:rFonts w:ascii="Times New Roman" w:hAnsi="Times New Roman" w:cs="Times New Roman"/>
          <w:b w:val="0"/>
          <w:sz w:val="24"/>
          <w:szCs w:val="24"/>
        </w:rPr>
      </w:pPr>
    </w:p>
    <w:p w14:paraId="766F7D00" w14:textId="77777777" w:rsidR="00C96553" w:rsidRDefault="00C96553" w:rsidP="00C96553">
      <w:pPr>
        <w:rPr>
          <w:color w:val="auto"/>
        </w:rPr>
      </w:pPr>
      <w:r>
        <w:tab/>
      </w:r>
      <w:r>
        <w:tab/>
      </w:r>
      <w:r>
        <w:tab/>
      </w:r>
      <w:r>
        <w:tab/>
      </w:r>
      <w:r>
        <w:tab/>
      </w:r>
      <w:r>
        <w:tab/>
        <w:t xml:space="preserve">Главе Нязепетровского муниципального </w:t>
      </w:r>
      <w:r>
        <w:tab/>
      </w:r>
      <w:r>
        <w:tab/>
      </w:r>
      <w:r>
        <w:tab/>
      </w:r>
      <w:r>
        <w:tab/>
      </w:r>
      <w:r>
        <w:tab/>
      </w:r>
      <w:r>
        <w:tab/>
      </w:r>
      <w:r>
        <w:tab/>
      </w:r>
      <w:r>
        <w:tab/>
        <w:t>округа Челябинской области С.А. Кравцову</w:t>
      </w:r>
    </w:p>
    <w:p w14:paraId="2E1B6888" w14:textId="77777777" w:rsidR="00C96553" w:rsidRDefault="00C96553" w:rsidP="00C96553">
      <w:r>
        <w:tab/>
      </w:r>
      <w:r>
        <w:tab/>
      </w:r>
      <w:r>
        <w:tab/>
      </w:r>
      <w:r>
        <w:tab/>
      </w:r>
      <w:r>
        <w:tab/>
      </w:r>
      <w:r>
        <w:tab/>
        <w:t>от _______________________________________</w:t>
      </w:r>
    </w:p>
    <w:p w14:paraId="6C85E2E0" w14:textId="77777777" w:rsidR="00C96553" w:rsidRDefault="00C96553" w:rsidP="00C96553">
      <w:r>
        <w:tab/>
      </w:r>
      <w:r>
        <w:tab/>
      </w:r>
      <w:r>
        <w:tab/>
      </w:r>
      <w:r>
        <w:tab/>
      </w:r>
      <w:r>
        <w:tab/>
      </w:r>
      <w:r>
        <w:tab/>
        <w:t>__________________________________________,</w:t>
      </w:r>
    </w:p>
    <w:p w14:paraId="675D916D" w14:textId="77777777" w:rsidR="00C96553" w:rsidRDefault="00C96553" w:rsidP="00C96553">
      <w:r>
        <w:tab/>
      </w:r>
      <w:r>
        <w:tab/>
      </w:r>
      <w:r>
        <w:tab/>
      </w:r>
      <w:r>
        <w:tab/>
      </w:r>
      <w:r>
        <w:tab/>
      </w:r>
      <w:r>
        <w:tab/>
        <w:t xml:space="preserve">Проживающего(ей) по адресу: 456970 Челябинская </w:t>
      </w:r>
    </w:p>
    <w:p w14:paraId="0BA0EBBA" w14:textId="77777777" w:rsidR="00C96553" w:rsidRDefault="00C96553" w:rsidP="00C96553">
      <w:r>
        <w:tab/>
      </w:r>
      <w:r>
        <w:tab/>
      </w:r>
      <w:r>
        <w:tab/>
      </w:r>
      <w:r>
        <w:tab/>
      </w:r>
      <w:r>
        <w:tab/>
      </w:r>
      <w:r>
        <w:tab/>
        <w:t>область, ____________________________________</w:t>
      </w:r>
    </w:p>
    <w:p w14:paraId="377FEBFA" w14:textId="77777777" w:rsidR="00C96553" w:rsidRDefault="00C96553" w:rsidP="00C96553">
      <w:r>
        <w:tab/>
      </w:r>
      <w:r>
        <w:tab/>
      </w:r>
      <w:r>
        <w:tab/>
      </w:r>
      <w:r>
        <w:tab/>
      </w:r>
      <w:r>
        <w:tab/>
      </w:r>
      <w:r>
        <w:tab/>
        <w:t>____________________________________________</w:t>
      </w:r>
    </w:p>
    <w:p w14:paraId="418CB282" w14:textId="77777777" w:rsidR="00C96553" w:rsidRDefault="00C96553" w:rsidP="00C96553"/>
    <w:p w14:paraId="4DA8F327" w14:textId="77777777" w:rsidR="00C96553" w:rsidRDefault="00C96553" w:rsidP="00C96553"/>
    <w:p w14:paraId="6584F569" w14:textId="77777777" w:rsidR="00C96553" w:rsidRDefault="00C96553" w:rsidP="00C96553"/>
    <w:p w14:paraId="38C7999B" w14:textId="77777777" w:rsidR="00C96553" w:rsidRDefault="00C96553" w:rsidP="00C96553">
      <w:pPr>
        <w:jc w:val="center"/>
      </w:pPr>
      <w:r>
        <w:t>ЗАЯВЛЕНИЕ</w:t>
      </w:r>
    </w:p>
    <w:p w14:paraId="5C5CAEB1" w14:textId="77777777" w:rsidR="00C96553" w:rsidRDefault="00C96553" w:rsidP="00C96553">
      <w:pPr>
        <w:jc w:val="center"/>
      </w:pPr>
    </w:p>
    <w:p w14:paraId="6AA69EE7" w14:textId="77777777" w:rsidR="00C96553" w:rsidRDefault="00C96553" w:rsidP="00C96553">
      <w:pPr>
        <w:jc w:val="center"/>
      </w:pPr>
    </w:p>
    <w:p w14:paraId="152B059F" w14:textId="77777777" w:rsidR="00C96553" w:rsidRDefault="00C96553" w:rsidP="00C96553">
      <w:pPr>
        <w:jc w:val="center"/>
      </w:pPr>
      <w:r>
        <w:t xml:space="preserve">  </w:t>
      </w:r>
    </w:p>
    <w:p w14:paraId="2E836859" w14:textId="77777777" w:rsidR="00C96553" w:rsidRDefault="00C96553" w:rsidP="00C96553">
      <w:pPr>
        <w:jc w:val="both"/>
      </w:pPr>
      <w:r>
        <w:tab/>
        <w:t>Я, _______________________________________________________________________,</w:t>
      </w:r>
    </w:p>
    <w:p w14:paraId="0246F208" w14:textId="77777777" w:rsidR="00C96553" w:rsidRDefault="00C96553" w:rsidP="00C96553">
      <w:pPr>
        <w:jc w:val="both"/>
      </w:pPr>
      <w:r>
        <w:t>а также члены моей семьи:</w:t>
      </w:r>
    </w:p>
    <w:p w14:paraId="76BFCC42" w14:textId="77777777" w:rsidR="00C96553" w:rsidRDefault="00C96553" w:rsidP="00C96553">
      <w:pPr>
        <w:jc w:val="both"/>
      </w:pPr>
      <w:r>
        <w:t>_______________________________________________________________________________,</w:t>
      </w:r>
    </w:p>
    <w:p w14:paraId="370BF864" w14:textId="77777777" w:rsidR="00C96553" w:rsidRDefault="00C96553" w:rsidP="00C96553">
      <w:pPr>
        <w:jc w:val="both"/>
      </w:pPr>
      <w:r>
        <w:t>_______________________________________________________________________________,</w:t>
      </w:r>
    </w:p>
    <w:p w14:paraId="6144DAD5" w14:textId="77777777" w:rsidR="00C96553" w:rsidRDefault="00C96553" w:rsidP="00C96553">
      <w:pPr>
        <w:jc w:val="both"/>
      </w:pPr>
      <w:r>
        <w:t>_______________________________________________________________________________,</w:t>
      </w:r>
    </w:p>
    <w:p w14:paraId="298C1AA9" w14:textId="77777777" w:rsidR="00C96553" w:rsidRDefault="00C96553" w:rsidP="00C96553">
      <w:pPr>
        <w:jc w:val="both"/>
      </w:pPr>
      <w:r>
        <w:t>_______________________________________________________________________________,</w:t>
      </w:r>
    </w:p>
    <w:p w14:paraId="7EE793D7" w14:textId="77777777" w:rsidR="00C96553" w:rsidRDefault="00C96553" w:rsidP="00C96553">
      <w:pPr>
        <w:jc w:val="both"/>
      </w:pPr>
      <w:r>
        <w:t>_______________________________________________________________________________</w:t>
      </w:r>
    </w:p>
    <w:p w14:paraId="151FA621" w14:textId="2D0CE165" w:rsidR="00C96553" w:rsidRDefault="00C96553" w:rsidP="00C96553">
      <w:pPr>
        <w:jc w:val="both"/>
      </w:pPr>
      <w:r>
        <w:t>социальную выплату на улучшение жилищных условий ранее не получали, участниками мероприятий по реализации федеральных, областных и районных программ по улучшению жилищных условий, реализуемых на территории Челябинской области</w:t>
      </w:r>
      <w:r w:rsidR="00127EDA">
        <w:t>,</w:t>
      </w:r>
      <w:r>
        <w:t xml:space="preserve"> не являлись.</w:t>
      </w:r>
    </w:p>
    <w:p w14:paraId="7A34FFC0" w14:textId="77777777" w:rsidR="00C96553" w:rsidRDefault="00C96553" w:rsidP="00C96553">
      <w:pPr>
        <w:jc w:val="both"/>
      </w:pPr>
    </w:p>
    <w:p w14:paraId="5E4458B1" w14:textId="77777777" w:rsidR="00C96553" w:rsidRDefault="00C96553" w:rsidP="00C96553">
      <w:pPr>
        <w:jc w:val="both"/>
      </w:pPr>
    </w:p>
    <w:p w14:paraId="7F0B6686" w14:textId="77777777" w:rsidR="00C96553" w:rsidRDefault="00C96553" w:rsidP="00C96553">
      <w:pPr>
        <w:jc w:val="both"/>
      </w:pPr>
    </w:p>
    <w:p w14:paraId="736915EB" w14:textId="77777777" w:rsidR="00C96553" w:rsidRDefault="00C96553" w:rsidP="00C96553">
      <w:pPr>
        <w:jc w:val="both"/>
      </w:pPr>
      <w:r>
        <w:t>______________________________________________________________ _________________</w:t>
      </w:r>
    </w:p>
    <w:p w14:paraId="217AC04D" w14:textId="77777777" w:rsidR="00C96553" w:rsidRDefault="00C96553" w:rsidP="00C96553">
      <w:pPr>
        <w:jc w:val="both"/>
      </w:pPr>
      <w:r>
        <w:rPr>
          <w:sz w:val="16"/>
          <w:szCs w:val="16"/>
        </w:rPr>
        <w:tab/>
      </w:r>
      <w:r>
        <w:rPr>
          <w:sz w:val="16"/>
          <w:szCs w:val="16"/>
        </w:rPr>
        <w:tab/>
        <w:t xml:space="preserve">                    (</w:t>
      </w:r>
      <w:proofErr w:type="gramStart"/>
      <w:r>
        <w:rPr>
          <w:sz w:val="16"/>
          <w:szCs w:val="16"/>
        </w:rPr>
        <w:t xml:space="preserve">ФИО)   </w:t>
      </w:r>
      <w:proofErr w:type="gramEnd"/>
      <w:r>
        <w:rPr>
          <w:sz w:val="16"/>
          <w:szCs w:val="16"/>
        </w:rPr>
        <w:t xml:space="preserve">                                                       (подпись)                                                               (дата)</w:t>
      </w:r>
    </w:p>
    <w:p w14:paraId="7D2FFB0C" w14:textId="77777777" w:rsidR="00C96553" w:rsidRDefault="00C96553" w:rsidP="00C96553">
      <w:pPr>
        <w:jc w:val="both"/>
        <w:rPr>
          <w:sz w:val="16"/>
          <w:szCs w:val="16"/>
        </w:rPr>
      </w:pPr>
    </w:p>
    <w:p w14:paraId="34BEFA97" w14:textId="77777777" w:rsidR="00C96553" w:rsidRDefault="00C96553" w:rsidP="00C96553">
      <w:pPr>
        <w:jc w:val="both"/>
        <w:rPr>
          <w:sz w:val="16"/>
          <w:szCs w:val="16"/>
        </w:rPr>
      </w:pPr>
    </w:p>
    <w:p w14:paraId="1DA036D1" w14:textId="77777777" w:rsidR="00C96553" w:rsidRDefault="00C96553" w:rsidP="00C96553">
      <w:pPr>
        <w:jc w:val="both"/>
        <w:rPr>
          <w:sz w:val="16"/>
          <w:szCs w:val="16"/>
        </w:rPr>
      </w:pPr>
    </w:p>
    <w:p w14:paraId="2663C01A" w14:textId="77777777" w:rsidR="00C96553" w:rsidRDefault="00C96553" w:rsidP="00C96553">
      <w:pPr>
        <w:jc w:val="both"/>
        <w:rPr>
          <w:sz w:val="16"/>
          <w:szCs w:val="16"/>
        </w:rPr>
      </w:pPr>
    </w:p>
    <w:p w14:paraId="5BCD668E" w14:textId="77777777" w:rsidR="00C96553" w:rsidRDefault="00C96553" w:rsidP="00C96553">
      <w:pPr>
        <w:jc w:val="both"/>
        <w:rPr>
          <w:sz w:val="16"/>
          <w:szCs w:val="16"/>
        </w:rPr>
      </w:pPr>
    </w:p>
    <w:p w14:paraId="71E44FDE" w14:textId="77777777" w:rsidR="00C96553" w:rsidRDefault="00C96553" w:rsidP="00C96553">
      <w:pPr>
        <w:jc w:val="both"/>
      </w:pPr>
      <w:r>
        <w:t>Сведения проверил:</w:t>
      </w:r>
    </w:p>
    <w:p w14:paraId="5ED8E245" w14:textId="77777777" w:rsidR="00C96553" w:rsidRDefault="00C96553" w:rsidP="00C96553">
      <w:pPr>
        <w:jc w:val="both"/>
      </w:pPr>
    </w:p>
    <w:p w14:paraId="416D5D30" w14:textId="77777777" w:rsidR="00C96553" w:rsidRDefault="00C96553" w:rsidP="00C96553">
      <w:pPr>
        <w:jc w:val="both"/>
      </w:pPr>
    </w:p>
    <w:p w14:paraId="1B9CD866" w14:textId="77777777" w:rsidR="00C96553" w:rsidRDefault="00C96553" w:rsidP="00C96553">
      <w:pPr>
        <w:jc w:val="both"/>
      </w:pPr>
      <w:r>
        <w:t>Специалист МКУ</w:t>
      </w:r>
    </w:p>
    <w:p w14:paraId="5B4614A8" w14:textId="77777777" w:rsidR="003C2CB8" w:rsidRDefault="00C96553" w:rsidP="00C96553">
      <w:pPr>
        <w:jc w:val="both"/>
      </w:pPr>
      <w:r>
        <w:t>«Нязепетровское УЖКХ»</w:t>
      </w:r>
      <w:r>
        <w:tab/>
      </w:r>
      <w:r>
        <w:tab/>
      </w:r>
      <w:r>
        <w:tab/>
      </w:r>
      <w:r>
        <w:tab/>
      </w:r>
      <w:r>
        <w:tab/>
      </w:r>
      <w:r>
        <w:tab/>
      </w:r>
      <w:r>
        <w:tab/>
        <w:t>_____________________</w:t>
      </w:r>
    </w:p>
    <w:p w14:paraId="7471C7B8" w14:textId="77777777" w:rsidR="003C2CB8" w:rsidRDefault="003C2CB8" w:rsidP="00C96553">
      <w:pPr>
        <w:jc w:val="both"/>
      </w:pPr>
    </w:p>
    <w:p w14:paraId="4C07C47F" w14:textId="77777777" w:rsidR="003C2CB8" w:rsidRDefault="003C2CB8" w:rsidP="00C96553">
      <w:pPr>
        <w:jc w:val="both"/>
      </w:pPr>
    </w:p>
    <w:p w14:paraId="610A1048" w14:textId="77777777" w:rsidR="003C2CB8" w:rsidRDefault="003C2CB8" w:rsidP="00C96553">
      <w:pPr>
        <w:jc w:val="both"/>
      </w:pPr>
    </w:p>
    <w:p w14:paraId="5A1F7352" w14:textId="77777777" w:rsidR="003C2CB8" w:rsidRDefault="003C2CB8" w:rsidP="00C96553">
      <w:pPr>
        <w:jc w:val="both"/>
      </w:pPr>
    </w:p>
    <w:p w14:paraId="1CE7E5C2" w14:textId="77777777" w:rsidR="003C2CB8" w:rsidRDefault="003C2CB8" w:rsidP="00C96553">
      <w:pPr>
        <w:jc w:val="both"/>
      </w:pPr>
    </w:p>
    <w:sectPr w:rsidR="003C2CB8" w:rsidSect="00F121F9">
      <w:pgSz w:w="11906" w:h="16838"/>
      <w:pgMar w:top="993" w:right="851" w:bottom="1134" w:left="1418"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6"/>
    <w:lvl w:ilvl="0">
      <w:start w:val="1"/>
      <w:numFmt w:val="decimal"/>
      <w:lvlText w:val="%1)"/>
      <w:lvlJc w:val="left"/>
      <w:pPr>
        <w:tabs>
          <w:tab w:val="num" w:pos="142"/>
        </w:tabs>
        <w:ind w:left="851"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1" w15:restartNumberingAfterBreak="0">
    <w:nsid w:val="00000008"/>
    <w:multiLevelType w:val="singleLevel"/>
    <w:tmpl w:val="00000008"/>
    <w:lvl w:ilvl="0">
      <w:start w:val="92"/>
      <w:numFmt w:val="decimal"/>
      <w:lvlText w:val="%1."/>
      <w:lvlJc w:val="left"/>
      <w:pPr>
        <w:ind w:left="720" w:hanging="360"/>
      </w:pPr>
      <w:rPr>
        <w:rFonts w:eastAsia="Arial" w:hint="default"/>
        <w:szCs w:val="24"/>
        <w:lang w:val="ru-RU"/>
      </w:rPr>
    </w:lvl>
  </w:abstractNum>
  <w:abstractNum w:abstractNumId="2" w15:restartNumberingAfterBreak="0">
    <w:nsid w:val="0000000A"/>
    <w:multiLevelType w:val="singleLevel"/>
    <w:tmpl w:val="0000000A"/>
    <w:name w:val="WW8Num9"/>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3" w15:restartNumberingAfterBreak="0">
    <w:nsid w:val="0000000F"/>
    <w:multiLevelType w:val="singleLevel"/>
    <w:tmpl w:val="0000000F"/>
    <w:name w:val="WW8Num14"/>
    <w:lvl w:ilvl="0">
      <w:start w:val="1"/>
      <w:numFmt w:val="decimal"/>
      <w:lvlText w:val="%1)"/>
      <w:lvlJc w:val="left"/>
      <w:pPr>
        <w:tabs>
          <w:tab w:val="num" w:pos="0"/>
        </w:tabs>
        <w:ind w:left="347"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12"/>
    <w:multiLevelType w:val="singleLevel"/>
    <w:tmpl w:val="00000012"/>
    <w:lvl w:ilvl="0">
      <w:start w:val="81"/>
      <w:numFmt w:val="decimal"/>
      <w:lvlText w:val="%1."/>
      <w:lvlJc w:val="left"/>
      <w:pPr>
        <w:ind w:left="720" w:hanging="360"/>
      </w:pPr>
      <w:rPr>
        <w:rFonts w:eastAsia="Arial" w:hint="default"/>
        <w:szCs w:val="24"/>
        <w:lang w:val="ru-RU"/>
      </w:rPr>
    </w:lvl>
  </w:abstractNum>
  <w:abstractNum w:abstractNumId="5" w15:restartNumberingAfterBreak="0">
    <w:nsid w:val="00000014"/>
    <w:multiLevelType w:val="singleLevel"/>
    <w:tmpl w:val="00000014"/>
    <w:name w:val="WW8Num19"/>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6" w15:restartNumberingAfterBreak="0">
    <w:nsid w:val="00000015"/>
    <w:multiLevelType w:val="singleLevel"/>
    <w:tmpl w:val="00000015"/>
    <w:name w:val="WW8Num20"/>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16"/>
    <w:multiLevelType w:val="singleLevel"/>
    <w:tmpl w:val="00000016"/>
    <w:name w:val="WW8Num21"/>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8" w15:restartNumberingAfterBreak="0">
    <w:nsid w:val="0000001D"/>
    <w:multiLevelType w:val="singleLevel"/>
    <w:tmpl w:val="0000001D"/>
    <w:name w:val="WW8Num28"/>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1F"/>
    <w:multiLevelType w:val="singleLevel"/>
    <w:tmpl w:val="0000001F"/>
    <w:name w:val="WW8Num30"/>
    <w:lvl w:ilvl="0">
      <w:start w:val="32"/>
      <w:numFmt w:val="decimal"/>
      <w:lvlText w:val="%1."/>
      <w:lvlJc w:val="left"/>
      <w:pPr>
        <w:tabs>
          <w:tab w:val="num" w:pos="0"/>
        </w:tabs>
        <w:ind w:left="636" w:hanging="360"/>
      </w:pPr>
      <w:rPr>
        <w:rFonts w:hint="default"/>
        <w:szCs w:val="24"/>
        <w:lang w:val="ru-RU"/>
      </w:rPr>
    </w:lvl>
  </w:abstractNum>
  <w:abstractNum w:abstractNumId="10" w15:restartNumberingAfterBreak="0">
    <w:nsid w:val="00000023"/>
    <w:multiLevelType w:val="singleLevel"/>
    <w:tmpl w:val="4232DA9A"/>
    <w:lvl w:ilvl="0">
      <w:start w:val="74"/>
      <w:numFmt w:val="decimal"/>
      <w:lvlText w:val="%1."/>
      <w:lvlJc w:val="left"/>
      <w:pPr>
        <w:tabs>
          <w:tab w:val="num" w:pos="131"/>
        </w:tabs>
        <w:ind w:left="1211" w:hanging="360"/>
      </w:pPr>
      <w:rPr>
        <w:rFonts w:eastAsia="Arial" w:hint="default"/>
        <w:color w:val="00000A"/>
        <w:szCs w:val="24"/>
        <w:lang w:val="ru-RU"/>
      </w:rPr>
    </w:lvl>
  </w:abstractNum>
  <w:abstractNum w:abstractNumId="11" w15:restartNumberingAfterBreak="0">
    <w:nsid w:val="00000024"/>
    <w:multiLevelType w:val="multilevel"/>
    <w:tmpl w:val="5AA4BA6E"/>
    <w:lvl w:ilvl="0">
      <w:start w:val="64"/>
      <w:numFmt w:val="decimal"/>
      <w:lvlText w:val="%1."/>
      <w:lvlJc w:val="left"/>
      <w:pPr>
        <w:tabs>
          <w:tab w:val="num" w:pos="349"/>
        </w:tabs>
        <w:ind w:left="1069" w:hanging="360"/>
      </w:pPr>
      <w:rPr>
        <w:rFonts w:eastAsia="Arial" w:hint="default"/>
        <w:szCs w:val="24"/>
        <w:lang w:val="ru-RU"/>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15:restartNumberingAfterBreak="0">
    <w:nsid w:val="0000002B"/>
    <w:multiLevelType w:val="singleLevel"/>
    <w:tmpl w:val="0000002B"/>
    <w:name w:val="WW8Num42"/>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000002C"/>
    <w:multiLevelType w:val="singleLevel"/>
    <w:tmpl w:val="0000002C"/>
    <w:name w:val="WW8Num43"/>
    <w:lvl w:ilvl="0">
      <w:start w:val="1"/>
      <w:numFmt w:val="decimal"/>
      <w:lvlText w:val="%1)"/>
      <w:lvlJc w:val="left"/>
      <w:pPr>
        <w:tabs>
          <w:tab w:val="num" w:pos="0"/>
        </w:tabs>
        <w:ind w:left="276"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0000002E"/>
    <w:multiLevelType w:val="singleLevel"/>
    <w:tmpl w:val="0000002E"/>
    <w:name w:val="WW8Num45"/>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00000036"/>
    <w:multiLevelType w:val="singleLevel"/>
    <w:tmpl w:val="00000036"/>
    <w:name w:val="WW8Num53"/>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03E40167"/>
    <w:multiLevelType w:val="multilevel"/>
    <w:tmpl w:val="0E288E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15:restartNumberingAfterBreak="0">
    <w:nsid w:val="0414316B"/>
    <w:multiLevelType w:val="multilevel"/>
    <w:tmpl w:val="1B9EF718"/>
    <w:lvl w:ilvl="0">
      <w:start w:val="1"/>
      <w:numFmt w:val="decimal"/>
      <w:lvlText w:val="%1)"/>
      <w:lvlJc w:val="left"/>
      <w:pPr>
        <w:ind w:left="570" w:hanging="570"/>
      </w:pPr>
      <w:rPr>
        <w:rFonts w:hint="default"/>
        <w:color w:val="000000"/>
      </w:rPr>
    </w:lvl>
    <w:lvl w:ilvl="1">
      <w:start w:val="1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8" w15:restartNumberingAfterBreak="0">
    <w:nsid w:val="090D5C7A"/>
    <w:multiLevelType w:val="hybridMultilevel"/>
    <w:tmpl w:val="1CEA883C"/>
    <w:lvl w:ilvl="0" w:tplc="EAD6D2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5F55C3"/>
    <w:multiLevelType w:val="hybridMultilevel"/>
    <w:tmpl w:val="7DEC528A"/>
    <w:lvl w:ilvl="0" w:tplc="1C4CF3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EE2570"/>
    <w:multiLevelType w:val="hybridMultilevel"/>
    <w:tmpl w:val="51B2801A"/>
    <w:lvl w:ilvl="0" w:tplc="CF90874E">
      <w:start w:val="66"/>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0F7F2E9E"/>
    <w:multiLevelType w:val="hybridMultilevel"/>
    <w:tmpl w:val="C6706DD4"/>
    <w:lvl w:ilvl="0" w:tplc="0DFCCD5C">
      <w:start w:val="3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27370E7"/>
    <w:multiLevelType w:val="hybridMultilevel"/>
    <w:tmpl w:val="276493F6"/>
    <w:lvl w:ilvl="0" w:tplc="AB28CA5E">
      <w:start w:val="3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6922249"/>
    <w:multiLevelType w:val="hybridMultilevel"/>
    <w:tmpl w:val="A9DAB8B6"/>
    <w:lvl w:ilvl="0" w:tplc="872C1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AA22AC4"/>
    <w:multiLevelType w:val="hybridMultilevel"/>
    <w:tmpl w:val="C96AA284"/>
    <w:lvl w:ilvl="0" w:tplc="C2920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A490A1B"/>
    <w:multiLevelType w:val="hybridMultilevel"/>
    <w:tmpl w:val="AF88AAB8"/>
    <w:name w:val="WW8Num202"/>
    <w:lvl w:ilvl="0" w:tplc="27A6861E">
      <w:start w:val="3"/>
      <w:numFmt w:val="decimal"/>
      <w:lvlText w:val="4%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975944"/>
    <w:multiLevelType w:val="hybridMultilevel"/>
    <w:tmpl w:val="7BDC1578"/>
    <w:name w:val="WW8Num422"/>
    <w:lvl w:ilvl="0" w:tplc="4072C456">
      <w:start w:val="1"/>
      <w:numFmt w:val="decimal"/>
      <w:lvlText w:val="7%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6E2F5795"/>
    <w:multiLevelType w:val="hybridMultilevel"/>
    <w:tmpl w:val="FA66D7E4"/>
    <w:lvl w:ilvl="0" w:tplc="F5F6A8E6">
      <w:start w:val="89"/>
      <w:numFmt w:val="decimal"/>
      <w:lvlText w:val="%1."/>
      <w:lvlJc w:val="left"/>
      <w:pPr>
        <w:ind w:left="1080" w:hanging="360"/>
      </w:pPr>
      <w:rPr>
        <w:rFonts w:eastAsia="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356707A"/>
    <w:multiLevelType w:val="hybridMultilevel"/>
    <w:tmpl w:val="0E984060"/>
    <w:lvl w:ilvl="0" w:tplc="2E4437AA">
      <w:start w:val="79"/>
      <w:numFmt w:val="decimal"/>
      <w:lvlText w:val="%1."/>
      <w:lvlJc w:val="left"/>
      <w:pPr>
        <w:ind w:left="1211" w:hanging="360"/>
      </w:pPr>
      <w:rPr>
        <w:rFonts w:eastAsia="Aria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A393BE0"/>
    <w:multiLevelType w:val="hybridMultilevel"/>
    <w:tmpl w:val="A63A7E26"/>
    <w:lvl w:ilvl="0" w:tplc="5FCC9690">
      <w:start w:val="2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C02575"/>
    <w:multiLevelType w:val="multilevel"/>
    <w:tmpl w:val="49780A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23"/>
  </w:num>
  <w:num w:numId="3">
    <w:abstractNumId w:val="16"/>
  </w:num>
  <w:num w:numId="4">
    <w:abstractNumId w:val="30"/>
  </w:num>
  <w:num w:numId="5">
    <w:abstractNumId w:val="19"/>
  </w:num>
  <w:num w:numId="6">
    <w:abstractNumId w:val="6"/>
  </w:num>
  <w:num w:numId="7">
    <w:abstractNumId w:val="9"/>
  </w:num>
  <w:num w:numId="8">
    <w:abstractNumId w:val="14"/>
  </w:num>
  <w:num w:numId="9">
    <w:abstractNumId w:val="25"/>
  </w:num>
  <w:num w:numId="10">
    <w:abstractNumId w:val="22"/>
  </w:num>
  <w:num w:numId="11">
    <w:abstractNumId w:val="21"/>
  </w:num>
  <w:num w:numId="12">
    <w:abstractNumId w:val="11"/>
  </w:num>
  <w:num w:numId="13">
    <w:abstractNumId w:val="12"/>
  </w:num>
  <w:num w:numId="14">
    <w:abstractNumId w:val="13"/>
  </w:num>
  <w:num w:numId="15">
    <w:abstractNumId w:val="26"/>
  </w:num>
  <w:num w:numId="16">
    <w:abstractNumId w:val="20"/>
  </w:num>
  <w:num w:numId="17">
    <w:abstractNumId w:val="10"/>
  </w:num>
  <w:num w:numId="18">
    <w:abstractNumId w:val="0"/>
  </w:num>
  <w:num w:numId="19">
    <w:abstractNumId w:val="1"/>
  </w:num>
  <w:num w:numId="20">
    <w:abstractNumId w:val="2"/>
  </w:num>
  <w:num w:numId="21">
    <w:abstractNumId w:val="3"/>
  </w:num>
  <w:num w:numId="22">
    <w:abstractNumId w:val="4"/>
  </w:num>
  <w:num w:numId="23">
    <w:abstractNumId w:val="5"/>
  </w:num>
  <w:num w:numId="24">
    <w:abstractNumId w:val="7"/>
  </w:num>
  <w:num w:numId="25">
    <w:abstractNumId w:val="8"/>
  </w:num>
  <w:num w:numId="26">
    <w:abstractNumId w:val="15"/>
  </w:num>
  <w:num w:numId="27">
    <w:abstractNumId w:val="28"/>
  </w:num>
  <w:num w:numId="28">
    <w:abstractNumId w:val="27"/>
  </w:num>
  <w:num w:numId="29">
    <w:abstractNumId w:val="17"/>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121F9"/>
    <w:rsid w:val="00005F44"/>
    <w:rsid w:val="00010FAF"/>
    <w:rsid w:val="000142E2"/>
    <w:rsid w:val="00034C9D"/>
    <w:rsid w:val="00034E69"/>
    <w:rsid w:val="000548FD"/>
    <w:rsid w:val="00054B04"/>
    <w:rsid w:val="00060B6D"/>
    <w:rsid w:val="00064ABA"/>
    <w:rsid w:val="000729D6"/>
    <w:rsid w:val="00076BCD"/>
    <w:rsid w:val="00076C27"/>
    <w:rsid w:val="00081817"/>
    <w:rsid w:val="000839B9"/>
    <w:rsid w:val="00086359"/>
    <w:rsid w:val="00087845"/>
    <w:rsid w:val="00093AA6"/>
    <w:rsid w:val="000A6563"/>
    <w:rsid w:val="000C3E66"/>
    <w:rsid w:val="000D0D73"/>
    <w:rsid w:val="000D100A"/>
    <w:rsid w:val="000E0F8C"/>
    <w:rsid w:val="000E1368"/>
    <w:rsid w:val="000E2D4E"/>
    <w:rsid w:val="000F30B6"/>
    <w:rsid w:val="000F7B61"/>
    <w:rsid w:val="001056FE"/>
    <w:rsid w:val="00116CD3"/>
    <w:rsid w:val="00121206"/>
    <w:rsid w:val="001229AD"/>
    <w:rsid w:val="00127EDA"/>
    <w:rsid w:val="0013789C"/>
    <w:rsid w:val="00142060"/>
    <w:rsid w:val="00154FEA"/>
    <w:rsid w:val="001567F2"/>
    <w:rsid w:val="00164918"/>
    <w:rsid w:val="0016748E"/>
    <w:rsid w:val="00170D51"/>
    <w:rsid w:val="00173A4B"/>
    <w:rsid w:val="00173ACE"/>
    <w:rsid w:val="00176A3E"/>
    <w:rsid w:val="00184102"/>
    <w:rsid w:val="001940A2"/>
    <w:rsid w:val="00195922"/>
    <w:rsid w:val="001A3639"/>
    <w:rsid w:val="001B0AB2"/>
    <w:rsid w:val="001B4F0F"/>
    <w:rsid w:val="001D431F"/>
    <w:rsid w:val="001E3591"/>
    <w:rsid w:val="001E6EE5"/>
    <w:rsid w:val="001F4DD2"/>
    <w:rsid w:val="00220B05"/>
    <w:rsid w:val="00221746"/>
    <w:rsid w:val="00223A38"/>
    <w:rsid w:val="00235B75"/>
    <w:rsid w:val="00241CFE"/>
    <w:rsid w:val="00245386"/>
    <w:rsid w:val="00260173"/>
    <w:rsid w:val="00266872"/>
    <w:rsid w:val="00283408"/>
    <w:rsid w:val="00291D97"/>
    <w:rsid w:val="002C60DE"/>
    <w:rsid w:val="002D2EAB"/>
    <w:rsid w:val="002D3A6F"/>
    <w:rsid w:val="002F1EA6"/>
    <w:rsid w:val="00311386"/>
    <w:rsid w:val="0032242F"/>
    <w:rsid w:val="00324D51"/>
    <w:rsid w:val="00327312"/>
    <w:rsid w:val="003279C6"/>
    <w:rsid w:val="00334CCC"/>
    <w:rsid w:val="0033594B"/>
    <w:rsid w:val="003472B5"/>
    <w:rsid w:val="00347785"/>
    <w:rsid w:val="00354821"/>
    <w:rsid w:val="00360156"/>
    <w:rsid w:val="00361019"/>
    <w:rsid w:val="003623C4"/>
    <w:rsid w:val="0037290C"/>
    <w:rsid w:val="00375003"/>
    <w:rsid w:val="00383A48"/>
    <w:rsid w:val="00391E80"/>
    <w:rsid w:val="0039797F"/>
    <w:rsid w:val="003A09D0"/>
    <w:rsid w:val="003A19C1"/>
    <w:rsid w:val="003B3180"/>
    <w:rsid w:val="003C28D2"/>
    <w:rsid w:val="003C2CB8"/>
    <w:rsid w:val="003C5EB7"/>
    <w:rsid w:val="003F2A85"/>
    <w:rsid w:val="00401549"/>
    <w:rsid w:val="004054E1"/>
    <w:rsid w:val="0041562B"/>
    <w:rsid w:val="004316E9"/>
    <w:rsid w:val="0044357F"/>
    <w:rsid w:val="0045137A"/>
    <w:rsid w:val="00452149"/>
    <w:rsid w:val="0045752F"/>
    <w:rsid w:val="004875C8"/>
    <w:rsid w:val="0049161C"/>
    <w:rsid w:val="004A25AB"/>
    <w:rsid w:val="004B15E6"/>
    <w:rsid w:val="004B773E"/>
    <w:rsid w:val="004C034B"/>
    <w:rsid w:val="004C5166"/>
    <w:rsid w:val="004D35F3"/>
    <w:rsid w:val="004D437D"/>
    <w:rsid w:val="004D6E35"/>
    <w:rsid w:val="004E7886"/>
    <w:rsid w:val="004F0F16"/>
    <w:rsid w:val="004F34D2"/>
    <w:rsid w:val="004F66D4"/>
    <w:rsid w:val="005033B1"/>
    <w:rsid w:val="0050604C"/>
    <w:rsid w:val="0050629E"/>
    <w:rsid w:val="00506A47"/>
    <w:rsid w:val="0051157D"/>
    <w:rsid w:val="00511771"/>
    <w:rsid w:val="00512E39"/>
    <w:rsid w:val="00515A73"/>
    <w:rsid w:val="00521032"/>
    <w:rsid w:val="00530B3B"/>
    <w:rsid w:val="00544860"/>
    <w:rsid w:val="00566822"/>
    <w:rsid w:val="005728DB"/>
    <w:rsid w:val="0058379F"/>
    <w:rsid w:val="00584A57"/>
    <w:rsid w:val="00586DF9"/>
    <w:rsid w:val="00592022"/>
    <w:rsid w:val="00594FB9"/>
    <w:rsid w:val="005A3F4D"/>
    <w:rsid w:val="005A779F"/>
    <w:rsid w:val="005B03F7"/>
    <w:rsid w:val="005B1B21"/>
    <w:rsid w:val="005B7B77"/>
    <w:rsid w:val="005C4EDC"/>
    <w:rsid w:val="005E521C"/>
    <w:rsid w:val="005F3176"/>
    <w:rsid w:val="005F545F"/>
    <w:rsid w:val="005F7560"/>
    <w:rsid w:val="00600D72"/>
    <w:rsid w:val="00602677"/>
    <w:rsid w:val="00602FF8"/>
    <w:rsid w:val="006355F4"/>
    <w:rsid w:val="0064002D"/>
    <w:rsid w:val="0064308B"/>
    <w:rsid w:val="006664FB"/>
    <w:rsid w:val="00671CF0"/>
    <w:rsid w:val="00676146"/>
    <w:rsid w:val="00692B8C"/>
    <w:rsid w:val="006A2D95"/>
    <w:rsid w:val="006B0FAC"/>
    <w:rsid w:val="006B6A4F"/>
    <w:rsid w:val="006D13D6"/>
    <w:rsid w:val="006E60F1"/>
    <w:rsid w:val="006F25EE"/>
    <w:rsid w:val="006F7B4E"/>
    <w:rsid w:val="00701A70"/>
    <w:rsid w:val="00705BBF"/>
    <w:rsid w:val="00713E97"/>
    <w:rsid w:val="00717F6C"/>
    <w:rsid w:val="00720ECC"/>
    <w:rsid w:val="00722EA1"/>
    <w:rsid w:val="007327F5"/>
    <w:rsid w:val="007370E6"/>
    <w:rsid w:val="0074627E"/>
    <w:rsid w:val="007465FD"/>
    <w:rsid w:val="00757812"/>
    <w:rsid w:val="00776CA8"/>
    <w:rsid w:val="007847BD"/>
    <w:rsid w:val="00792459"/>
    <w:rsid w:val="007A0104"/>
    <w:rsid w:val="007C4147"/>
    <w:rsid w:val="007C6CC3"/>
    <w:rsid w:val="007F17D4"/>
    <w:rsid w:val="007F3711"/>
    <w:rsid w:val="00807495"/>
    <w:rsid w:val="00810971"/>
    <w:rsid w:val="0081235E"/>
    <w:rsid w:val="00832E2B"/>
    <w:rsid w:val="0084155A"/>
    <w:rsid w:val="00846071"/>
    <w:rsid w:val="00860C05"/>
    <w:rsid w:val="008701DA"/>
    <w:rsid w:val="00876F0B"/>
    <w:rsid w:val="00881225"/>
    <w:rsid w:val="008816B7"/>
    <w:rsid w:val="008A1DAE"/>
    <w:rsid w:val="008A3371"/>
    <w:rsid w:val="008A3CE5"/>
    <w:rsid w:val="008A4845"/>
    <w:rsid w:val="008A49E3"/>
    <w:rsid w:val="008D463A"/>
    <w:rsid w:val="008E5529"/>
    <w:rsid w:val="008F0A61"/>
    <w:rsid w:val="008F4DDC"/>
    <w:rsid w:val="0090149A"/>
    <w:rsid w:val="00915827"/>
    <w:rsid w:val="00924BAE"/>
    <w:rsid w:val="0092565F"/>
    <w:rsid w:val="00926B3F"/>
    <w:rsid w:val="00945EA7"/>
    <w:rsid w:val="00957A25"/>
    <w:rsid w:val="00967CDA"/>
    <w:rsid w:val="0097063A"/>
    <w:rsid w:val="00971B36"/>
    <w:rsid w:val="00976C12"/>
    <w:rsid w:val="00984DCA"/>
    <w:rsid w:val="009A5345"/>
    <w:rsid w:val="009A7CBD"/>
    <w:rsid w:val="009B163E"/>
    <w:rsid w:val="009B528D"/>
    <w:rsid w:val="009C630E"/>
    <w:rsid w:val="009D0BDD"/>
    <w:rsid w:val="009E0A87"/>
    <w:rsid w:val="009E3727"/>
    <w:rsid w:val="009E571A"/>
    <w:rsid w:val="009F18E2"/>
    <w:rsid w:val="009F2BC6"/>
    <w:rsid w:val="009F4B93"/>
    <w:rsid w:val="009F706D"/>
    <w:rsid w:val="00A05C61"/>
    <w:rsid w:val="00A15CC6"/>
    <w:rsid w:val="00A16BAD"/>
    <w:rsid w:val="00A202AA"/>
    <w:rsid w:val="00A346FD"/>
    <w:rsid w:val="00A378AE"/>
    <w:rsid w:val="00A41F94"/>
    <w:rsid w:val="00A4557B"/>
    <w:rsid w:val="00A52B7D"/>
    <w:rsid w:val="00A53D7A"/>
    <w:rsid w:val="00A55708"/>
    <w:rsid w:val="00A6532C"/>
    <w:rsid w:val="00A675E6"/>
    <w:rsid w:val="00A9300D"/>
    <w:rsid w:val="00A93DBC"/>
    <w:rsid w:val="00AA1375"/>
    <w:rsid w:val="00AB2981"/>
    <w:rsid w:val="00AB3D9C"/>
    <w:rsid w:val="00AE2235"/>
    <w:rsid w:val="00AE3397"/>
    <w:rsid w:val="00AE7E46"/>
    <w:rsid w:val="00AF296E"/>
    <w:rsid w:val="00AF49E3"/>
    <w:rsid w:val="00AF5A01"/>
    <w:rsid w:val="00B1337A"/>
    <w:rsid w:val="00B134AC"/>
    <w:rsid w:val="00B33D33"/>
    <w:rsid w:val="00B46775"/>
    <w:rsid w:val="00B52423"/>
    <w:rsid w:val="00B5492F"/>
    <w:rsid w:val="00B5751F"/>
    <w:rsid w:val="00B61589"/>
    <w:rsid w:val="00B72278"/>
    <w:rsid w:val="00B9577C"/>
    <w:rsid w:val="00BA3BB0"/>
    <w:rsid w:val="00BD1253"/>
    <w:rsid w:val="00BE4261"/>
    <w:rsid w:val="00BF122B"/>
    <w:rsid w:val="00BF1508"/>
    <w:rsid w:val="00BF2E39"/>
    <w:rsid w:val="00C03FC0"/>
    <w:rsid w:val="00C10B06"/>
    <w:rsid w:val="00C16D24"/>
    <w:rsid w:val="00C32340"/>
    <w:rsid w:val="00C32F71"/>
    <w:rsid w:val="00C33F3C"/>
    <w:rsid w:val="00C50DC6"/>
    <w:rsid w:val="00C56FFE"/>
    <w:rsid w:val="00C62FCB"/>
    <w:rsid w:val="00C744B9"/>
    <w:rsid w:val="00C96553"/>
    <w:rsid w:val="00C97FFB"/>
    <w:rsid w:val="00CA29E6"/>
    <w:rsid w:val="00CA7A9C"/>
    <w:rsid w:val="00CB2B7F"/>
    <w:rsid w:val="00CC4889"/>
    <w:rsid w:val="00CE43EC"/>
    <w:rsid w:val="00CF72B7"/>
    <w:rsid w:val="00D12070"/>
    <w:rsid w:val="00D14408"/>
    <w:rsid w:val="00D158AD"/>
    <w:rsid w:val="00D245E5"/>
    <w:rsid w:val="00D33A3C"/>
    <w:rsid w:val="00D34354"/>
    <w:rsid w:val="00D61373"/>
    <w:rsid w:val="00D6644B"/>
    <w:rsid w:val="00D70267"/>
    <w:rsid w:val="00D74A56"/>
    <w:rsid w:val="00D91CFF"/>
    <w:rsid w:val="00D967E2"/>
    <w:rsid w:val="00DB5353"/>
    <w:rsid w:val="00DF0423"/>
    <w:rsid w:val="00E23123"/>
    <w:rsid w:val="00E35CC0"/>
    <w:rsid w:val="00E43877"/>
    <w:rsid w:val="00E46DE2"/>
    <w:rsid w:val="00E512E7"/>
    <w:rsid w:val="00E5557D"/>
    <w:rsid w:val="00E675E6"/>
    <w:rsid w:val="00E739BB"/>
    <w:rsid w:val="00E7499C"/>
    <w:rsid w:val="00E7725C"/>
    <w:rsid w:val="00E8274A"/>
    <w:rsid w:val="00E84B0B"/>
    <w:rsid w:val="00E86209"/>
    <w:rsid w:val="00E90350"/>
    <w:rsid w:val="00E92CF2"/>
    <w:rsid w:val="00E95970"/>
    <w:rsid w:val="00EA150A"/>
    <w:rsid w:val="00ED4807"/>
    <w:rsid w:val="00ED7CFF"/>
    <w:rsid w:val="00EE5609"/>
    <w:rsid w:val="00EE5E2D"/>
    <w:rsid w:val="00F051E2"/>
    <w:rsid w:val="00F121F9"/>
    <w:rsid w:val="00F2404C"/>
    <w:rsid w:val="00F341E8"/>
    <w:rsid w:val="00F368A5"/>
    <w:rsid w:val="00F43308"/>
    <w:rsid w:val="00F540DC"/>
    <w:rsid w:val="00F55750"/>
    <w:rsid w:val="00F577C2"/>
    <w:rsid w:val="00F6109A"/>
    <w:rsid w:val="00F663BD"/>
    <w:rsid w:val="00F8110D"/>
    <w:rsid w:val="00F84EAE"/>
    <w:rsid w:val="00F8540C"/>
    <w:rsid w:val="00F93759"/>
    <w:rsid w:val="00F9616F"/>
    <w:rsid w:val="00FB5ED9"/>
    <w:rsid w:val="00FB76A8"/>
    <w:rsid w:val="00FD56E1"/>
    <w:rsid w:val="00FE7E4F"/>
    <w:rsid w:val="00FF2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2DA701"/>
  <w15:docId w15:val="{5F912A84-7074-4553-9F23-7D3EF510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5B0"/>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link w:val="Heading2Char"/>
    <w:uiPriority w:val="99"/>
    <w:qFormat/>
    <w:rsid w:val="00FA15F6"/>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Heading3Char"/>
    <w:uiPriority w:val="99"/>
    <w:qFormat/>
    <w:rsid w:val="006E1149"/>
    <w:pPr>
      <w:keepNext/>
      <w:outlineLvl w:val="2"/>
    </w:pPr>
    <w:rPr>
      <w:sz w:val="28"/>
      <w:szCs w:val="20"/>
    </w:rPr>
  </w:style>
  <w:style w:type="character" w:customStyle="1" w:styleId="Heading2Char">
    <w:name w:val="Heading 2 Char"/>
    <w:basedOn w:val="a0"/>
    <w:link w:val="21"/>
    <w:uiPriority w:val="99"/>
    <w:qFormat/>
    <w:locked/>
    <w:rsid w:val="0039470C"/>
    <w:rPr>
      <w:rFonts w:ascii="Arial" w:hAnsi="Arial" w:cs="Arial"/>
      <w:b/>
      <w:bCs/>
      <w:i/>
      <w:iCs/>
      <w:sz w:val="28"/>
      <w:szCs w:val="28"/>
    </w:rPr>
  </w:style>
  <w:style w:type="character" w:customStyle="1" w:styleId="Heading3Char">
    <w:name w:val="Heading 3 Char"/>
    <w:basedOn w:val="a0"/>
    <w:link w:val="31"/>
    <w:uiPriority w:val="99"/>
    <w:semiHidden/>
    <w:qFormat/>
    <w:locked/>
    <w:rsid w:val="0003345C"/>
    <w:rPr>
      <w:rFonts w:ascii="Cambria" w:hAnsi="Cambria" w:cs="Times New Roman"/>
      <w:b/>
      <w:bCs/>
      <w:sz w:val="26"/>
      <w:szCs w:val="26"/>
    </w:rPr>
  </w:style>
  <w:style w:type="character" w:customStyle="1" w:styleId="a3">
    <w:name w:val="Текст сноски Знак"/>
    <w:basedOn w:val="a0"/>
    <w:link w:val="a4"/>
    <w:uiPriority w:val="99"/>
    <w:semiHidden/>
    <w:qFormat/>
    <w:locked/>
    <w:rsid w:val="0003345C"/>
    <w:rPr>
      <w:rFonts w:cs="Times New Roman"/>
      <w:sz w:val="20"/>
      <w:szCs w:val="20"/>
    </w:rPr>
  </w:style>
  <w:style w:type="character" w:customStyle="1" w:styleId="3">
    <w:name w:val="Основной текст 3 Знак"/>
    <w:basedOn w:val="a0"/>
    <w:link w:val="30"/>
    <w:uiPriority w:val="99"/>
    <w:qFormat/>
    <w:locked/>
    <w:rsid w:val="00175BB4"/>
    <w:rPr>
      <w:rFonts w:cs="Times New Roman"/>
      <w:sz w:val="24"/>
    </w:rPr>
  </w:style>
  <w:style w:type="character" w:customStyle="1" w:styleId="HeaderChar">
    <w:name w:val="Header Char"/>
    <w:basedOn w:val="a0"/>
    <w:link w:val="1"/>
    <w:uiPriority w:val="99"/>
    <w:semiHidden/>
    <w:qFormat/>
    <w:locked/>
    <w:rsid w:val="0003345C"/>
    <w:rPr>
      <w:rFonts w:cs="Times New Roman"/>
      <w:sz w:val="24"/>
      <w:szCs w:val="24"/>
    </w:rPr>
  </w:style>
  <w:style w:type="character" w:customStyle="1" w:styleId="FooterChar">
    <w:name w:val="Footer Char"/>
    <w:basedOn w:val="a0"/>
    <w:link w:val="10"/>
    <w:uiPriority w:val="99"/>
    <w:semiHidden/>
    <w:qFormat/>
    <w:locked/>
    <w:rsid w:val="0003345C"/>
    <w:rPr>
      <w:rFonts w:cs="Times New Roman"/>
      <w:sz w:val="24"/>
      <w:szCs w:val="24"/>
    </w:rPr>
  </w:style>
  <w:style w:type="character" w:customStyle="1" w:styleId="2">
    <w:name w:val="Основной текст 2 Знак"/>
    <w:basedOn w:val="a0"/>
    <w:link w:val="20"/>
    <w:uiPriority w:val="99"/>
    <w:semiHidden/>
    <w:qFormat/>
    <w:locked/>
    <w:rsid w:val="0003345C"/>
    <w:rPr>
      <w:rFonts w:cs="Times New Roman"/>
      <w:sz w:val="24"/>
      <w:szCs w:val="24"/>
    </w:rPr>
  </w:style>
  <w:style w:type="character" w:customStyle="1" w:styleId="a5">
    <w:name w:val="Основной текст с отступом Знак"/>
    <w:basedOn w:val="a0"/>
    <w:link w:val="a6"/>
    <w:uiPriority w:val="99"/>
    <w:semiHidden/>
    <w:qFormat/>
    <w:locked/>
    <w:rsid w:val="0003345C"/>
    <w:rPr>
      <w:rFonts w:cs="Times New Roman"/>
      <w:sz w:val="24"/>
      <w:szCs w:val="24"/>
    </w:rPr>
  </w:style>
  <w:style w:type="character" w:customStyle="1" w:styleId="-">
    <w:name w:val="Интернет-ссылка"/>
    <w:basedOn w:val="a0"/>
    <w:uiPriority w:val="99"/>
    <w:rsid w:val="005119E8"/>
    <w:rPr>
      <w:rFonts w:cs="Times New Roman"/>
      <w:color w:val="0000FF"/>
      <w:u w:val="single"/>
    </w:rPr>
  </w:style>
  <w:style w:type="character" w:customStyle="1" w:styleId="ConsTitle">
    <w:name w:val="ConsTitle Знак"/>
    <w:basedOn w:val="a0"/>
    <w:link w:val="ConsTitle"/>
    <w:uiPriority w:val="99"/>
    <w:qFormat/>
    <w:locked/>
    <w:rsid w:val="00F83DAA"/>
    <w:rPr>
      <w:rFonts w:ascii="Arial" w:hAnsi="Arial" w:cs="Arial"/>
      <w:b/>
      <w:bCs/>
      <w:sz w:val="16"/>
      <w:szCs w:val="16"/>
      <w:lang w:val="ru-RU" w:eastAsia="ru-RU" w:bidi="ar-SA"/>
    </w:rPr>
  </w:style>
  <w:style w:type="character" w:customStyle="1" w:styleId="apple-converted-space">
    <w:name w:val="apple-converted-space"/>
    <w:basedOn w:val="a0"/>
    <w:uiPriority w:val="99"/>
    <w:qFormat/>
    <w:rsid w:val="007258EE"/>
    <w:rPr>
      <w:rFonts w:cs="Times New Roman"/>
    </w:rPr>
  </w:style>
  <w:style w:type="character" w:customStyle="1" w:styleId="a7">
    <w:name w:val="Гипертекстовая ссылка"/>
    <w:basedOn w:val="a0"/>
    <w:uiPriority w:val="99"/>
    <w:qFormat/>
    <w:rsid w:val="00AE5D10"/>
    <w:rPr>
      <w:rFonts w:cs="Times New Roman"/>
      <w:color w:val="106BBE"/>
    </w:rPr>
  </w:style>
  <w:style w:type="character" w:customStyle="1" w:styleId="ListLabel1">
    <w:name w:val="ListLabel 1"/>
    <w:qFormat/>
    <w:rsid w:val="00F121F9"/>
    <w:rPr>
      <w:rFonts w:cs="Times New Roman"/>
    </w:rPr>
  </w:style>
  <w:style w:type="character" w:customStyle="1" w:styleId="ListLabel2">
    <w:name w:val="ListLabel 2"/>
    <w:qFormat/>
    <w:rsid w:val="00F121F9"/>
    <w:rPr>
      <w:rFonts w:cs="Times New Roman"/>
    </w:rPr>
  </w:style>
  <w:style w:type="character" w:customStyle="1" w:styleId="ListLabel3">
    <w:name w:val="ListLabel 3"/>
    <w:qFormat/>
    <w:rsid w:val="00F121F9"/>
    <w:rPr>
      <w:rFonts w:cs="Times New Roman"/>
    </w:rPr>
  </w:style>
  <w:style w:type="character" w:customStyle="1" w:styleId="ListLabel4">
    <w:name w:val="ListLabel 4"/>
    <w:qFormat/>
    <w:rsid w:val="00F121F9"/>
    <w:rPr>
      <w:rFonts w:cs="Times New Roman"/>
    </w:rPr>
  </w:style>
  <w:style w:type="character" w:customStyle="1" w:styleId="ListLabel5">
    <w:name w:val="ListLabel 5"/>
    <w:qFormat/>
    <w:rsid w:val="00F121F9"/>
    <w:rPr>
      <w:rFonts w:cs="Times New Roman"/>
    </w:rPr>
  </w:style>
  <w:style w:type="character" w:customStyle="1" w:styleId="ListLabel6">
    <w:name w:val="ListLabel 6"/>
    <w:qFormat/>
    <w:rsid w:val="00F121F9"/>
    <w:rPr>
      <w:rFonts w:cs="Times New Roman"/>
    </w:rPr>
  </w:style>
  <w:style w:type="character" w:customStyle="1" w:styleId="ListLabel7">
    <w:name w:val="ListLabel 7"/>
    <w:qFormat/>
    <w:rsid w:val="00F121F9"/>
    <w:rPr>
      <w:rFonts w:cs="Times New Roman"/>
    </w:rPr>
  </w:style>
  <w:style w:type="character" w:customStyle="1" w:styleId="ListLabel8">
    <w:name w:val="ListLabel 8"/>
    <w:qFormat/>
    <w:rsid w:val="00F121F9"/>
    <w:rPr>
      <w:rFonts w:cs="Times New Roman"/>
    </w:rPr>
  </w:style>
  <w:style w:type="character" w:customStyle="1" w:styleId="ListLabel9">
    <w:name w:val="ListLabel 9"/>
    <w:qFormat/>
    <w:rsid w:val="00F121F9"/>
    <w:rPr>
      <w:rFonts w:cs="Times New Roman"/>
    </w:rPr>
  </w:style>
  <w:style w:type="paragraph" w:customStyle="1" w:styleId="11">
    <w:name w:val="Заголовок1"/>
    <w:basedOn w:val="a"/>
    <w:next w:val="a8"/>
    <w:qFormat/>
    <w:rsid w:val="00F121F9"/>
    <w:pPr>
      <w:keepNext/>
      <w:spacing w:before="240" w:after="120"/>
    </w:pPr>
    <w:rPr>
      <w:rFonts w:ascii="Liberation Sans" w:eastAsia="Microsoft YaHei" w:hAnsi="Liberation Sans" w:cs="Mangal"/>
      <w:sz w:val="28"/>
      <w:szCs w:val="28"/>
    </w:rPr>
  </w:style>
  <w:style w:type="paragraph" w:styleId="a8">
    <w:name w:val="Body Text"/>
    <w:basedOn w:val="a"/>
    <w:link w:val="a9"/>
    <w:qFormat/>
    <w:rsid w:val="00F121F9"/>
    <w:pPr>
      <w:spacing w:after="140" w:line="288" w:lineRule="auto"/>
    </w:pPr>
  </w:style>
  <w:style w:type="paragraph" w:styleId="aa">
    <w:name w:val="List"/>
    <w:basedOn w:val="a8"/>
    <w:rsid w:val="00F121F9"/>
    <w:rPr>
      <w:rFonts w:cs="Mangal"/>
    </w:rPr>
  </w:style>
  <w:style w:type="paragraph" w:customStyle="1" w:styleId="12">
    <w:name w:val="Название объекта1"/>
    <w:basedOn w:val="a"/>
    <w:qFormat/>
    <w:rsid w:val="00F121F9"/>
    <w:pPr>
      <w:suppressLineNumbers/>
      <w:spacing w:before="120" w:after="120"/>
    </w:pPr>
    <w:rPr>
      <w:rFonts w:cs="Mangal"/>
      <w:i/>
      <w:iCs/>
    </w:rPr>
  </w:style>
  <w:style w:type="paragraph" w:styleId="ab">
    <w:name w:val="index heading"/>
    <w:basedOn w:val="a"/>
    <w:qFormat/>
    <w:rsid w:val="00F121F9"/>
    <w:pPr>
      <w:suppressLineNumbers/>
    </w:pPr>
    <w:rPr>
      <w:rFonts w:cs="Mangal"/>
    </w:rPr>
  </w:style>
  <w:style w:type="paragraph" w:customStyle="1" w:styleId="ConsNormal">
    <w:name w:val="ConsNormal"/>
    <w:uiPriority w:val="99"/>
    <w:qFormat/>
    <w:rsid w:val="00F86745"/>
    <w:pPr>
      <w:ind w:right="19772" w:firstLine="720"/>
    </w:pPr>
    <w:rPr>
      <w:rFonts w:ascii="Arial" w:hAnsi="Arial" w:cs="Arial"/>
      <w:color w:val="00000A"/>
      <w:szCs w:val="20"/>
    </w:rPr>
  </w:style>
  <w:style w:type="paragraph" w:customStyle="1" w:styleId="ConsTitle0">
    <w:name w:val="ConsTitle"/>
    <w:uiPriority w:val="99"/>
    <w:qFormat/>
    <w:rsid w:val="00F86745"/>
    <w:pPr>
      <w:widowControl w:val="0"/>
      <w:ind w:right="19772"/>
    </w:pPr>
    <w:rPr>
      <w:rFonts w:ascii="Arial" w:hAnsi="Arial" w:cs="Arial"/>
      <w:b/>
      <w:bCs/>
      <w:color w:val="00000A"/>
      <w:sz w:val="16"/>
      <w:szCs w:val="16"/>
    </w:rPr>
  </w:style>
  <w:style w:type="paragraph" w:styleId="a4">
    <w:name w:val="footnote text"/>
    <w:basedOn w:val="a"/>
    <w:link w:val="a3"/>
    <w:uiPriority w:val="99"/>
    <w:semiHidden/>
    <w:qFormat/>
    <w:rsid w:val="006E1149"/>
    <w:rPr>
      <w:sz w:val="20"/>
      <w:szCs w:val="20"/>
    </w:rPr>
  </w:style>
  <w:style w:type="paragraph" w:styleId="30">
    <w:name w:val="Body Text 3"/>
    <w:basedOn w:val="a"/>
    <w:link w:val="3"/>
    <w:uiPriority w:val="99"/>
    <w:qFormat/>
    <w:rsid w:val="00F4761A"/>
    <w:pPr>
      <w:jc w:val="both"/>
    </w:pPr>
    <w:rPr>
      <w:szCs w:val="20"/>
    </w:rPr>
  </w:style>
  <w:style w:type="paragraph" w:customStyle="1" w:styleId="ConsPlusNormal">
    <w:name w:val="ConsPlusNormal"/>
    <w:link w:val="ConsPlusNormal0"/>
    <w:uiPriority w:val="99"/>
    <w:qFormat/>
    <w:rsid w:val="00CF01C7"/>
    <w:pPr>
      <w:widowControl w:val="0"/>
      <w:ind w:firstLine="720"/>
    </w:pPr>
    <w:rPr>
      <w:rFonts w:ascii="Arial" w:hAnsi="Arial" w:cs="Arial"/>
      <w:color w:val="00000A"/>
      <w:szCs w:val="20"/>
    </w:rPr>
  </w:style>
  <w:style w:type="paragraph" w:customStyle="1" w:styleId="ConsPlusNonformat">
    <w:name w:val="ConsPlusNonformat"/>
    <w:uiPriority w:val="99"/>
    <w:qFormat/>
    <w:rsid w:val="00CF01C7"/>
    <w:pPr>
      <w:widowControl w:val="0"/>
    </w:pPr>
    <w:rPr>
      <w:rFonts w:ascii="Courier New" w:hAnsi="Courier New" w:cs="Courier New"/>
      <w:color w:val="00000A"/>
      <w:szCs w:val="20"/>
    </w:rPr>
  </w:style>
  <w:style w:type="paragraph" w:customStyle="1" w:styleId="1">
    <w:name w:val="Верхний колонтитул1"/>
    <w:basedOn w:val="a"/>
    <w:link w:val="HeaderChar"/>
    <w:uiPriority w:val="99"/>
    <w:rsid w:val="001634C8"/>
    <w:pPr>
      <w:tabs>
        <w:tab w:val="center" w:pos="4677"/>
        <w:tab w:val="right" w:pos="9355"/>
      </w:tabs>
    </w:pPr>
  </w:style>
  <w:style w:type="paragraph" w:customStyle="1" w:styleId="10">
    <w:name w:val="Нижний колонтитул1"/>
    <w:basedOn w:val="a"/>
    <w:link w:val="FooterChar"/>
    <w:uiPriority w:val="99"/>
    <w:rsid w:val="001634C8"/>
    <w:pPr>
      <w:tabs>
        <w:tab w:val="center" w:pos="4677"/>
        <w:tab w:val="right" w:pos="9355"/>
      </w:tabs>
    </w:pPr>
  </w:style>
  <w:style w:type="paragraph" w:styleId="20">
    <w:name w:val="Body Text 2"/>
    <w:basedOn w:val="a"/>
    <w:link w:val="2"/>
    <w:uiPriority w:val="99"/>
    <w:qFormat/>
    <w:rsid w:val="00FA15F6"/>
    <w:pPr>
      <w:spacing w:after="120" w:line="480" w:lineRule="auto"/>
    </w:pPr>
  </w:style>
  <w:style w:type="paragraph" w:styleId="a6">
    <w:name w:val="Body Text Indent"/>
    <w:basedOn w:val="a"/>
    <w:link w:val="a5"/>
    <w:uiPriority w:val="99"/>
    <w:rsid w:val="005119E8"/>
    <w:pPr>
      <w:spacing w:after="120"/>
      <w:ind w:left="283"/>
    </w:pPr>
  </w:style>
  <w:style w:type="paragraph" w:customStyle="1" w:styleId="310">
    <w:name w:val="Знак Знак3 Знак Знак Знак1 Знак"/>
    <w:basedOn w:val="a"/>
    <w:uiPriority w:val="99"/>
    <w:qFormat/>
    <w:rsid w:val="00CF4392"/>
    <w:pPr>
      <w:spacing w:after="160" w:line="240" w:lineRule="exact"/>
    </w:pPr>
    <w:rPr>
      <w:rFonts w:ascii="Verdana" w:hAnsi="Verdana"/>
      <w:color w:val="000000"/>
      <w:lang w:val="en-US" w:eastAsia="en-US"/>
    </w:rPr>
  </w:style>
  <w:style w:type="paragraph" w:styleId="ac">
    <w:name w:val="Normal (Web)"/>
    <w:basedOn w:val="a"/>
    <w:uiPriority w:val="99"/>
    <w:qFormat/>
    <w:rsid w:val="007258EE"/>
    <w:pPr>
      <w:spacing w:beforeAutospacing="1" w:afterAutospacing="1"/>
    </w:pPr>
  </w:style>
  <w:style w:type="paragraph" w:styleId="ad">
    <w:name w:val="No Spacing"/>
    <w:uiPriority w:val="99"/>
    <w:qFormat/>
    <w:rsid w:val="00AE5D10"/>
    <w:rPr>
      <w:rFonts w:ascii="Calibri" w:hAnsi="Calibri"/>
      <w:color w:val="00000A"/>
      <w:sz w:val="24"/>
    </w:rPr>
  </w:style>
  <w:style w:type="paragraph" w:styleId="ae">
    <w:name w:val="List Paragraph"/>
    <w:basedOn w:val="a"/>
    <w:qFormat/>
    <w:rsid w:val="001D21BA"/>
    <w:pPr>
      <w:ind w:left="720"/>
      <w:contextualSpacing/>
    </w:pPr>
  </w:style>
  <w:style w:type="paragraph" w:customStyle="1" w:styleId="af">
    <w:name w:val="Содержимое врезки"/>
    <w:basedOn w:val="a"/>
    <w:qFormat/>
    <w:rsid w:val="00F121F9"/>
  </w:style>
  <w:style w:type="table" w:styleId="af0">
    <w:name w:val="Table Grid"/>
    <w:basedOn w:val="a1"/>
    <w:uiPriority w:val="39"/>
    <w:rsid w:val="00523D5B"/>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для Текст"/>
    <w:rsid w:val="002D2EAB"/>
    <w:rPr>
      <w:sz w:val="24"/>
    </w:rPr>
  </w:style>
  <w:style w:type="paragraph" w:styleId="af2">
    <w:name w:val="Balloon Text"/>
    <w:basedOn w:val="a"/>
    <w:link w:val="af3"/>
    <w:uiPriority w:val="99"/>
    <w:semiHidden/>
    <w:unhideWhenUsed/>
    <w:rsid w:val="00CC4889"/>
    <w:rPr>
      <w:rFonts w:ascii="Segoe UI" w:hAnsi="Segoe UI" w:cs="Segoe UI"/>
      <w:sz w:val="18"/>
      <w:szCs w:val="18"/>
    </w:rPr>
  </w:style>
  <w:style w:type="character" w:customStyle="1" w:styleId="af3">
    <w:name w:val="Текст выноски Знак"/>
    <w:basedOn w:val="a0"/>
    <w:link w:val="af2"/>
    <w:uiPriority w:val="99"/>
    <w:semiHidden/>
    <w:rsid w:val="00CC4889"/>
    <w:rPr>
      <w:rFonts w:ascii="Segoe UI" w:hAnsi="Segoe UI" w:cs="Segoe UI"/>
      <w:color w:val="00000A"/>
      <w:sz w:val="18"/>
      <w:szCs w:val="18"/>
    </w:rPr>
  </w:style>
  <w:style w:type="paragraph" w:customStyle="1" w:styleId="af4">
    <w:name w:val="Блочная цитата"/>
    <w:basedOn w:val="a"/>
    <w:qFormat/>
    <w:rsid w:val="00E86209"/>
    <w:pPr>
      <w:suppressAutoHyphens/>
      <w:spacing w:after="200" w:line="276" w:lineRule="auto"/>
    </w:pPr>
    <w:rPr>
      <w:rFonts w:asciiTheme="minorHAnsi" w:eastAsiaTheme="minorHAnsi" w:hAnsiTheme="minorHAnsi" w:cstheme="minorBidi"/>
      <w:color w:val="auto"/>
      <w:sz w:val="22"/>
      <w:szCs w:val="22"/>
      <w:lang w:eastAsia="en-US"/>
    </w:rPr>
  </w:style>
  <w:style w:type="paragraph" w:customStyle="1" w:styleId="formattext">
    <w:name w:val="formattext"/>
    <w:basedOn w:val="a"/>
    <w:rsid w:val="00E86209"/>
    <w:pPr>
      <w:spacing w:before="100" w:beforeAutospacing="1" w:after="100" w:afterAutospacing="1"/>
    </w:pPr>
    <w:rPr>
      <w:color w:val="auto"/>
    </w:rPr>
  </w:style>
  <w:style w:type="character" w:customStyle="1" w:styleId="af5">
    <w:name w:val="Основной текст_"/>
    <w:basedOn w:val="a0"/>
    <w:link w:val="13"/>
    <w:locked/>
    <w:rsid w:val="00713E97"/>
    <w:rPr>
      <w:shd w:val="clear" w:color="auto" w:fill="FFFFFF"/>
    </w:rPr>
  </w:style>
  <w:style w:type="paragraph" w:customStyle="1" w:styleId="13">
    <w:name w:val="Основной текст1"/>
    <w:basedOn w:val="a"/>
    <w:link w:val="af5"/>
    <w:rsid w:val="00713E97"/>
    <w:pPr>
      <w:widowControl w:val="0"/>
      <w:shd w:val="clear" w:color="auto" w:fill="FFFFFF"/>
      <w:ind w:firstLine="400"/>
    </w:pPr>
    <w:rPr>
      <w:color w:val="auto"/>
      <w:sz w:val="20"/>
      <w:szCs w:val="22"/>
    </w:rPr>
  </w:style>
  <w:style w:type="character" w:styleId="af6">
    <w:name w:val="Hyperlink"/>
    <w:basedOn w:val="a0"/>
    <w:uiPriority w:val="99"/>
    <w:unhideWhenUsed/>
    <w:rsid w:val="00F368A5"/>
    <w:rPr>
      <w:color w:val="0000FF" w:themeColor="hyperlink"/>
      <w:u w:val="single"/>
    </w:rPr>
  </w:style>
  <w:style w:type="character" w:customStyle="1" w:styleId="22">
    <w:name w:val="Основной текст (2)_"/>
    <w:basedOn w:val="a0"/>
    <w:link w:val="23"/>
    <w:rsid w:val="00F368A5"/>
    <w:rPr>
      <w:sz w:val="28"/>
      <w:szCs w:val="28"/>
      <w:shd w:val="clear" w:color="auto" w:fill="FFFFFF"/>
    </w:rPr>
  </w:style>
  <w:style w:type="paragraph" w:customStyle="1" w:styleId="23">
    <w:name w:val="Основной текст (2)"/>
    <w:basedOn w:val="a"/>
    <w:link w:val="22"/>
    <w:rsid w:val="00F368A5"/>
    <w:pPr>
      <w:widowControl w:val="0"/>
      <w:shd w:val="clear" w:color="auto" w:fill="FFFFFF"/>
      <w:spacing w:line="266" w:lineRule="exact"/>
      <w:ind w:right="119" w:firstLine="709"/>
      <w:jc w:val="both"/>
    </w:pPr>
    <w:rPr>
      <w:color w:val="auto"/>
      <w:sz w:val="28"/>
      <w:szCs w:val="28"/>
    </w:rPr>
  </w:style>
  <w:style w:type="character" w:customStyle="1" w:styleId="24">
    <w:name w:val="Основной текст (2) + Курсив"/>
    <w:basedOn w:val="22"/>
    <w:rsid w:val="00F368A5"/>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9">
    <w:name w:val="Основной текст Знак"/>
    <w:basedOn w:val="a0"/>
    <w:link w:val="a8"/>
    <w:rsid w:val="00F368A5"/>
    <w:rPr>
      <w:color w:val="00000A"/>
      <w:sz w:val="24"/>
      <w:szCs w:val="24"/>
    </w:rPr>
  </w:style>
  <w:style w:type="paragraph" w:customStyle="1" w:styleId="TableParagraph">
    <w:name w:val="Table Paragraph"/>
    <w:basedOn w:val="a"/>
    <w:qFormat/>
    <w:rsid w:val="00F368A5"/>
    <w:pPr>
      <w:widowControl w:val="0"/>
    </w:pPr>
    <w:rPr>
      <w:color w:val="auto"/>
      <w:sz w:val="22"/>
      <w:szCs w:val="22"/>
      <w:lang w:eastAsia="zh-CN"/>
    </w:rPr>
  </w:style>
  <w:style w:type="character" w:customStyle="1" w:styleId="ConsPlusNormal0">
    <w:name w:val="ConsPlusNormal Знак"/>
    <w:link w:val="ConsPlusNormal"/>
    <w:uiPriority w:val="99"/>
    <w:locked/>
    <w:rsid w:val="00F368A5"/>
    <w:rPr>
      <w:rFonts w:ascii="Arial" w:hAnsi="Arial" w:cs="Arial"/>
      <w:color w:val="00000A"/>
      <w:szCs w:val="20"/>
    </w:rPr>
  </w:style>
  <w:style w:type="paragraph" w:customStyle="1" w:styleId="210">
    <w:name w:val="Знак Знак Знак2 Знак Знак Знак1 Знак Знак Знак Знак Знак Знак Знак"/>
    <w:basedOn w:val="a"/>
    <w:rsid w:val="00F368A5"/>
    <w:pPr>
      <w:spacing w:after="160" w:line="240" w:lineRule="exact"/>
    </w:pPr>
    <w:rPr>
      <w:rFonts w:ascii="Verdana" w:hAnsi="Verdana"/>
      <w:color w:val="auto"/>
      <w:sz w:val="20"/>
      <w:szCs w:val="20"/>
      <w:lang w:val="en-US" w:eastAsia="en-US"/>
    </w:rPr>
  </w:style>
  <w:style w:type="paragraph" w:customStyle="1" w:styleId="Default">
    <w:name w:val="Default"/>
    <w:rsid w:val="00F368A5"/>
    <w:pPr>
      <w:autoSpaceDE w:val="0"/>
      <w:autoSpaceDN w:val="0"/>
      <w:adjustRightInd w:val="0"/>
    </w:pPr>
    <w:rPr>
      <w:color w:val="000000"/>
      <w:sz w:val="24"/>
      <w:szCs w:val="24"/>
    </w:rPr>
  </w:style>
  <w:style w:type="paragraph" w:styleId="af7">
    <w:name w:val="header"/>
    <w:basedOn w:val="a"/>
    <w:link w:val="af8"/>
    <w:uiPriority w:val="99"/>
    <w:unhideWhenUsed/>
    <w:rsid w:val="00F368A5"/>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8">
    <w:name w:val="Верхний колонтитул Знак"/>
    <w:basedOn w:val="a0"/>
    <w:link w:val="af7"/>
    <w:uiPriority w:val="99"/>
    <w:rsid w:val="00F368A5"/>
    <w:rPr>
      <w:rFonts w:asciiTheme="minorHAnsi" w:eastAsiaTheme="minorHAnsi" w:hAnsiTheme="minorHAnsi" w:cstheme="minorBidi"/>
      <w:sz w:val="22"/>
      <w:lang w:eastAsia="en-US"/>
    </w:rPr>
  </w:style>
  <w:style w:type="paragraph" w:styleId="af9">
    <w:name w:val="footer"/>
    <w:basedOn w:val="a"/>
    <w:link w:val="afa"/>
    <w:uiPriority w:val="99"/>
    <w:unhideWhenUsed/>
    <w:rsid w:val="00F368A5"/>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a">
    <w:name w:val="Нижний колонтитул Знак"/>
    <w:basedOn w:val="a0"/>
    <w:link w:val="af9"/>
    <w:uiPriority w:val="99"/>
    <w:rsid w:val="00F368A5"/>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12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6347-1239-4A7C-BF47-8F43D3FD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6580</TotalTime>
  <Pages>1</Pages>
  <Words>7504</Words>
  <Characters>42773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Утвержден</vt:lpstr>
    </vt:vector>
  </TitlesOfParts>
  <Company>Inc.</Company>
  <LinksUpToDate>false</LinksUpToDate>
  <CharactersWithSpaces>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Zinovjeva</dc:creator>
  <dc:description/>
  <cp:lastModifiedBy>Pro</cp:lastModifiedBy>
  <cp:revision>365</cp:revision>
  <cp:lastPrinted>2025-07-23T05:23:00Z</cp:lastPrinted>
  <dcterms:created xsi:type="dcterms:W3CDTF">2011-11-18T08:07:00Z</dcterms:created>
  <dcterms:modified xsi:type="dcterms:W3CDTF">2025-10-27T04:21:00Z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